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E092" w14:textId="77777777" w:rsidR="000E4C6C" w:rsidRPr="005356D2" w:rsidRDefault="000E4C6C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załącznik nr </w:t>
      </w:r>
      <w:r w:rsidR="00AD7009" w:rsidRPr="005356D2">
        <w:rPr>
          <w:rFonts w:ascii="Arial" w:hAnsi="Arial" w:cs="Arial"/>
          <w:sz w:val="24"/>
          <w:szCs w:val="24"/>
        </w:rPr>
        <w:t>3</w:t>
      </w:r>
    </w:p>
    <w:p w14:paraId="75721EC5" w14:textId="3A8F1FAC" w:rsidR="000E4C6C" w:rsidRPr="005356D2" w:rsidRDefault="000E4C6C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do Zarządzenia Nr </w:t>
      </w:r>
      <w:r w:rsidR="00F135B9">
        <w:rPr>
          <w:rFonts w:ascii="Arial" w:hAnsi="Arial" w:cs="Arial"/>
          <w:sz w:val="24"/>
          <w:szCs w:val="24"/>
        </w:rPr>
        <w:t>90/2024</w:t>
      </w:r>
    </w:p>
    <w:p w14:paraId="361374B0" w14:textId="77777777" w:rsidR="000E4C6C" w:rsidRPr="005356D2" w:rsidRDefault="000E4C6C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Prezydenta Miasta Włocławek</w:t>
      </w:r>
    </w:p>
    <w:p w14:paraId="23704700" w14:textId="60AC75E5" w:rsidR="000E4C6C" w:rsidRPr="005356D2" w:rsidRDefault="000E4C6C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z dnia </w:t>
      </w:r>
      <w:r w:rsidR="00F135B9">
        <w:rPr>
          <w:rFonts w:ascii="Arial" w:hAnsi="Arial" w:cs="Arial"/>
          <w:sz w:val="24"/>
          <w:szCs w:val="24"/>
        </w:rPr>
        <w:t>22 lutego 2024</w:t>
      </w:r>
      <w:r w:rsidR="00285ABE" w:rsidRPr="005356D2">
        <w:rPr>
          <w:rFonts w:ascii="Arial" w:hAnsi="Arial" w:cs="Arial"/>
          <w:sz w:val="24"/>
          <w:szCs w:val="24"/>
        </w:rPr>
        <w:t xml:space="preserve"> r.</w:t>
      </w:r>
    </w:p>
    <w:p w14:paraId="25609448" w14:textId="77777777" w:rsidR="004E0F3A" w:rsidRPr="005356D2" w:rsidRDefault="004E0F3A" w:rsidP="005356D2">
      <w:pPr>
        <w:rPr>
          <w:rFonts w:ascii="Arial" w:hAnsi="Arial" w:cs="Arial"/>
          <w:sz w:val="24"/>
          <w:szCs w:val="24"/>
        </w:rPr>
      </w:pPr>
    </w:p>
    <w:p w14:paraId="05255A5D" w14:textId="77777777" w:rsidR="00A835D9" w:rsidRPr="005356D2" w:rsidRDefault="00A835D9" w:rsidP="005356D2">
      <w:pPr>
        <w:rPr>
          <w:rFonts w:ascii="Arial" w:hAnsi="Arial" w:cs="Arial"/>
          <w:sz w:val="24"/>
          <w:szCs w:val="24"/>
        </w:rPr>
      </w:pPr>
    </w:p>
    <w:p w14:paraId="05084ADA" w14:textId="77777777" w:rsidR="00A835D9" w:rsidRPr="005356D2" w:rsidRDefault="00A835D9" w:rsidP="005356D2">
      <w:pPr>
        <w:rPr>
          <w:rFonts w:ascii="Arial" w:hAnsi="Arial" w:cs="Arial"/>
          <w:sz w:val="24"/>
          <w:szCs w:val="24"/>
        </w:rPr>
      </w:pPr>
    </w:p>
    <w:p w14:paraId="2A2C2EFD" w14:textId="77777777" w:rsidR="00C65D7B" w:rsidRPr="005356D2" w:rsidRDefault="00C65D7B" w:rsidP="005356D2">
      <w:pPr>
        <w:rPr>
          <w:rFonts w:ascii="Arial" w:hAnsi="Arial" w:cs="Arial"/>
          <w:sz w:val="24"/>
          <w:szCs w:val="24"/>
        </w:rPr>
      </w:pPr>
    </w:p>
    <w:p w14:paraId="7C1376AC" w14:textId="77777777" w:rsidR="00C65D7B" w:rsidRPr="005356D2" w:rsidRDefault="00C65D7B" w:rsidP="005356D2">
      <w:pPr>
        <w:rPr>
          <w:rFonts w:ascii="Arial" w:hAnsi="Arial" w:cs="Arial"/>
          <w:sz w:val="24"/>
          <w:szCs w:val="24"/>
        </w:rPr>
      </w:pPr>
    </w:p>
    <w:p w14:paraId="0EFAEF2F" w14:textId="6B3DC960" w:rsidR="004E0F3A" w:rsidRPr="005356D2" w:rsidRDefault="004E0F3A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(pie</w:t>
      </w:r>
      <w:r w:rsidR="002F7EBE" w:rsidRPr="005356D2">
        <w:rPr>
          <w:rFonts w:ascii="Arial" w:hAnsi="Arial" w:cs="Arial"/>
          <w:sz w:val="24"/>
          <w:szCs w:val="24"/>
        </w:rPr>
        <w:t>czątka firmowa Oferenta)</w:t>
      </w:r>
      <w:r w:rsidR="002F7EBE" w:rsidRPr="005356D2">
        <w:rPr>
          <w:rFonts w:ascii="Arial" w:hAnsi="Arial" w:cs="Arial"/>
          <w:sz w:val="24"/>
          <w:szCs w:val="24"/>
        </w:rPr>
        <w:tab/>
      </w:r>
      <w:r w:rsidR="002F7EBE" w:rsidRPr="005356D2">
        <w:rPr>
          <w:rFonts w:ascii="Arial" w:hAnsi="Arial" w:cs="Arial"/>
          <w:sz w:val="24"/>
          <w:szCs w:val="24"/>
        </w:rPr>
        <w:tab/>
      </w:r>
      <w:r w:rsidR="002F7EBE" w:rsidRPr="005356D2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Pr="005356D2">
        <w:rPr>
          <w:rFonts w:ascii="Arial" w:hAnsi="Arial" w:cs="Arial"/>
          <w:sz w:val="24"/>
          <w:szCs w:val="24"/>
        </w:rPr>
        <w:t>(miejscowość, data)</w:t>
      </w:r>
    </w:p>
    <w:p w14:paraId="2DB3FD09" w14:textId="77777777" w:rsidR="00A835D9" w:rsidRPr="005356D2" w:rsidRDefault="00A835D9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6CFEFB4A" w14:textId="77777777" w:rsidR="003230B3" w:rsidRPr="005356D2" w:rsidRDefault="003230B3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CFB287E" w14:textId="77777777" w:rsidR="004E0F3A" w:rsidRPr="005356D2" w:rsidRDefault="004E0F3A" w:rsidP="005356D2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5356D2">
        <w:rPr>
          <w:rFonts w:ascii="Arial" w:hAnsi="Arial" w:cs="Arial"/>
          <w:b/>
          <w:szCs w:val="24"/>
        </w:rPr>
        <w:t>OFERT</w:t>
      </w:r>
      <w:r w:rsidR="00694518" w:rsidRPr="005356D2">
        <w:rPr>
          <w:rFonts w:ascii="Arial" w:hAnsi="Arial" w:cs="Arial"/>
          <w:b/>
          <w:szCs w:val="24"/>
        </w:rPr>
        <w:t>A</w:t>
      </w:r>
    </w:p>
    <w:p w14:paraId="1A4D1EC0" w14:textId="77777777" w:rsidR="004E0F3A" w:rsidRPr="005356D2" w:rsidRDefault="004E0F3A" w:rsidP="005356D2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1BA16F56" w14:textId="3C635B6A" w:rsidR="00694518" w:rsidRPr="005356D2" w:rsidRDefault="00694518" w:rsidP="005356D2">
      <w:pPr>
        <w:rPr>
          <w:rFonts w:ascii="Arial" w:hAnsi="Arial" w:cs="Arial"/>
          <w:b/>
          <w:sz w:val="24"/>
          <w:szCs w:val="24"/>
        </w:rPr>
      </w:pPr>
      <w:r w:rsidRPr="005356D2">
        <w:rPr>
          <w:rFonts w:ascii="Arial" w:hAnsi="Arial" w:cs="Arial"/>
          <w:b/>
          <w:sz w:val="24"/>
          <w:szCs w:val="24"/>
        </w:rPr>
        <w:t xml:space="preserve">realizacji zadania publicznego w ramach Miejskiego Programu Profilaktyki </w:t>
      </w:r>
      <w:r w:rsidR="005356D2">
        <w:rPr>
          <w:rFonts w:ascii="Arial" w:hAnsi="Arial" w:cs="Arial"/>
          <w:b/>
          <w:sz w:val="24"/>
          <w:szCs w:val="24"/>
        </w:rPr>
        <w:br/>
      </w:r>
      <w:r w:rsidRPr="005356D2">
        <w:rPr>
          <w:rFonts w:ascii="Arial" w:hAnsi="Arial" w:cs="Arial"/>
          <w:b/>
          <w:sz w:val="24"/>
          <w:szCs w:val="24"/>
        </w:rPr>
        <w:t>i Rozwiązywania Problemów Alkoholowych oraz Przeciwdziałania Narkomanii na 20</w:t>
      </w:r>
      <w:r w:rsidR="00ED539B" w:rsidRPr="005356D2">
        <w:rPr>
          <w:rFonts w:ascii="Arial" w:hAnsi="Arial" w:cs="Arial"/>
          <w:b/>
          <w:sz w:val="24"/>
          <w:szCs w:val="24"/>
        </w:rPr>
        <w:t>2</w:t>
      </w:r>
      <w:r w:rsidR="00F926A9" w:rsidRPr="005356D2">
        <w:rPr>
          <w:rFonts w:ascii="Arial" w:hAnsi="Arial" w:cs="Arial"/>
          <w:b/>
          <w:sz w:val="24"/>
          <w:szCs w:val="24"/>
        </w:rPr>
        <w:t>4</w:t>
      </w:r>
      <w:r w:rsidRPr="005356D2">
        <w:rPr>
          <w:rFonts w:ascii="Arial" w:hAnsi="Arial" w:cs="Arial"/>
          <w:b/>
          <w:sz w:val="24"/>
          <w:szCs w:val="24"/>
        </w:rPr>
        <w:t xml:space="preserve"> rok </w:t>
      </w:r>
    </w:p>
    <w:p w14:paraId="1B3909F1" w14:textId="77777777" w:rsidR="007F36AB" w:rsidRPr="005356D2" w:rsidRDefault="007F36AB" w:rsidP="005356D2">
      <w:pPr>
        <w:rPr>
          <w:rFonts w:ascii="Arial" w:hAnsi="Arial" w:cs="Arial"/>
          <w:b/>
          <w:color w:val="FF0000"/>
          <w:sz w:val="24"/>
          <w:szCs w:val="24"/>
        </w:rPr>
      </w:pPr>
    </w:p>
    <w:p w14:paraId="763F11E7" w14:textId="77777777" w:rsidR="0012097A" w:rsidRPr="005356D2" w:rsidRDefault="00694518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6C9EC353" w14:textId="77777777" w:rsidR="004E0F3A" w:rsidRPr="005356D2" w:rsidRDefault="00966C7E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(Dz. U. z 202</w:t>
      </w:r>
      <w:r w:rsidR="000B1CBE" w:rsidRPr="005356D2">
        <w:rPr>
          <w:rFonts w:ascii="Arial" w:hAnsi="Arial" w:cs="Arial"/>
          <w:sz w:val="24"/>
          <w:szCs w:val="24"/>
        </w:rPr>
        <w:t>2</w:t>
      </w:r>
      <w:r w:rsidRPr="005356D2">
        <w:rPr>
          <w:rFonts w:ascii="Arial" w:hAnsi="Arial" w:cs="Arial"/>
          <w:sz w:val="24"/>
          <w:szCs w:val="24"/>
        </w:rPr>
        <w:t xml:space="preserve"> r. poz. 1</w:t>
      </w:r>
      <w:r w:rsidR="000B1CBE" w:rsidRPr="005356D2">
        <w:rPr>
          <w:rFonts w:ascii="Arial" w:hAnsi="Arial" w:cs="Arial"/>
          <w:sz w:val="24"/>
          <w:szCs w:val="24"/>
        </w:rPr>
        <w:t>608</w:t>
      </w:r>
      <w:r w:rsidR="00DC4B18" w:rsidRPr="005356D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C4B18" w:rsidRPr="005356D2">
        <w:rPr>
          <w:rFonts w:ascii="Arial" w:hAnsi="Arial" w:cs="Arial"/>
          <w:sz w:val="24"/>
          <w:szCs w:val="24"/>
        </w:rPr>
        <w:t>późn</w:t>
      </w:r>
      <w:proofErr w:type="spellEnd"/>
      <w:r w:rsidR="00DC4B18" w:rsidRPr="005356D2">
        <w:rPr>
          <w:rFonts w:ascii="Arial" w:hAnsi="Arial" w:cs="Arial"/>
          <w:sz w:val="24"/>
          <w:szCs w:val="24"/>
        </w:rPr>
        <w:t>. zm.</w:t>
      </w:r>
      <w:r w:rsidR="00515659" w:rsidRPr="005356D2">
        <w:rPr>
          <w:rFonts w:ascii="Arial" w:hAnsi="Arial" w:cs="Arial"/>
          <w:sz w:val="24"/>
          <w:szCs w:val="24"/>
        </w:rPr>
        <w:t>)</w:t>
      </w:r>
    </w:p>
    <w:p w14:paraId="21B84376" w14:textId="77777777" w:rsidR="00694518" w:rsidRPr="005356D2" w:rsidRDefault="00694518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5356D2" w14:paraId="4D4CD7B9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3500C688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79CD1FE0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518" w:rsidRPr="005356D2" w14:paraId="7159C061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17FCBE15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5614F85B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8894E5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C50D39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99439C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C393E8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0E1C20" w14:textId="77777777" w:rsidR="00694518" w:rsidRPr="005356D2" w:rsidRDefault="0069451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363164" w14:textId="77777777" w:rsidR="00694518" w:rsidRPr="005356D2" w:rsidRDefault="00694518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9118F64" w14:textId="77777777" w:rsidR="006A0D36" w:rsidRPr="005356D2" w:rsidRDefault="006A0D36" w:rsidP="005356D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5356D2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5356D2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01B69C70" w14:textId="77777777" w:rsidR="006A0D36" w:rsidRPr="005356D2" w:rsidRDefault="006A0D36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59C3580" w14:textId="77777777" w:rsidR="006A0D36" w:rsidRPr="005356D2" w:rsidRDefault="006A0D36" w:rsidP="005356D2">
      <w:pPr>
        <w:widowControl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Pełna nazwa </w:t>
      </w:r>
      <w:r w:rsidR="00F84710" w:rsidRPr="005356D2">
        <w:rPr>
          <w:rFonts w:ascii="Arial" w:hAnsi="Arial" w:cs="Arial"/>
          <w:sz w:val="24"/>
          <w:szCs w:val="24"/>
        </w:rPr>
        <w:t>Podmiotu</w:t>
      </w:r>
      <w:r w:rsidR="00C320E8" w:rsidRPr="005356D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4D62CF64" w14:textId="77777777" w:rsidTr="00BF350E">
        <w:trPr>
          <w:trHeight w:val="677"/>
        </w:trPr>
        <w:tc>
          <w:tcPr>
            <w:tcW w:w="10173" w:type="dxa"/>
          </w:tcPr>
          <w:p w14:paraId="64BD4DE9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B10CF" w14:textId="77777777" w:rsidR="006A0D36" w:rsidRDefault="006A0D36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622DE0CB" w14:textId="77777777" w:rsidR="005356D2" w:rsidRPr="005356D2" w:rsidRDefault="005356D2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3D80BB1A" w14:textId="77777777" w:rsidR="006A0D36" w:rsidRPr="005356D2" w:rsidRDefault="00F84710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Forma prawna Podmiotu</w:t>
      </w:r>
      <w:r w:rsidR="00C320E8" w:rsidRPr="005356D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45D6F61F" w14:textId="77777777" w:rsidTr="00BF350E">
        <w:trPr>
          <w:trHeight w:val="677"/>
        </w:trPr>
        <w:tc>
          <w:tcPr>
            <w:tcW w:w="10173" w:type="dxa"/>
          </w:tcPr>
          <w:p w14:paraId="0E96AF7D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CE770" w14:textId="77777777" w:rsidR="00F84710" w:rsidRPr="005356D2" w:rsidRDefault="00F84710" w:rsidP="005356D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E37AE46" w14:textId="77777777" w:rsidR="00F84710" w:rsidRPr="005356D2" w:rsidRDefault="00F84710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5356D2" w14:paraId="0BDB1918" w14:textId="77777777" w:rsidTr="00FE3925">
        <w:trPr>
          <w:trHeight w:val="677"/>
        </w:trPr>
        <w:tc>
          <w:tcPr>
            <w:tcW w:w="10173" w:type="dxa"/>
          </w:tcPr>
          <w:p w14:paraId="59256D33" w14:textId="77777777" w:rsidR="00F84710" w:rsidRPr="005356D2" w:rsidRDefault="00F84710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E5FD8" w14:textId="77777777" w:rsidR="006A0D36" w:rsidRPr="005356D2" w:rsidRDefault="006A0D36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28FCF2B" w14:textId="77777777" w:rsidR="003230B3" w:rsidRPr="005356D2" w:rsidRDefault="00B87984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77CC8DE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20B551A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7F40D" w14:textId="77777777" w:rsidR="00A835D9" w:rsidRPr="005356D2" w:rsidRDefault="00A835D9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6A8A834B" w14:textId="77777777" w:rsidR="00B87984" w:rsidRPr="005356D2" w:rsidRDefault="00B87984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5356D2" w14:paraId="2DD78679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5EDBB5BA" w14:textId="77777777" w:rsidR="00B87984" w:rsidRPr="005356D2" w:rsidRDefault="00B87984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02C6B7" w14:textId="77777777" w:rsidR="00A835D9" w:rsidRPr="005356D2" w:rsidRDefault="00A835D9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68E184B" w14:textId="77777777" w:rsidR="00B87984" w:rsidRPr="005356D2" w:rsidRDefault="00B87984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5356D2" w14:paraId="706B7825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4446EFD4" w14:textId="77777777" w:rsidR="00B87984" w:rsidRPr="005356D2" w:rsidRDefault="00B87984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5ED255D" w14:textId="77777777" w:rsidR="00B87984" w:rsidRPr="005356D2" w:rsidRDefault="00B87984" w:rsidP="005356D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55BF5FCA" w14:textId="1515C582" w:rsidR="00B87984" w:rsidRPr="005356D2" w:rsidRDefault="00B87984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5356D2">
        <w:rPr>
          <w:rFonts w:ascii="Arial" w:hAnsi="Arial" w:cs="Arial"/>
          <w:sz w:val="24"/>
          <w:szCs w:val="24"/>
        </w:rPr>
        <w:t>(</w:t>
      </w:r>
      <w:r w:rsidR="00E9271A" w:rsidRPr="005356D2">
        <w:rPr>
          <w:rFonts w:ascii="Arial" w:hAnsi="Arial" w:cs="Arial"/>
          <w:sz w:val="24"/>
          <w:szCs w:val="24"/>
        </w:rPr>
        <w:t>Dz. U. z 2022 r. poz. 1608</w:t>
      </w:r>
      <w:r w:rsidR="00DC4B18" w:rsidRPr="005356D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C4B18" w:rsidRPr="005356D2">
        <w:rPr>
          <w:rFonts w:ascii="Arial" w:hAnsi="Arial" w:cs="Arial"/>
          <w:sz w:val="24"/>
          <w:szCs w:val="24"/>
        </w:rPr>
        <w:t>późn</w:t>
      </w:r>
      <w:proofErr w:type="spellEnd"/>
      <w:r w:rsidR="00DC4B18" w:rsidRPr="005356D2">
        <w:rPr>
          <w:rFonts w:ascii="Arial" w:hAnsi="Arial" w:cs="Arial"/>
          <w:sz w:val="24"/>
          <w:szCs w:val="24"/>
        </w:rPr>
        <w:t>. zm.</w:t>
      </w:r>
      <w:r w:rsidR="00515659" w:rsidRPr="005356D2">
        <w:rPr>
          <w:rFonts w:ascii="Arial" w:hAnsi="Arial" w:cs="Arial"/>
          <w:sz w:val="24"/>
          <w:szCs w:val="24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5356D2" w14:paraId="5D0EDE44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29CA9DA7" w14:textId="77777777" w:rsidR="00B87984" w:rsidRPr="005356D2" w:rsidRDefault="00B87984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E71C54D" w14:textId="77777777" w:rsidR="00B87984" w:rsidRPr="005356D2" w:rsidRDefault="00B87984" w:rsidP="005356D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0DAAD259" w14:textId="7F46C611" w:rsidR="006A0D36" w:rsidRPr="005356D2" w:rsidRDefault="00F84710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5356D2">
        <w:rPr>
          <w:rFonts w:ascii="Arial" w:hAnsi="Arial" w:cs="Arial"/>
          <w:sz w:val="24"/>
          <w:szCs w:val="24"/>
        </w:rPr>
        <w:t xml:space="preserve"> upoważnionych do reprezentacji i składania oświadczeń woli w imieniu </w:t>
      </w:r>
      <w:r w:rsidRPr="005356D2">
        <w:rPr>
          <w:rFonts w:ascii="Arial" w:hAnsi="Arial" w:cs="Arial"/>
          <w:sz w:val="24"/>
          <w:szCs w:val="24"/>
        </w:rPr>
        <w:t>Podmiotu</w:t>
      </w:r>
      <w:r w:rsidR="00C320E8" w:rsidRPr="005356D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58760E7B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D545CB9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4166677" w14:textId="77777777" w:rsidR="006A0D36" w:rsidRPr="005356D2" w:rsidRDefault="006A0D36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2A65BEA5" w14:textId="77777777" w:rsidR="006A0D36" w:rsidRPr="005356D2" w:rsidRDefault="006A0D36" w:rsidP="005356D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5356D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3280F9B6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C4F8A7F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2E79325" w14:textId="77777777" w:rsidR="00A835D9" w:rsidRPr="005356D2" w:rsidRDefault="00A835D9" w:rsidP="005356D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5904B3B4" w14:textId="77777777" w:rsidR="00C320E8" w:rsidRPr="005356D2" w:rsidRDefault="00C320E8" w:rsidP="005356D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5356D2">
        <w:rPr>
          <w:rFonts w:ascii="Arial" w:hAnsi="Arial" w:cs="Arial"/>
          <w:b/>
          <w:i/>
          <w:sz w:val="24"/>
          <w:szCs w:val="24"/>
        </w:rPr>
        <w:t>I</w:t>
      </w:r>
      <w:r w:rsidR="009E7C73" w:rsidRPr="005356D2">
        <w:rPr>
          <w:rFonts w:ascii="Arial" w:hAnsi="Arial" w:cs="Arial"/>
          <w:b/>
          <w:i/>
          <w:sz w:val="24"/>
          <w:szCs w:val="24"/>
        </w:rPr>
        <w:t>I.</w:t>
      </w:r>
      <w:r w:rsidR="002F7EBE" w:rsidRPr="005356D2">
        <w:rPr>
          <w:rFonts w:ascii="Arial" w:hAnsi="Arial" w:cs="Arial"/>
          <w:b/>
          <w:i/>
          <w:color w:val="FF0000"/>
          <w:sz w:val="24"/>
          <w:szCs w:val="24"/>
        </w:rPr>
        <w:t xml:space="preserve">  </w:t>
      </w:r>
      <w:r w:rsidR="00D46C98" w:rsidRPr="005356D2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5356D2">
        <w:rPr>
          <w:rFonts w:ascii="Arial" w:hAnsi="Arial" w:cs="Arial"/>
          <w:b/>
          <w:i/>
          <w:sz w:val="24"/>
          <w:szCs w:val="24"/>
        </w:rPr>
        <w:t>.</w:t>
      </w:r>
    </w:p>
    <w:p w14:paraId="246EE240" w14:textId="77777777" w:rsidR="005D3CF8" w:rsidRPr="005356D2" w:rsidRDefault="005D3CF8" w:rsidP="005356D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EA6D44" w14:textId="77777777" w:rsidR="00C320E8" w:rsidRPr="005356D2" w:rsidRDefault="00E17498" w:rsidP="005356D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Termin realizacji zadania</w:t>
      </w:r>
      <w:r w:rsidR="005D3CF8" w:rsidRPr="005356D2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5356D2" w14:paraId="2A5C1C7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586EB67F" w14:textId="77777777" w:rsidR="006A0D36" w:rsidRPr="005356D2" w:rsidRDefault="006A0D36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C3A5A" w14:textId="77777777" w:rsidR="00D46C98" w:rsidRPr="005356D2" w:rsidRDefault="00D46C98" w:rsidP="005356D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217489E" w14:textId="77777777" w:rsidR="00D46C98" w:rsidRPr="005356D2" w:rsidRDefault="00D46C98" w:rsidP="005356D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5356D2" w14:paraId="7C6D9004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22499889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AD7E7" w14:textId="77777777" w:rsidR="00D46C98" w:rsidRPr="005356D2" w:rsidRDefault="00D46C98" w:rsidP="005356D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6796280" w14:textId="77777777" w:rsidR="00D46C98" w:rsidRPr="005356D2" w:rsidRDefault="00D46C98" w:rsidP="005356D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5356D2" w14:paraId="4D29390F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29C4C170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3D9FC1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326A68C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CD03761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AE95B02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5551C3E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17ED9AD" w14:textId="77777777" w:rsidR="00D46C98" w:rsidRPr="005356D2" w:rsidRDefault="00D46C98" w:rsidP="005356D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3A71AAE6" w14:textId="77777777" w:rsidR="00D46C98" w:rsidRPr="005356D2" w:rsidRDefault="00D46C98" w:rsidP="005356D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Zakładane rezultaty realizacji zadania:</w:t>
      </w:r>
    </w:p>
    <w:p w14:paraId="35B6065B" w14:textId="77777777" w:rsidR="00D46C98" w:rsidRPr="005356D2" w:rsidRDefault="00D46C98" w:rsidP="005356D2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5356D2">
        <w:rPr>
          <w:rFonts w:ascii="Arial" w:eastAsia="Calibri" w:hAnsi="Arial" w:cs="Arial"/>
          <w:bCs/>
          <w:i/>
          <w:sz w:val="24"/>
          <w:szCs w:val="24"/>
        </w:rPr>
        <w:t>(</w:t>
      </w:r>
      <w:r w:rsidRPr="005356D2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5356D2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5356D2" w14:paraId="534D078D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231EB1DE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B9A5F32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C43014B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1956519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B545B87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E483604" w14:textId="77777777" w:rsidR="00D46C98" w:rsidRPr="005356D2" w:rsidRDefault="00D46C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D278CBB" w14:textId="77777777" w:rsidR="004E0F3A" w:rsidRPr="005356D2" w:rsidRDefault="004E0F3A" w:rsidP="005356D2">
      <w:pPr>
        <w:rPr>
          <w:rFonts w:ascii="Arial" w:hAnsi="Arial" w:cs="Arial"/>
          <w:color w:val="FF0000"/>
          <w:sz w:val="24"/>
          <w:szCs w:val="24"/>
        </w:rPr>
      </w:pPr>
    </w:p>
    <w:p w14:paraId="014EB9FA" w14:textId="77777777" w:rsidR="005D3CF8" w:rsidRPr="005356D2" w:rsidRDefault="00E17498" w:rsidP="005356D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Sposób realizacji zadania</w:t>
      </w:r>
      <w:r w:rsidR="005D3CF8" w:rsidRPr="005356D2">
        <w:rPr>
          <w:rFonts w:ascii="Arial" w:hAnsi="Arial" w:cs="Arial"/>
          <w:sz w:val="24"/>
          <w:szCs w:val="24"/>
        </w:rPr>
        <w:t>:</w:t>
      </w:r>
    </w:p>
    <w:p w14:paraId="28961DFC" w14:textId="77777777" w:rsidR="005356D2" w:rsidRDefault="00E17498" w:rsidP="005356D2">
      <w:pPr>
        <w:widowControl/>
        <w:tabs>
          <w:tab w:val="left" w:pos="720"/>
        </w:tabs>
        <w:ind w:left="360"/>
        <w:rPr>
          <w:rFonts w:ascii="Arial" w:eastAsia="Calibri" w:hAnsi="Arial" w:cs="Arial"/>
          <w:bCs/>
          <w:i/>
          <w:sz w:val="24"/>
          <w:szCs w:val="24"/>
        </w:rPr>
      </w:pPr>
      <w:r w:rsidRPr="005356D2">
        <w:rPr>
          <w:rFonts w:ascii="Arial" w:eastAsia="Calibri" w:hAnsi="Arial" w:cs="Arial"/>
          <w:bCs/>
          <w:i/>
          <w:sz w:val="24"/>
          <w:szCs w:val="24"/>
        </w:rPr>
        <w:t xml:space="preserve">(W szczególności wskazanie przedsięwzięć, które będą realizowane </w:t>
      </w:r>
    </w:p>
    <w:p w14:paraId="44416FB5" w14:textId="59298312" w:rsidR="00E17498" w:rsidRPr="005356D2" w:rsidRDefault="00E17498" w:rsidP="005356D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5356D2">
        <w:rPr>
          <w:rFonts w:ascii="Arial" w:eastAsia="Calibri" w:hAnsi="Arial" w:cs="Arial"/>
          <w:bCs/>
          <w:i/>
          <w:sz w:val="24"/>
          <w:szCs w:val="24"/>
        </w:rPr>
        <w:t>i 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5356D2" w14:paraId="6D3C5D7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D673BF6" w14:textId="77777777" w:rsidR="00C320E8" w:rsidRPr="005356D2" w:rsidRDefault="00C320E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C741D11" w14:textId="77777777" w:rsidR="00E17498" w:rsidRPr="005356D2" w:rsidRDefault="00E174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D8BE0B4" w14:textId="77777777" w:rsidR="00E17498" w:rsidRPr="005356D2" w:rsidRDefault="00E174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A3836D3" w14:textId="77777777" w:rsidR="00E17498" w:rsidRPr="005356D2" w:rsidRDefault="00E174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99C29E7" w14:textId="77777777" w:rsidR="00E17498" w:rsidRPr="005356D2" w:rsidRDefault="00E174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002FF3" w14:textId="77777777" w:rsidR="00E17498" w:rsidRPr="005356D2" w:rsidRDefault="00E1749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FDB4094" w14:textId="77777777" w:rsidR="003230B3" w:rsidRPr="005356D2" w:rsidRDefault="003230B3" w:rsidP="005356D2">
      <w:pPr>
        <w:rPr>
          <w:rFonts w:ascii="Arial" w:hAnsi="Arial" w:cs="Arial"/>
          <w:color w:val="FF0000"/>
          <w:sz w:val="24"/>
          <w:szCs w:val="24"/>
        </w:rPr>
      </w:pPr>
    </w:p>
    <w:p w14:paraId="59494235" w14:textId="77777777" w:rsidR="00C320E8" w:rsidRPr="005356D2" w:rsidRDefault="00E17498" w:rsidP="005356D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Adresaci zadania</w:t>
      </w:r>
      <w:r w:rsidR="00E333CF" w:rsidRPr="005356D2">
        <w:rPr>
          <w:rFonts w:ascii="Arial" w:hAnsi="Arial" w:cs="Arial"/>
          <w:sz w:val="24"/>
          <w:szCs w:val="24"/>
        </w:rPr>
        <w:t>:</w:t>
      </w:r>
    </w:p>
    <w:p w14:paraId="6A7DE04A" w14:textId="526628E8" w:rsidR="00E17498" w:rsidRPr="005356D2" w:rsidRDefault="00E17498" w:rsidP="005356D2">
      <w:pPr>
        <w:ind w:left="360"/>
        <w:rPr>
          <w:rFonts w:ascii="Arial" w:hAnsi="Arial" w:cs="Arial"/>
          <w:sz w:val="24"/>
          <w:szCs w:val="24"/>
        </w:rPr>
      </w:pPr>
      <w:r w:rsidRPr="005356D2">
        <w:rPr>
          <w:rFonts w:ascii="Arial" w:eastAsia="Calibri" w:hAnsi="Arial" w:cs="Arial"/>
          <w:bCs/>
          <w:i/>
          <w:sz w:val="24"/>
          <w:szCs w:val="24"/>
        </w:rPr>
        <w:t xml:space="preserve">(W szczególności wskazanie grupy docelowej prowadzonych działań, jej potrzeb </w:t>
      </w:r>
      <w:r w:rsidR="005356D2">
        <w:rPr>
          <w:rFonts w:ascii="Arial" w:eastAsia="Calibri" w:hAnsi="Arial" w:cs="Arial"/>
          <w:bCs/>
          <w:i/>
          <w:sz w:val="24"/>
          <w:szCs w:val="24"/>
        </w:rPr>
        <w:br/>
      </w:r>
      <w:r w:rsidRPr="005356D2">
        <w:rPr>
          <w:rFonts w:ascii="Arial" w:eastAsia="Calibri" w:hAnsi="Arial" w:cs="Arial"/>
          <w:bCs/>
          <w:i/>
          <w:sz w:val="24"/>
          <w:szCs w:val="24"/>
        </w:rPr>
        <w:t xml:space="preserve">i oczekiwań, przewidywanej liczby osób/podmiotów objętych działaniami, sposobu </w:t>
      </w:r>
      <w:r w:rsidR="005356D2">
        <w:rPr>
          <w:rFonts w:ascii="Arial" w:eastAsia="Calibri" w:hAnsi="Arial" w:cs="Arial"/>
          <w:bCs/>
          <w:i/>
          <w:sz w:val="24"/>
          <w:szCs w:val="24"/>
        </w:rPr>
        <w:br/>
      </w:r>
      <w:r w:rsidRPr="005356D2">
        <w:rPr>
          <w:rFonts w:ascii="Arial" w:eastAsia="Calibri" w:hAnsi="Arial" w:cs="Arial"/>
          <w:bCs/>
          <w:i/>
          <w:sz w:val="24"/>
          <w:szCs w:val="24"/>
        </w:rPr>
        <w:t>i kryteriów rekrutacji – jeśli dotyczy</w:t>
      </w:r>
      <w:r w:rsidR="00D46C98" w:rsidRPr="005356D2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5356D2" w14:paraId="6C9A8EAC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7A126C71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FD72B08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060423E" w14:textId="77777777" w:rsidR="00C320E8" w:rsidRPr="005356D2" w:rsidRDefault="00C320E8" w:rsidP="005356D2">
      <w:pPr>
        <w:rPr>
          <w:rFonts w:ascii="Arial" w:hAnsi="Arial" w:cs="Arial"/>
          <w:color w:val="FF0000"/>
          <w:sz w:val="24"/>
          <w:szCs w:val="24"/>
        </w:rPr>
      </w:pPr>
    </w:p>
    <w:p w14:paraId="07D9EB6A" w14:textId="77777777" w:rsidR="005D3CF8" w:rsidRPr="005356D2" w:rsidRDefault="00602078" w:rsidP="005356D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5356D2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5356D2" w14:paraId="40A2D9EB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F66" w14:textId="77777777" w:rsidR="00602078" w:rsidRPr="005356D2" w:rsidRDefault="00602078" w:rsidP="005356D2">
            <w:pPr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D59F" w14:textId="77777777" w:rsidR="00602078" w:rsidRPr="005356D2" w:rsidRDefault="00602078" w:rsidP="005356D2">
            <w:pPr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FCB2" w14:textId="77777777" w:rsidR="00602078" w:rsidRPr="005356D2" w:rsidRDefault="00602078" w:rsidP="005356D2">
            <w:pPr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7FA88" w14:textId="77777777" w:rsidR="00602078" w:rsidRPr="005356D2" w:rsidRDefault="00602078" w:rsidP="005356D2">
            <w:pPr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5356D2" w14:paraId="383A80EB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EF426" w14:textId="77777777" w:rsidR="00602078" w:rsidRPr="005356D2" w:rsidRDefault="00602078" w:rsidP="00535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91F3D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701AF0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2C6305E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5356D2" w14:paraId="1A5E9E89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095DB" w14:textId="77777777" w:rsidR="00602078" w:rsidRPr="005356D2" w:rsidRDefault="00602078" w:rsidP="00535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31CE45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C3137F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CFAE4D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5356D2" w14:paraId="6C6F91AC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AA16" w14:textId="77777777" w:rsidR="00602078" w:rsidRPr="005356D2" w:rsidRDefault="00602078" w:rsidP="00535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04C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687971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791C1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5356D2" w14:paraId="2C80E02F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575E" w14:textId="77777777" w:rsidR="00602078" w:rsidRPr="005356D2" w:rsidRDefault="00602078" w:rsidP="005356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6086991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6D742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CFB48" w14:textId="77777777" w:rsidR="00602078" w:rsidRPr="005356D2" w:rsidRDefault="00602078" w:rsidP="005356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253B8C" w14:textId="77777777" w:rsidR="00602078" w:rsidRPr="005356D2" w:rsidRDefault="00602078" w:rsidP="005356D2">
      <w:pPr>
        <w:ind w:left="360"/>
        <w:rPr>
          <w:rFonts w:ascii="Arial" w:hAnsi="Arial" w:cs="Arial"/>
          <w:sz w:val="24"/>
          <w:szCs w:val="24"/>
        </w:rPr>
      </w:pPr>
    </w:p>
    <w:p w14:paraId="1A6A46D9" w14:textId="77777777" w:rsidR="00602078" w:rsidRPr="005356D2" w:rsidRDefault="00602078" w:rsidP="005356D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5356D2" w14:paraId="2B3F2E3B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7A2CB644" w14:textId="77777777" w:rsidR="00E333CF" w:rsidRPr="005356D2" w:rsidRDefault="00E333CF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593AD4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328EB1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98CE35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2B79AF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E7EB6B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8F734" w14:textId="77777777" w:rsidR="00A835D9" w:rsidRPr="005356D2" w:rsidRDefault="00A835D9" w:rsidP="005356D2">
      <w:pPr>
        <w:rPr>
          <w:rFonts w:ascii="Arial" w:hAnsi="Arial" w:cs="Arial"/>
          <w:color w:val="FF0000"/>
          <w:sz w:val="24"/>
          <w:szCs w:val="24"/>
        </w:rPr>
      </w:pPr>
    </w:p>
    <w:p w14:paraId="71403F6F" w14:textId="77777777" w:rsidR="00A10678" w:rsidRPr="005356D2" w:rsidRDefault="00602078" w:rsidP="005356D2">
      <w:pPr>
        <w:rPr>
          <w:rFonts w:ascii="Arial" w:hAnsi="Arial" w:cs="Arial"/>
          <w:b/>
          <w:i/>
          <w:sz w:val="24"/>
          <w:szCs w:val="24"/>
        </w:rPr>
      </w:pPr>
      <w:r w:rsidRPr="005356D2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5356D2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5356D2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5356D2">
        <w:rPr>
          <w:rFonts w:ascii="Arial" w:hAnsi="Arial" w:cs="Arial"/>
          <w:b/>
          <w:i/>
          <w:sz w:val="24"/>
          <w:szCs w:val="24"/>
        </w:rPr>
        <w:t>Podmiotu:</w:t>
      </w:r>
    </w:p>
    <w:p w14:paraId="48CE7258" w14:textId="77777777" w:rsidR="00A10678" w:rsidRPr="005356D2" w:rsidRDefault="00A10678" w:rsidP="005356D2">
      <w:pPr>
        <w:rPr>
          <w:rFonts w:ascii="Arial" w:hAnsi="Arial" w:cs="Arial"/>
          <w:sz w:val="24"/>
          <w:szCs w:val="24"/>
        </w:rPr>
      </w:pPr>
    </w:p>
    <w:p w14:paraId="33057EE6" w14:textId="77777777" w:rsidR="00827214" w:rsidRPr="005356D2" w:rsidRDefault="00827214" w:rsidP="005356D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Zasoby kadrowe:</w:t>
      </w:r>
    </w:p>
    <w:p w14:paraId="1EC28539" w14:textId="343C25E6" w:rsidR="00685555" w:rsidRPr="005356D2" w:rsidRDefault="00827214" w:rsidP="005356D2">
      <w:pPr>
        <w:ind w:left="360"/>
        <w:rPr>
          <w:rFonts w:ascii="Arial" w:hAnsi="Arial" w:cs="Arial"/>
          <w:i/>
          <w:sz w:val="24"/>
          <w:szCs w:val="24"/>
        </w:rPr>
      </w:pPr>
      <w:r w:rsidRPr="005356D2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5356D2" w14:paraId="32505E60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277D94BB" w14:textId="77777777" w:rsidR="00685555" w:rsidRPr="005356D2" w:rsidRDefault="00685555" w:rsidP="005356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56D2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17BF862E" w14:textId="77777777" w:rsidR="00685555" w:rsidRPr="005356D2" w:rsidRDefault="00685555" w:rsidP="005356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56D2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298B47B0" w14:textId="77777777" w:rsidR="00685555" w:rsidRPr="005356D2" w:rsidRDefault="00685555" w:rsidP="005356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56D2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5356D2">
              <w:rPr>
                <w:rFonts w:ascii="Arial" w:eastAsia="Calibri" w:hAnsi="Arial" w:cs="Arial"/>
                <w:sz w:val="24"/>
                <w:szCs w:val="24"/>
              </w:rPr>
              <w:br/>
              <w:t xml:space="preserve">i sposób zaangażowania przy </w:t>
            </w:r>
            <w:r w:rsidRPr="005356D2">
              <w:rPr>
                <w:rFonts w:ascii="Arial" w:eastAsia="Calibri" w:hAnsi="Arial" w:cs="Arial"/>
                <w:sz w:val="24"/>
                <w:szCs w:val="24"/>
              </w:rPr>
              <w:lastRenderedPageBreak/>
              <w:t>realizacji wniosku</w:t>
            </w:r>
          </w:p>
        </w:tc>
        <w:tc>
          <w:tcPr>
            <w:tcW w:w="4678" w:type="dxa"/>
            <w:vAlign w:val="center"/>
          </w:tcPr>
          <w:p w14:paraId="5F49EE85" w14:textId="77777777" w:rsidR="00685555" w:rsidRPr="005356D2" w:rsidRDefault="005975B2" w:rsidP="005356D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56D2">
              <w:rPr>
                <w:rFonts w:ascii="Arial" w:eastAsia="Calibri" w:hAnsi="Arial" w:cs="Arial"/>
                <w:sz w:val="24"/>
                <w:szCs w:val="24"/>
              </w:rPr>
              <w:lastRenderedPageBreak/>
              <w:t>Kwalifikacje, k</w:t>
            </w:r>
            <w:r w:rsidR="00685555" w:rsidRPr="005356D2">
              <w:rPr>
                <w:rFonts w:ascii="Arial" w:eastAsia="Calibri" w:hAnsi="Arial" w:cs="Arial"/>
                <w:sz w:val="24"/>
                <w:szCs w:val="24"/>
              </w:rPr>
              <w:t xml:space="preserve">ompetencje i doświadczenie </w:t>
            </w:r>
            <w:r w:rsidR="00685555" w:rsidRPr="005356D2">
              <w:rPr>
                <w:rFonts w:ascii="Arial" w:eastAsia="Calibri" w:hAnsi="Arial" w:cs="Arial"/>
                <w:sz w:val="24"/>
                <w:szCs w:val="24"/>
              </w:rPr>
              <w:br/>
              <w:t xml:space="preserve">w wykonywaniu zadań będących </w:t>
            </w:r>
            <w:r w:rsidR="00685555" w:rsidRPr="005356D2">
              <w:rPr>
                <w:rFonts w:ascii="Arial" w:eastAsia="Calibri" w:hAnsi="Arial" w:cs="Arial"/>
                <w:sz w:val="24"/>
                <w:szCs w:val="24"/>
              </w:rPr>
              <w:lastRenderedPageBreak/>
              <w:t>przedmiotem konkursu</w:t>
            </w:r>
          </w:p>
        </w:tc>
      </w:tr>
      <w:tr w:rsidR="00685555" w:rsidRPr="005356D2" w14:paraId="6245018C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50415E98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6D6BF43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746993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802E62C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5356D2" w14:paraId="78B5C231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0C59305A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A0B407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274763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1EA6872" w14:textId="77777777" w:rsidR="00685555" w:rsidRPr="005356D2" w:rsidRDefault="00685555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5356D2" w14:paraId="57F0EA69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6FE7B767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773CFF3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FD558D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1C7C582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5356D2" w14:paraId="480E9764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505DA459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76BAE2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EC2DB1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BA1C4FB" w14:textId="77777777" w:rsidR="005975B2" w:rsidRPr="005356D2" w:rsidRDefault="005975B2" w:rsidP="005356D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72D2B8BB" w14:textId="77777777" w:rsidR="00A10678" w:rsidRPr="005356D2" w:rsidRDefault="00A10678" w:rsidP="005356D2">
      <w:pPr>
        <w:rPr>
          <w:rFonts w:ascii="Arial" w:hAnsi="Arial" w:cs="Arial"/>
          <w:sz w:val="24"/>
          <w:szCs w:val="24"/>
        </w:rPr>
      </w:pPr>
    </w:p>
    <w:p w14:paraId="1905E33C" w14:textId="77777777" w:rsidR="005D3CF8" w:rsidRPr="005356D2" w:rsidRDefault="00827214" w:rsidP="005356D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Zasoby rzeczowe</w:t>
      </w:r>
      <w:r w:rsidR="005D3CF8" w:rsidRPr="005356D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5356D2" w14:paraId="27FA7713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11EB2DAC" w14:textId="77777777" w:rsidR="005D3CF8" w:rsidRPr="005356D2" w:rsidRDefault="005D3CF8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643CDCB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3AA1F6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E644391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780EC69" w14:textId="77777777" w:rsidR="00992DEA" w:rsidRPr="005356D2" w:rsidRDefault="00992DEA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EB6E25A" w14:textId="77777777" w:rsidR="00992DEA" w:rsidRPr="005356D2" w:rsidRDefault="00992DEA" w:rsidP="005356D2">
      <w:pPr>
        <w:rPr>
          <w:rFonts w:ascii="Arial" w:hAnsi="Arial" w:cs="Arial"/>
          <w:color w:val="FF0000"/>
          <w:sz w:val="24"/>
          <w:szCs w:val="24"/>
        </w:rPr>
      </w:pPr>
    </w:p>
    <w:p w14:paraId="5916775A" w14:textId="77777777" w:rsidR="005D3CF8" w:rsidRPr="005356D2" w:rsidRDefault="00827214" w:rsidP="005356D2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5356D2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4DED9DAC" w14:textId="2857778B" w:rsidR="00685555" w:rsidRPr="005356D2" w:rsidRDefault="00685555" w:rsidP="005356D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5356D2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5356D2" w14:paraId="7493F8BA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2FC6B17E" w14:textId="77777777" w:rsidR="009E7C73" w:rsidRPr="005356D2" w:rsidRDefault="009E7C73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43E8879" w14:textId="77777777" w:rsidR="00A835D9" w:rsidRPr="005356D2" w:rsidRDefault="00A835D9" w:rsidP="005356D2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14:paraId="7E06637E" w14:textId="77777777" w:rsidR="004E0F3A" w:rsidRPr="005356D2" w:rsidRDefault="00E333CF" w:rsidP="005356D2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5356D2">
        <w:rPr>
          <w:rFonts w:ascii="Arial" w:hAnsi="Arial" w:cs="Arial"/>
          <w:b/>
          <w:i/>
          <w:sz w:val="24"/>
          <w:szCs w:val="24"/>
        </w:rPr>
        <w:t>I</w:t>
      </w:r>
      <w:r w:rsidR="00827214" w:rsidRPr="005356D2">
        <w:rPr>
          <w:rFonts w:ascii="Arial" w:hAnsi="Arial" w:cs="Arial"/>
          <w:b/>
          <w:i/>
          <w:sz w:val="24"/>
          <w:szCs w:val="24"/>
        </w:rPr>
        <w:t>V</w:t>
      </w:r>
      <w:r w:rsidRPr="005356D2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5356D2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5356D2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5356D2">
        <w:rPr>
          <w:rFonts w:ascii="Arial" w:hAnsi="Arial" w:cs="Arial"/>
          <w:b/>
          <w:i/>
          <w:sz w:val="24"/>
          <w:szCs w:val="24"/>
        </w:rPr>
        <w:t>.</w:t>
      </w:r>
    </w:p>
    <w:p w14:paraId="5623DB4C" w14:textId="77777777" w:rsidR="00685555" w:rsidRPr="005356D2" w:rsidRDefault="00685555" w:rsidP="005356D2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38A0DCA2" w14:textId="77777777" w:rsidR="00685555" w:rsidRPr="005356D2" w:rsidRDefault="00685555" w:rsidP="005356D2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5356D2" w14:paraId="573C528D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0E3D0D85" w14:textId="77777777" w:rsidR="00685555" w:rsidRPr="005356D2" w:rsidRDefault="00685555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037BDA5" w14:textId="77777777" w:rsidR="00685555" w:rsidRPr="005356D2" w:rsidRDefault="00685555" w:rsidP="005356D2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573354A" w14:textId="77777777" w:rsidR="00685555" w:rsidRPr="005356D2" w:rsidRDefault="005975B2" w:rsidP="005356D2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5975B2" w:rsidRPr="005356D2" w14:paraId="6C35E2CA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1FD02343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47094514" w14:textId="2DB20818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Rodzaj kosztów</w:t>
            </w:r>
            <w:r w:rsidR="005356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6D2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</w:t>
            </w:r>
            <w:r w:rsidR="005C15DD" w:rsidRPr="005356D2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5356D2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49ABF784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5436854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065580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C0AFA6D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5356D2">
              <w:rPr>
                <w:rFonts w:ascii="Arial" w:hAnsi="Arial" w:cs="Arial"/>
                <w:sz w:val="24"/>
                <w:szCs w:val="24"/>
              </w:rPr>
              <w:br/>
            </w:r>
            <w:r w:rsidRPr="005356D2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5975B2" w:rsidRPr="005356D2" w14:paraId="3F5C309B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6A4A4C40" w14:textId="77777777" w:rsidR="005975B2" w:rsidRPr="005356D2" w:rsidRDefault="005975B2" w:rsidP="005356D2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5356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975B2" w:rsidRPr="005356D2" w14:paraId="1EEF710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EC17FBA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704DDF1B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74F528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E0487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3098C4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617C6F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03AF959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2CF4CE4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45C5A7A3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BCE5C4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769F8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919CC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9F849E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5D3FDE1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20B7763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0CEFD228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5DFD0E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1FF96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6CB32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5E35B9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69E58A3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637D0C6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56513384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3224E6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E4C25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7BF0F3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D75506" w14:textId="77777777" w:rsidR="007F36AB" w:rsidRPr="005356D2" w:rsidRDefault="007F36AB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4B1DEC0A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25F535CE" w14:textId="77777777" w:rsidR="002A76FD" w:rsidRPr="005356D2" w:rsidRDefault="002A76FD" w:rsidP="005356D2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5356D2" w14:paraId="71CD1B9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5F50B0E" w14:textId="77777777" w:rsidR="005975B2" w:rsidRPr="005356D2" w:rsidRDefault="002A76FD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  <w:vAlign w:val="center"/>
          </w:tcPr>
          <w:p w14:paraId="34B6069B" w14:textId="77777777" w:rsidR="005975B2" w:rsidRPr="005356D2" w:rsidRDefault="005975B2" w:rsidP="005356D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283F13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8A2C8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599532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BD5E07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1D92520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4A8632B" w14:textId="77777777" w:rsidR="005975B2" w:rsidRPr="005356D2" w:rsidRDefault="002A76FD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2AF15771" w14:textId="77777777" w:rsidR="005975B2" w:rsidRPr="005356D2" w:rsidRDefault="005975B2" w:rsidP="005356D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B45655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0AAE9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8970AF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B49A5B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5356D2" w14:paraId="5D9930E0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1629105" w14:textId="77777777" w:rsidR="005975B2" w:rsidRPr="005356D2" w:rsidRDefault="002A76FD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0D622D8F" w14:textId="77777777" w:rsidR="005975B2" w:rsidRPr="005356D2" w:rsidRDefault="005975B2" w:rsidP="005356D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7A7808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B7D69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6E8F5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83C13D" w14:textId="77777777" w:rsidR="005975B2" w:rsidRPr="005356D2" w:rsidRDefault="005975B2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FD" w:rsidRPr="005356D2" w14:paraId="4B4E3DCF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58F4FAE8" w14:textId="77777777" w:rsidR="002A76FD" w:rsidRPr="005356D2" w:rsidRDefault="002A76FD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356D2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A87F2" w14:textId="77777777" w:rsidR="002A76FD" w:rsidRPr="005356D2" w:rsidRDefault="002A76FD" w:rsidP="005356D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A60173" w14:textId="77777777" w:rsidR="0012097A" w:rsidRPr="005356D2" w:rsidRDefault="0012097A" w:rsidP="005356D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629244AF" w14:textId="77777777" w:rsidR="00A835D9" w:rsidRPr="005356D2" w:rsidRDefault="00A835D9" w:rsidP="005356D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061D859" w14:textId="77777777" w:rsidR="004E0F3A" w:rsidRPr="005356D2" w:rsidRDefault="004E0F3A" w:rsidP="005356D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5356D2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64B5A1F3" w14:textId="77777777" w:rsidR="004E0F3A" w:rsidRPr="005356D2" w:rsidRDefault="004E0F3A" w:rsidP="005356D2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712DC64" w14:textId="21ED4009" w:rsidR="004E0F3A" w:rsidRPr="005356D2" w:rsidRDefault="00A67189" w:rsidP="005356D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t>Z</w:t>
      </w:r>
      <w:r w:rsidR="007308F0" w:rsidRPr="005356D2">
        <w:rPr>
          <w:rFonts w:ascii="Arial" w:hAnsi="Arial" w:cs="Arial"/>
          <w:sz w:val="24"/>
          <w:szCs w:val="24"/>
        </w:rPr>
        <w:t>apoznał się z treścią</w:t>
      </w:r>
      <w:r w:rsidR="004E0F3A" w:rsidRPr="005356D2">
        <w:rPr>
          <w:rFonts w:ascii="Arial" w:hAnsi="Arial" w:cs="Arial"/>
          <w:sz w:val="24"/>
          <w:szCs w:val="24"/>
        </w:rPr>
        <w:t xml:space="preserve"> ogłoszenia Prezydenta Miasta Włocławek</w:t>
      </w:r>
      <w:r w:rsidR="007308F0" w:rsidRPr="005356D2">
        <w:rPr>
          <w:rFonts w:ascii="Arial" w:hAnsi="Arial" w:cs="Arial"/>
          <w:sz w:val="24"/>
          <w:szCs w:val="24"/>
        </w:rPr>
        <w:t xml:space="preserve"> dot</w:t>
      </w:r>
      <w:r w:rsidRPr="005356D2">
        <w:rPr>
          <w:rFonts w:ascii="Arial" w:hAnsi="Arial" w:cs="Arial"/>
          <w:sz w:val="24"/>
          <w:szCs w:val="24"/>
        </w:rPr>
        <w:t>yczącego</w:t>
      </w:r>
      <w:r w:rsidR="007308F0" w:rsidRPr="005356D2">
        <w:rPr>
          <w:rFonts w:ascii="Arial" w:hAnsi="Arial" w:cs="Arial"/>
          <w:sz w:val="24"/>
          <w:szCs w:val="24"/>
        </w:rPr>
        <w:t xml:space="preserve"> konkursu </w:t>
      </w:r>
      <w:r w:rsidRPr="005356D2">
        <w:rPr>
          <w:rFonts w:ascii="Arial" w:hAnsi="Arial" w:cs="Arial"/>
          <w:sz w:val="24"/>
          <w:szCs w:val="24"/>
        </w:rPr>
        <w:t xml:space="preserve">na </w:t>
      </w:r>
      <w:r w:rsidR="007F36AB" w:rsidRPr="005356D2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E024BC" w:rsidRPr="005356D2">
        <w:rPr>
          <w:rFonts w:ascii="Arial" w:hAnsi="Arial" w:cs="Arial"/>
          <w:sz w:val="24"/>
          <w:szCs w:val="24"/>
        </w:rPr>
        <w:t>na 20</w:t>
      </w:r>
      <w:r w:rsidR="00ED539B" w:rsidRPr="005356D2">
        <w:rPr>
          <w:rFonts w:ascii="Arial" w:hAnsi="Arial" w:cs="Arial"/>
          <w:sz w:val="24"/>
          <w:szCs w:val="24"/>
        </w:rPr>
        <w:t>2</w:t>
      </w:r>
      <w:r w:rsidR="00F926A9" w:rsidRPr="005356D2">
        <w:rPr>
          <w:rFonts w:ascii="Arial" w:hAnsi="Arial" w:cs="Arial"/>
          <w:sz w:val="24"/>
          <w:szCs w:val="24"/>
        </w:rPr>
        <w:t>4</w:t>
      </w:r>
      <w:r w:rsidR="00BD29FB" w:rsidRPr="005356D2">
        <w:rPr>
          <w:rFonts w:ascii="Arial" w:hAnsi="Arial" w:cs="Arial"/>
          <w:sz w:val="24"/>
          <w:szCs w:val="24"/>
        </w:rPr>
        <w:t xml:space="preserve"> rok.</w:t>
      </w:r>
    </w:p>
    <w:p w14:paraId="199DBE80" w14:textId="77777777" w:rsidR="00F926A9" w:rsidRPr="005356D2" w:rsidRDefault="00A67189" w:rsidP="005356D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>Z</w:t>
      </w:r>
      <w:r w:rsidR="004E0F3A" w:rsidRPr="005356D2">
        <w:rPr>
          <w:rFonts w:ascii="Arial" w:hAnsi="Arial" w:cs="Arial"/>
          <w:szCs w:val="24"/>
        </w:rPr>
        <w:t>apoznał się z</w:t>
      </w:r>
      <w:r w:rsidR="00966C7E" w:rsidRPr="005356D2">
        <w:rPr>
          <w:rFonts w:ascii="Arial" w:hAnsi="Arial" w:cs="Arial"/>
          <w:szCs w:val="24"/>
        </w:rPr>
        <w:t>e</w:t>
      </w:r>
      <w:r w:rsidR="004E0F3A" w:rsidRPr="005356D2">
        <w:rPr>
          <w:rFonts w:ascii="Arial" w:hAnsi="Arial" w:cs="Arial"/>
          <w:szCs w:val="24"/>
        </w:rPr>
        <w:t xml:space="preserve"> wzor</w:t>
      </w:r>
      <w:r w:rsidR="00BD29FB" w:rsidRPr="005356D2">
        <w:rPr>
          <w:rFonts w:ascii="Arial" w:hAnsi="Arial" w:cs="Arial"/>
          <w:szCs w:val="24"/>
        </w:rPr>
        <w:t>em i zaakceptował warunki umowy.</w:t>
      </w:r>
    </w:p>
    <w:p w14:paraId="53A1E3A1" w14:textId="25BE5F68" w:rsidR="004E0F3A" w:rsidRPr="005356D2" w:rsidRDefault="00A67189" w:rsidP="005356D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356D2">
        <w:rPr>
          <w:rFonts w:ascii="Arial" w:eastAsia="Calibri" w:hAnsi="Arial" w:cs="Arial"/>
          <w:bCs/>
          <w:szCs w:val="24"/>
        </w:rPr>
        <w:t>S</w:t>
      </w:r>
      <w:r w:rsidR="002D1F80" w:rsidRPr="005356D2">
        <w:rPr>
          <w:rFonts w:ascii="Arial" w:eastAsia="Calibri" w:hAnsi="Arial" w:cs="Arial"/>
          <w:bCs/>
          <w:szCs w:val="24"/>
        </w:rPr>
        <w:t xml:space="preserve">pełnia warunki podmiotowe wskazane w art. 3 ust. 2 ustawy  z dnia 11 września 2015 r. o zdrowiu publicznym </w:t>
      </w:r>
      <w:r w:rsidR="00966C7E" w:rsidRPr="005356D2">
        <w:rPr>
          <w:rFonts w:ascii="Arial" w:hAnsi="Arial" w:cs="Arial"/>
          <w:szCs w:val="24"/>
        </w:rPr>
        <w:t>(</w:t>
      </w:r>
      <w:r w:rsidRPr="005356D2">
        <w:rPr>
          <w:rFonts w:ascii="Arial" w:hAnsi="Arial" w:cs="Arial"/>
          <w:szCs w:val="24"/>
        </w:rPr>
        <w:t>Dz. U. z 2022 r. poz. 1608</w:t>
      </w:r>
      <w:r w:rsidR="00DC4B18" w:rsidRPr="005356D2">
        <w:rPr>
          <w:rFonts w:ascii="Arial" w:hAnsi="Arial" w:cs="Arial"/>
          <w:szCs w:val="24"/>
        </w:rPr>
        <w:t xml:space="preserve"> z </w:t>
      </w:r>
      <w:proofErr w:type="spellStart"/>
      <w:r w:rsidR="00DC4B18" w:rsidRPr="005356D2">
        <w:rPr>
          <w:rFonts w:ascii="Arial" w:hAnsi="Arial" w:cs="Arial"/>
          <w:szCs w:val="24"/>
        </w:rPr>
        <w:t>późn</w:t>
      </w:r>
      <w:proofErr w:type="spellEnd"/>
      <w:r w:rsidR="00DC4B18" w:rsidRPr="005356D2">
        <w:rPr>
          <w:rFonts w:ascii="Arial" w:hAnsi="Arial" w:cs="Arial"/>
          <w:szCs w:val="24"/>
        </w:rPr>
        <w:t>. zm.</w:t>
      </w:r>
      <w:r w:rsidR="00966C7E" w:rsidRPr="005356D2">
        <w:rPr>
          <w:rFonts w:ascii="Arial" w:hAnsi="Arial" w:cs="Arial"/>
          <w:szCs w:val="24"/>
        </w:rPr>
        <w:t>).</w:t>
      </w:r>
    </w:p>
    <w:p w14:paraId="01C94482" w14:textId="30C7B17B" w:rsidR="001A6C9C" w:rsidRPr="005356D2" w:rsidRDefault="00A67189" w:rsidP="005356D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>N</w:t>
      </w:r>
      <w:r w:rsidR="001A6C9C" w:rsidRPr="005356D2">
        <w:rPr>
          <w:rFonts w:ascii="Arial" w:hAnsi="Arial" w:cs="Arial"/>
          <w:szCs w:val="24"/>
        </w:rPr>
        <w:t>ie ubiega się o środki finansowe z innych źródeł na realizację zadania w</w:t>
      </w:r>
      <w:r w:rsidR="00E024BC" w:rsidRPr="005356D2">
        <w:rPr>
          <w:rFonts w:ascii="Arial" w:hAnsi="Arial" w:cs="Arial"/>
          <w:szCs w:val="24"/>
        </w:rPr>
        <w:t>nioskowanego do sfinansowania w </w:t>
      </w:r>
      <w:r w:rsidR="001A6C9C" w:rsidRPr="005356D2">
        <w:rPr>
          <w:rFonts w:ascii="Arial" w:hAnsi="Arial" w:cs="Arial"/>
          <w:szCs w:val="24"/>
        </w:rPr>
        <w:t>ramach niniejszej oferty.</w:t>
      </w:r>
    </w:p>
    <w:p w14:paraId="2155E7BA" w14:textId="77777777" w:rsidR="001A6C9C" w:rsidRPr="005356D2" w:rsidRDefault="0054224A" w:rsidP="005356D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>Może / nie może*</w:t>
      </w:r>
      <w:r w:rsidR="001A6C9C" w:rsidRPr="005356D2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77A77C66" w14:textId="77777777" w:rsidR="001A6C9C" w:rsidRPr="005356D2" w:rsidRDefault="001A6C9C" w:rsidP="005356D2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5356D2">
        <w:rPr>
          <w:rFonts w:ascii="Arial" w:hAnsi="Arial" w:cs="Arial"/>
          <w:i/>
          <w:szCs w:val="24"/>
        </w:rPr>
        <w:t>(*niepotrzebne skreślić)</w:t>
      </w:r>
    </w:p>
    <w:p w14:paraId="6F5C3DE0" w14:textId="77F0954B" w:rsidR="004E0F3A" w:rsidRPr="005356D2" w:rsidRDefault="00A67189" w:rsidP="005356D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>W</w:t>
      </w:r>
      <w:r w:rsidR="004E0F3A" w:rsidRPr="005356D2">
        <w:rPr>
          <w:rFonts w:ascii="Arial" w:hAnsi="Arial" w:cs="Arial"/>
          <w:szCs w:val="24"/>
        </w:rPr>
        <w:t xml:space="preserve">szystkie </w:t>
      </w:r>
      <w:r w:rsidR="007F36AB" w:rsidRPr="005356D2">
        <w:rPr>
          <w:rFonts w:ascii="Arial" w:hAnsi="Arial" w:cs="Arial"/>
          <w:szCs w:val="24"/>
        </w:rPr>
        <w:t xml:space="preserve">informacje </w:t>
      </w:r>
      <w:r w:rsidR="004E0F3A" w:rsidRPr="005356D2">
        <w:rPr>
          <w:rFonts w:ascii="Arial" w:hAnsi="Arial" w:cs="Arial"/>
          <w:szCs w:val="24"/>
        </w:rPr>
        <w:t xml:space="preserve">podane w ofercie </w:t>
      </w:r>
      <w:r w:rsidR="007F36AB" w:rsidRPr="005356D2">
        <w:rPr>
          <w:rFonts w:ascii="Arial" w:hAnsi="Arial" w:cs="Arial"/>
          <w:szCs w:val="24"/>
        </w:rPr>
        <w:t>załącznikach</w:t>
      </w:r>
      <w:r w:rsidR="00235A12" w:rsidRPr="005356D2">
        <w:rPr>
          <w:rFonts w:ascii="Arial" w:hAnsi="Arial" w:cs="Arial"/>
          <w:szCs w:val="24"/>
        </w:rPr>
        <w:t xml:space="preserve"> są zgodne </w:t>
      </w:r>
      <w:r w:rsidR="004E0F3A" w:rsidRPr="005356D2">
        <w:rPr>
          <w:rFonts w:ascii="Arial" w:hAnsi="Arial" w:cs="Arial"/>
          <w:szCs w:val="24"/>
        </w:rPr>
        <w:t>z</w:t>
      </w:r>
      <w:r w:rsidR="00090FDB" w:rsidRPr="005356D2">
        <w:rPr>
          <w:rFonts w:ascii="Arial" w:hAnsi="Arial" w:cs="Arial"/>
          <w:szCs w:val="24"/>
        </w:rPr>
        <w:t>e</w:t>
      </w:r>
      <w:r w:rsidR="004E0F3A" w:rsidRPr="005356D2">
        <w:rPr>
          <w:rFonts w:ascii="Arial" w:hAnsi="Arial" w:cs="Arial"/>
          <w:szCs w:val="24"/>
        </w:rPr>
        <w:t xml:space="preserve"> stanem prawnym </w:t>
      </w:r>
      <w:r w:rsidR="005356D2">
        <w:rPr>
          <w:rFonts w:ascii="Arial" w:hAnsi="Arial" w:cs="Arial"/>
          <w:szCs w:val="24"/>
        </w:rPr>
        <w:br/>
      </w:r>
      <w:r w:rsidR="004E0F3A" w:rsidRPr="005356D2">
        <w:rPr>
          <w:rFonts w:ascii="Arial" w:hAnsi="Arial" w:cs="Arial"/>
          <w:szCs w:val="24"/>
        </w:rPr>
        <w:t>i faktycznym na dzień złożenia oferty.</w:t>
      </w:r>
    </w:p>
    <w:p w14:paraId="40BEBF13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70B509C0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C440063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7CFB6B3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46A0B7AF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1EB3996E" w14:textId="77777777" w:rsidR="00FC764A" w:rsidRPr="005356D2" w:rsidRDefault="00FC764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B11D72B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26786E08" w14:textId="77777777" w:rsidR="00650361" w:rsidRPr="005356D2" w:rsidRDefault="00650361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7521E179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>........................................................</w:t>
      </w:r>
      <w:r w:rsidR="00235A12" w:rsidRPr="005356D2">
        <w:rPr>
          <w:rFonts w:ascii="Arial" w:hAnsi="Arial" w:cs="Arial"/>
          <w:szCs w:val="24"/>
        </w:rPr>
        <w:t>.........</w:t>
      </w:r>
      <w:r w:rsidRPr="005356D2">
        <w:rPr>
          <w:rFonts w:ascii="Arial" w:hAnsi="Arial" w:cs="Arial"/>
          <w:szCs w:val="24"/>
        </w:rPr>
        <w:t>.........</w:t>
      </w:r>
    </w:p>
    <w:p w14:paraId="2FD3E47B" w14:textId="77777777" w:rsidR="004E0F3A" w:rsidRPr="005356D2" w:rsidRDefault="004E0F3A" w:rsidP="005356D2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5356D2">
        <w:rPr>
          <w:rFonts w:ascii="Arial" w:hAnsi="Arial" w:cs="Arial"/>
          <w:szCs w:val="24"/>
        </w:rPr>
        <w:t xml:space="preserve">podpis i pieczątka osoby/osób upoważnionych </w:t>
      </w:r>
      <w:r w:rsidR="00BE098D" w:rsidRPr="005356D2">
        <w:rPr>
          <w:rFonts w:ascii="Arial" w:hAnsi="Arial" w:cs="Arial"/>
          <w:szCs w:val="24"/>
        </w:rPr>
        <w:br/>
      </w:r>
      <w:r w:rsidRPr="005356D2">
        <w:rPr>
          <w:rFonts w:ascii="Arial" w:hAnsi="Arial" w:cs="Arial"/>
          <w:szCs w:val="24"/>
        </w:rPr>
        <w:t xml:space="preserve">do reprezentowania </w:t>
      </w:r>
      <w:r w:rsidR="002D1F80" w:rsidRPr="005356D2">
        <w:rPr>
          <w:rFonts w:ascii="Arial" w:hAnsi="Arial" w:cs="Arial"/>
          <w:szCs w:val="24"/>
        </w:rPr>
        <w:t>Podmiotu</w:t>
      </w:r>
    </w:p>
    <w:p w14:paraId="6EF11088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114270B" w14:textId="77777777" w:rsidR="00BE098D" w:rsidRPr="005356D2" w:rsidRDefault="00BE098D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D2AB1BA" w14:textId="77777777" w:rsidR="00650361" w:rsidRPr="005356D2" w:rsidRDefault="00650361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19F11985" w14:textId="77777777" w:rsidR="004E0F3A" w:rsidRPr="005356D2" w:rsidRDefault="004E0F3A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516CBAFD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534E542D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7F001B22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421DF0EC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11B05418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496E5B3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1BF6DAB9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6831A4C0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538A46C5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7AC9D86B" w14:textId="77777777" w:rsidR="00966C7E" w:rsidRPr="005356D2" w:rsidRDefault="00966C7E" w:rsidP="005356D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2C806D72" w14:textId="77777777" w:rsidR="004E0F3A" w:rsidRPr="005356D2" w:rsidRDefault="004E0F3A" w:rsidP="005356D2">
      <w:pPr>
        <w:rPr>
          <w:rFonts w:ascii="Arial" w:hAnsi="Arial" w:cs="Arial"/>
          <w:sz w:val="24"/>
          <w:szCs w:val="24"/>
        </w:rPr>
      </w:pPr>
      <w:r w:rsidRPr="005356D2">
        <w:rPr>
          <w:rFonts w:ascii="Arial" w:hAnsi="Arial" w:cs="Arial"/>
          <w:sz w:val="24"/>
          <w:szCs w:val="24"/>
        </w:rPr>
        <w:lastRenderedPageBreak/>
        <w:t>_______________________________</w:t>
      </w:r>
    </w:p>
    <w:p w14:paraId="55F36988" w14:textId="77777777" w:rsidR="004E0F3A" w:rsidRPr="005356D2" w:rsidRDefault="004E0F3A" w:rsidP="005356D2">
      <w:pPr>
        <w:pStyle w:val="Tekstpodstawowy"/>
        <w:widowControl/>
        <w:rPr>
          <w:rFonts w:ascii="Arial" w:hAnsi="Arial" w:cs="Arial"/>
          <w:szCs w:val="24"/>
        </w:rPr>
      </w:pPr>
    </w:p>
    <w:p w14:paraId="76246C4E" w14:textId="77777777" w:rsidR="004E0F3A" w:rsidRPr="005356D2" w:rsidRDefault="004E0F3A" w:rsidP="005356D2">
      <w:pPr>
        <w:pStyle w:val="Tekstpodstawowy3"/>
        <w:jc w:val="left"/>
        <w:rPr>
          <w:rFonts w:ascii="Arial" w:hAnsi="Arial" w:cs="Arial"/>
          <w:b/>
          <w:szCs w:val="24"/>
        </w:rPr>
      </w:pPr>
      <w:r w:rsidRPr="005356D2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6E5BEDBC" w14:textId="77777777" w:rsidR="004E0F3A" w:rsidRPr="005356D2" w:rsidRDefault="004E0F3A" w:rsidP="005356D2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57BC39CF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6B02A56B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5F90F74D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576C2182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6A4E5E94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5B8F3240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1F879CF7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 xml:space="preserve">Oświadczenie, że podmiot składający ofertę jest jedynym posiadaczem rachunku, na który zostaną przekazane środki </w:t>
      </w:r>
      <w:r w:rsidRPr="005356D2">
        <w:rPr>
          <w:rFonts w:ascii="Arial" w:hAnsi="Arial" w:cs="Arial"/>
          <w:szCs w:val="24"/>
        </w:rPr>
        <w:br/>
        <w:t>i zobowiązuje się go utrzymać do chwili zaakceptowania rozliczenia tych środków pod względem finansowym i rzeczowym.</w:t>
      </w:r>
    </w:p>
    <w:p w14:paraId="309D6FCC" w14:textId="77777777" w:rsidR="001045DF" w:rsidRPr="005356D2" w:rsidRDefault="001045DF" w:rsidP="005356D2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22D6A433" w14:textId="77777777" w:rsidR="007F36AB" w:rsidRPr="005356D2" w:rsidRDefault="007F36AB" w:rsidP="005356D2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1F66101F" w14:textId="77777777" w:rsidR="004E0F3A" w:rsidRPr="005356D2" w:rsidRDefault="004E0F3A" w:rsidP="005356D2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298535B4" w14:textId="77777777" w:rsidR="004E0F3A" w:rsidRPr="005356D2" w:rsidRDefault="004E0F3A" w:rsidP="005356D2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5356D2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7669F5F5" w14:textId="77777777" w:rsidR="004E0F3A" w:rsidRPr="005356D2" w:rsidRDefault="004E0F3A" w:rsidP="005356D2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5A0DA15A" w14:textId="77777777" w:rsidR="004E0F3A" w:rsidRPr="005356D2" w:rsidRDefault="004E0F3A" w:rsidP="005356D2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5356D2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5356D2">
        <w:rPr>
          <w:rFonts w:ascii="Arial" w:hAnsi="Arial" w:cs="Arial"/>
          <w:bCs/>
          <w:szCs w:val="24"/>
        </w:rPr>
        <w:t>(-by)</w:t>
      </w:r>
      <w:r w:rsidRPr="005356D2">
        <w:rPr>
          <w:rFonts w:ascii="Arial" w:hAnsi="Arial" w:cs="Arial"/>
          <w:bCs/>
          <w:szCs w:val="24"/>
        </w:rPr>
        <w:t xml:space="preserve"> upoważnioną</w:t>
      </w:r>
      <w:r w:rsidR="00235A12" w:rsidRPr="005356D2">
        <w:rPr>
          <w:rFonts w:ascii="Arial" w:hAnsi="Arial" w:cs="Arial"/>
          <w:bCs/>
          <w:szCs w:val="24"/>
        </w:rPr>
        <w:t>(-</w:t>
      </w:r>
      <w:proofErr w:type="spellStart"/>
      <w:r w:rsidR="00235A12" w:rsidRPr="005356D2">
        <w:rPr>
          <w:rFonts w:ascii="Arial" w:hAnsi="Arial" w:cs="Arial"/>
          <w:bCs/>
          <w:szCs w:val="24"/>
        </w:rPr>
        <w:t>ne</w:t>
      </w:r>
      <w:proofErr w:type="spellEnd"/>
      <w:r w:rsidR="00235A12" w:rsidRPr="005356D2">
        <w:rPr>
          <w:rFonts w:ascii="Arial" w:hAnsi="Arial" w:cs="Arial"/>
          <w:bCs/>
          <w:szCs w:val="24"/>
        </w:rPr>
        <w:t>)</w:t>
      </w:r>
      <w:r w:rsidRPr="005356D2">
        <w:rPr>
          <w:rFonts w:ascii="Arial" w:hAnsi="Arial" w:cs="Arial"/>
          <w:bCs/>
          <w:szCs w:val="24"/>
        </w:rPr>
        <w:t xml:space="preserve"> </w:t>
      </w:r>
      <w:r w:rsidR="00C233B7" w:rsidRPr="005356D2">
        <w:rPr>
          <w:rFonts w:ascii="Arial" w:hAnsi="Arial" w:cs="Arial"/>
          <w:bCs/>
          <w:szCs w:val="24"/>
        </w:rPr>
        <w:br/>
      </w:r>
      <w:r w:rsidRPr="005356D2">
        <w:rPr>
          <w:rFonts w:ascii="Arial" w:hAnsi="Arial" w:cs="Arial"/>
          <w:bCs/>
          <w:szCs w:val="24"/>
        </w:rPr>
        <w:t>do składania oświadczeń w imieniu Oferenta</w:t>
      </w:r>
      <w:r w:rsidR="006E66A8" w:rsidRPr="005356D2">
        <w:rPr>
          <w:rFonts w:ascii="Arial" w:hAnsi="Arial" w:cs="Arial"/>
          <w:bCs/>
          <w:szCs w:val="24"/>
        </w:rPr>
        <w:t>.</w:t>
      </w:r>
    </w:p>
    <w:sectPr w:rsidR="004E0F3A" w:rsidRPr="005356D2" w:rsidSect="00265CBA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2EEA" w14:textId="77777777" w:rsidR="00265CBA" w:rsidRDefault="00265CBA">
      <w:r>
        <w:separator/>
      </w:r>
    </w:p>
  </w:endnote>
  <w:endnote w:type="continuationSeparator" w:id="0">
    <w:p w14:paraId="248D5DAD" w14:textId="77777777" w:rsidR="00265CBA" w:rsidRDefault="002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1F8C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31F276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BBC2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42D0" w14:textId="77777777" w:rsidR="00265CBA" w:rsidRDefault="00265CBA">
      <w:r>
        <w:separator/>
      </w:r>
    </w:p>
  </w:footnote>
  <w:footnote w:type="continuationSeparator" w:id="0">
    <w:p w14:paraId="40CF8DFE" w14:textId="77777777" w:rsidR="00265CBA" w:rsidRDefault="0026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9ECFC62"/>
    <w:lvl w:ilvl="0" w:tplc="E58609FC">
      <w:start w:val="1"/>
      <w:numFmt w:val="decimal"/>
      <w:lvlText w:val="%1."/>
      <w:lvlJc w:val="left"/>
      <w:rPr>
        <w:rFonts w:ascii="Arial Narrow" w:hAnsi="Arial Narrow" w:hint="default"/>
        <w:color w:val="auto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8844036">
    <w:abstractNumId w:val="50"/>
  </w:num>
  <w:num w:numId="2" w16cid:durableId="1278486415">
    <w:abstractNumId w:val="34"/>
  </w:num>
  <w:num w:numId="3" w16cid:durableId="1596329143">
    <w:abstractNumId w:val="41"/>
  </w:num>
  <w:num w:numId="4" w16cid:durableId="1930766960">
    <w:abstractNumId w:val="36"/>
  </w:num>
  <w:num w:numId="5" w16cid:durableId="946348159">
    <w:abstractNumId w:val="45"/>
  </w:num>
  <w:num w:numId="6" w16cid:durableId="1298756753">
    <w:abstractNumId w:val="39"/>
  </w:num>
  <w:num w:numId="7" w16cid:durableId="568345563">
    <w:abstractNumId w:val="43"/>
  </w:num>
  <w:num w:numId="8" w16cid:durableId="2031446613">
    <w:abstractNumId w:val="35"/>
  </w:num>
  <w:num w:numId="9" w16cid:durableId="2132356372">
    <w:abstractNumId w:val="42"/>
  </w:num>
  <w:num w:numId="10" w16cid:durableId="501704354">
    <w:abstractNumId w:val="32"/>
  </w:num>
  <w:num w:numId="11" w16cid:durableId="477889533">
    <w:abstractNumId w:val="38"/>
  </w:num>
  <w:num w:numId="12" w16cid:durableId="973366296">
    <w:abstractNumId w:val="33"/>
  </w:num>
  <w:num w:numId="13" w16cid:durableId="756901185">
    <w:abstractNumId w:val="37"/>
  </w:num>
  <w:num w:numId="14" w16cid:durableId="958680998">
    <w:abstractNumId w:val="44"/>
  </w:num>
  <w:num w:numId="15" w16cid:durableId="1210535140">
    <w:abstractNumId w:val="47"/>
  </w:num>
  <w:num w:numId="16" w16cid:durableId="2063627337">
    <w:abstractNumId w:val="46"/>
  </w:num>
  <w:num w:numId="17" w16cid:durableId="1658337468">
    <w:abstractNumId w:val="48"/>
  </w:num>
  <w:num w:numId="18" w16cid:durableId="863323011">
    <w:abstractNumId w:val="40"/>
  </w:num>
  <w:num w:numId="19" w16cid:durableId="109598279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75C8"/>
    <w:rsid w:val="00071E1F"/>
    <w:rsid w:val="00090923"/>
    <w:rsid w:val="00090FDB"/>
    <w:rsid w:val="000A2C84"/>
    <w:rsid w:val="000A59F9"/>
    <w:rsid w:val="000B1CBE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65CBA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91B33"/>
    <w:rsid w:val="004B0A11"/>
    <w:rsid w:val="004C3059"/>
    <w:rsid w:val="004C41F9"/>
    <w:rsid w:val="004D77EA"/>
    <w:rsid w:val="004E0F3A"/>
    <w:rsid w:val="00512A89"/>
    <w:rsid w:val="00515659"/>
    <w:rsid w:val="005217CD"/>
    <w:rsid w:val="0052393A"/>
    <w:rsid w:val="0052758F"/>
    <w:rsid w:val="005356D2"/>
    <w:rsid w:val="0054224A"/>
    <w:rsid w:val="005626B4"/>
    <w:rsid w:val="00562C34"/>
    <w:rsid w:val="005975B2"/>
    <w:rsid w:val="005C15DD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D51D1"/>
    <w:rsid w:val="006E66A8"/>
    <w:rsid w:val="00721BAB"/>
    <w:rsid w:val="00725810"/>
    <w:rsid w:val="007308F0"/>
    <w:rsid w:val="00733ACC"/>
    <w:rsid w:val="00756C09"/>
    <w:rsid w:val="0076585A"/>
    <w:rsid w:val="007B38DF"/>
    <w:rsid w:val="007C4398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34705"/>
    <w:rsid w:val="00854716"/>
    <w:rsid w:val="00867AC0"/>
    <w:rsid w:val="00871A17"/>
    <w:rsid w:val="00887443"/>
    <w:rsid w:val="008E40AB"/>
    <w:rsid w:val="00927DFA"/>
    <w:rsid w:val="0093168B"/>
    <w:rsid w:val="009410E3"/>
    <w:rsid w:val="00966C7E"/>
    <w:rsid w:val="00992DEA"/>
    <w:rsid w:val="009A3473"/>
    <w:rsid w:val="009A481D"/>
    <w:rsid w:val="009E7C73"/>
    <w:rsid w:val="00A10678"/>
    <w:rsid w:val="00A306CD"/>
    <w:rsid w:val="00A3435C"/>
    <w:rsid w:val="00A44314"/>
    <w:rsid w:val="00A66B58"/>
    <w:rsid w:val="00A67189"/>
    <w:rsid w:val="00A74908"/>
    <w:rsid w:val="00A761A2"/>
    <w:rsid w:val="00A835D9"/>
    <w:rsid w:val="00AA1F07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35006"/>
    <w:rsid w:val="00D46C98"/>
    <w:rsid w:val="00D54BCD"/>
    <w:rsid w:val="00D639F1"/>
    <w:rsid w:val="00DA1F75"/>
    <w:rsid w:val="00DC4B18"/>
    <w:rsid w:val="00DC6721"/>
    <w:rsid w:val="00DD171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74A1C"/>
    <w:rsid w:val="00E81931"/>
    <w:rsid w:val="00E90283"/>
    <w:rsid w:val="00E92596"/>
    <w:rsid w:val="00E9271A"/>
    <w:rsid w:val="00E96841"/>
    <w:rsid w:val="00EB33CB"/>
    <w:rsid w:val="00EB539B"/>
    <w:rsid w:val="00ED539B"/>
    <w:rsid w:val="00EE4FAC"/>
    <w:rsid w:val="00F02852"/>
    <w:rsid w:val="00F135B9"/>
    <w:rsid w:val="00F84710"/>
    <w:rsid w:val="00F84F9E"/>
    <w:rsid w:val="00F926A9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BBF6"/>
  <w15:chartTrackingRefBased/>
  <w15:docId w15:val="{7A9FEF16-89E0-4ADA-8C1F-BCB2A1A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2017-04-05T10:07:00Z</cp:lastPrinted>
  <dcterms:created xsi:type="dcterms:W3CDTF">2024-02-16T10:10:00Z</dcterms:created>
  <dcterms:modified xsi:type="dcterms:W3CDTF">2024-02-22T12:33:00Z</dcterms:modified>
</cp:coreProperties>
</file>