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EF" w:rsidRPr="00422644" w:rsidRDefault="00801EEE" w:rsidP="00422644">
      <w:pPr>
        <w:pStyle w:val="Bezodstpw"/>
        <w:rPr>
          <w:rFonts w:ascii="Arial" w:hAnsi="Arial" w:cs="Arial"/>
          <w:b/>
          <w:sz w:val="24"/>
          <w:szCs w:val="24"/>
          <w:lang w:eastAsia="zh-CN"/>
        </w:rPr>
      </w:pPr>
      <w:bookmarkStart w:id="0" w:name="_GoBack"/>
      <w:bookmarkEnd w:id="0"/>
      <w:r>
        <w:rPr>
          <w:rFonts w:ascii="Arial" w:hAnsi="Arial" w:cs="Arial"/>
          <w:b/>
          <w:sz w:val="24"/>
          <w:szCs w:val="24"/>
          <w:lang w:eastAsia="zh-CN"/>
        </w:rPr>
        <w:t>Zarządzenie Nr 141/2024</w:t>
      </w:r>
    </w:p>
    <w:p w:rsidR="00EC56EF" w:rsidRPr="00422644" w:rsidRDefault="00EC56EF" w:rsidP="00422644">
      <w:pPr>
        <w:pStyle w:val="Bezodstpw"/>
        <w:rPr>
          <w:rFonts w:ascii="Arial" w:hAnsi="Arial" w:cs="Arial"/>
          <w:b/>
          <w:sz w:val="24"/>
          <w:szCs w:val="24"/>
          <w:lang w:eastAsia="zh-CN"/>
        </w:rPr>
      </w:pPr>
      <w:r w:rsidRPr="00422644">
        <w:rPr>
          <w:rFonts w:ascii="Arial" w:hAnsi="Arial" w:cs="Arial"/>
          <w:b/>
          <w:sz w:val="24"/>
          <w:szCs w:val="24"/>
          <w:lang w:eastAsia="zh-CN"/>
        </w:rPr>
        <w:t>Prezydenta Miasta Włocławek</w:t>
      </w:r>
    </w:p>
    <w:p w:rsidR="00EC56EF" w:rsidRPr="00422644" w:rsidRDefault="00801EEE" w:rsidP="00422644">
      <w:pPr>
        <w:pStyle w:val="Bezodstpw"/>
        <w:rPr>
          <w:rFonts w:ascii="Arial" w:hAnsi="Arial" w:cs="Arial"/>
          <w:b/>
          <w:sz w:val="24"/>
          <w:szCs w:val="24"/>
          <w:lang w:eastAsia="zh-CN"/>
        </w:rPr>
      </w:pPr>
      <w:r>
        <w:rPr>
          <w:rFonts w:ascii="Arial" w:hAnsi="Arial" w:cs="Arial"/>
          <w:b/>
          <w:sz w:val="24"/>
          <w:szCs w:val="24"/>
          <w:lang w:eastAsia="zh-CN"/>
        </w:rPr>
        <w:t>z dnia  19 marca 2024 r.</w:t>
      </w:r>
    </w:p>
    <w:p w:rsidR="00EC56EF" w:rsidRPr="00422644" w:rsidRDefault="00EC56EF" w:rsidP="00422644">
      <w:pPr>
        <w:suppressAutoHyphens/>
        <w:spacing w:after="0" w:line="240" w:lineRule="auto"/>
        <w:rPr>
          <w:rFonts w:ascii="Arial" w:eastAsia="Calibri" w:hAnsi="Arial" w:cs="Arial"/>
          <w:b/>
          <w:iCs/>
          <w:sz w:val="24"/>
          <w:szCs w:val="24"/>
          <w:lang w:eastAsia="zh-CN"/>
        </w:rPr>
      </w:pPr>
    </w:p>
    <w:p w:rsidR="00EC56EF" w:rsidRPr="00422644" w:rsidRDefault="00EC56EF" w:rsidP="00422644">
      <w:pPr>
        <w:suppressAutoHyphens/>
        <w:spacing w:after="0" w:line="240" w:lineRule="auto"/>
        <w:rPr>
          <w:rFonts w:ascii="Arial" w:eastAsia="Calibri" w:hAnsi="Arial" w:cs="Arial"/>
          <w:b/>
          <w:sz w:val="24"/>
          <w:szCs w:val="24"/>
          <w:lang w:eastAsia="zh-CN"/>
        </w:rPr>
      </w:pPr>
      <w:r w:rsidRPr="00422644">
        <w:rPr>
          <w:rFonts w:ascii="Arial" w:eastAsia="Calibri" w:hAnsi="Arial" w:cs="Arial"/>
          <w:b/>
          <w:iCs/>
          <w:sz w:val="24"/>
          <w:szCs w:val="24"/>
          <w:lang w:eastAsia="zh-CN"/>
        </w:rPr>
        <w:t xml:space="preserve">w sprawie ogłoszenia otwartego konkursu ofert </w:t>
      </w:r>
      <w:r w:rsidRPr="00422644">
        <w:rPr>
          <w:rFonts w:ascii="Arial" w:eastAsia="Calibri" w:hAnsi="Arial" w:cs="Arial"/>
          <w:b/>
          <w:sz w:val="24"/>
          <w:szCs w:val="24"/>
          <w:lang w:eastAsia="zh-CN"/>
        </w:rPr>
        <w:t>na wykonywanie zadań publicznych związanych</w:t>
      </w:r>
      <w:r w:rsidRPr="00422644">
        <w:rPr>
          <w:rFonts w:ascii="Arial" w:eastAsia="Calibri" w:hAnsi="Arial" w:cs="Arial"/>
          <w:b/>
          <w:sz w:val="24"/>
          <w:szCs w:val="24"/>
          <w:lang w:eastAsia="zh-CN"/>
        </w:rPr>
        <w:br/>
        <w:t>z realizacją zadań samorządu gminy w roku 202</w:t>
      </w:r>
      <w:r w:rsidR="00E5091E" w:rsidRPr="00422644">
        <w:rPr>
          <w:rFonts w:ascii="Arial" w:eastAsia="Calibri" w:hAnsi="Arial" w:cs="Arial"/>
          <w:b/>
          <w:sz w:val="24"/>
          <w:szCs w:val="24"/>
          <w:lang w:eastAsia="zh-CN"/>
        </w:rPr>
        <w:t>4</w:t>
      </w:r>
      <w:r w:rsidRPr="00422644">
        <w:rPr>
          <w:rFonts w:ascii="Arial" w:eastAsia="Calibri" w:hAnsi="Arial" w:cs="Arial"/>
          <w:b/>
          <w:sz w:val="24"/>
          <w:szCs w:val="24"/>
          <w:lang w:eastAsia="zh-CN"/>
        </w:rPr>
        <w:t xml:space="preserve"> w zakresie polityki społecznej przez organizacje pozarządowe oraz inne podmioty prowadzące działalność pożytku publicznego</w:t>
      </w:r>
    </w:p>
    <w:p w:rsidR="00EC56EF" w:rsidRPr="00422644" w:rsidRDefault="00EC56EF" w:rsidP="00422644">
      <w:pPr>
        <w:suppressAutoHyphens/>
        <w:spacing w:after="0" w:line="240" w:lineRule="auto"/>
        <w:rPr>
          <w:rFonts w:ascii="Arial" w:eastAsia="Calibri" w:hAnsi="Arial" w:cs="Arial"/>
          <w:b/>
          <w:sz w:val="24"/>
          <w:szCs w:val="24"/>
          <w:lang w:eastAsia="zh-CN"/>
        </w:rPr>
      </w:pPr>
    </w:p>
    <w:p w:rsidR="005678A8" w:rsidRPr="00422644" w:rsidRDefault="00EC56EF" w:rsidP="00422644">
      <w:pPr>
        <w:rPr>
          <w:rFonts w:ascii="Arial" w:hAnsi="Arial" w:cs="Arial"/>
          <w:b/>
          <w:sz w:val="24"/>
          <w:szCs w:val="24"/>
        </w:rPr>
      </w:pPr>
      <w:r w:rsidRPr="00422644">
        <w:rPr>
          <w:rFonts w:ascii="Arial" w:hAnsi="Arial" w:cs="Arial"/>
          <w:color w:val="000000"/>
          <w:sz w:val="24"/>
          <w:szCs w:val="24"/>
        </w:rPr>
        <w:t xml:space="preserve">Na podstawie art. 30 ust. 1 </w:t>
      </w:r>
      <w:r w:rsidRPr="00422644">
        <w:rPr>
          <w:rFonts w:ascii="Arial" w:hAnsi="Arial" w:cs="Arial"/>
          <w:sz w:val="24"/>
          <w:szCs w:val="24"/>
        </w:rPr>
        <w:t xml:space="preserve">ustawy z dnia 8 marca 1990 r. o samorządzie gminnym </w:t>
      </w:r>
      <w:r w:rsidR="005678A8" w:rsidRPr="00422644">
        <w:rPr>
          <w:rFonts w:ascii="Arial" w:hAnsi="Arial" w:cs="Arial"/>
          <w:sz w:val="24"/>
          <w:szCs w:val="24"/>
        </w:rPr>
        <w:t>(Dz. U. z 2023 r. poz. 40, poz.572, poz.1463, poz.1688</w:t>
      </w:r>
      <w:r w:rsidR="005678A8" w:rsidRPr="00422644">
        <w:rPr>
          <w:rFonts w:ascii="Arial" w:hAnsi="Arial" w:cs="Arial"/>
          <w:sz w:val="24"/>
          <w:szCs w:val="24"/>
          <w:shd w:val="clear" w:color="auto" w:fill="FFFFFF"/>
        </w:rPr>
        <w:t xml:space="preserve">) </w:t>
      </w:r>
      <w:r w:rsidRPr="00422644">
        <w:rPr>
          <w:rFonts w:ascii="Arial" w:hAnsi="Arial" w:cs="Arial"/>
          <w:sz w:val="24"/>
          <w:szCs w:val="24"/>
          <w:shd w:val="clear" w:color="auto" w:fill="FFFFFF"/>
        </w:rPr>
        <w:t>or</w:t>
      </w:r>
      <w:r w:rsidRPr="00422644">
        <w:rPr>
          <w:rFonts w:ascii="Arial" w:hAnsi="Arial" w:cs="Arial"/>
          <w:sz w:val="24"/>
          <w:szCs w:val="24"/>
        </w:rPr>
        <w:t xml:space="preserve">az art. 4 ust. 1, pkt 6, 7, art. 11, 13, 14, 15 i 19 ustawy </w:t>
      </w:r>
      <w:bookmarkStart w:id="1" w:name="_Hlk531245707"/>
      <w:r w:rsidRPr="00422644">
        <w:rPr>
          <w:rFonts w:ascii="Arial" w:hAnsi="Arial" w:cs="Arial"/>
          <w:sz w:val="24"/>
          <w:szCs w:val="24"/>
        </w:rPr>
        <w:t xml:space="preserve">z dnia 24 kwietnia 2003 r. o działalności pożytku publicznego </w:t>
      </w:r>
      <w:r w:rsidR="006C788D" w:rsidRPr="00422644">
        <w:rPr>
          <w:rFonts w:ascii="Arial" w:hAnsi="Arial" w:cs="Arial"/>
          <w:sz w:val="24"/>
          <w:szCs w:val="24"/>
        </w:rPr>
        <w:t>  </w:t>
      </w:r>
      <w:r w:rsidRPr="00422644">
        <w:rPr>
          <w:rFonts w:ascii="Arial" w:hAnsi="Arial" w:cs="Arial"/>
          <w:sz w:val="24"/>
          <w:szCs w:val="24"/>
        </w:rPr>
        <w:t>i</w:t>
      </w:r>
      <w:r w:rsidR="006C788D" w:rsidRPr="00422644">
        <w:rPr>
          <w:rFonts w:ascii="Arial" w:hAnsi="Arial" w:cs="Arial"/>
          <w:sz w:val="24"/>
          <w:szCs w:val="24"/>
        </w:rPr>
        <w:t> </w:t>
      </w:r>
      <w:r w:rsidRPr="00422644">
        <w:rPr>
          <w:rFonts w:ascii="Arial" w:hAnsi="Arial" w:cs="Arial"/>
          <w:sz w:val="24"/>
          <w:szCs w:val="24"/>
        </w:rPr>
        <w:t xml:space="preserve"> o</w:t>
      </w:r>
      <w:r w:rsidR="00B24E0A" w:rsidRPr="00422644">
        <w:rPr>
          <w:rFonts w:ascii="Arial" w:hAnsi="Arial" w:cs="Arial"/>
          <w:sz w:val="24"/>
          <w:szCs w:val="24"/>
        </w:rPr>
        <w:t> </w:t>
      </w:r>
      <w:r w:rsidRPr="00422644">
        <w:rPr>
          <w:rFonts w:ascii="Arial" w:hAnsi="Arial" w:cs="Arial"/>
          <w:sz w:val="24"/>
          <w:szCs w:val="24"/>
        </w:rPr>
        <w:t xml:space="preserve"> wolontariacie </w:t>
      </w:r>
      <w:bookmarkEnd w:id="1"/>
      <w:r w:rsidR="005678A8" w:rsidRPr="00422644">
        <w:rPr>
          <w:rFonts w:ascii="Arial" w:hAnsi="Arial" w:cs="Arial"/>
          <w:sz w:val="24"/>
          <w:szCs w:val="24"/>
        </w:rPr>
        <w:t xml:space="preserve">(Dz. U. z 2023 r. poz. 571) w związku z Uchwałą </w:t>
      </w:r>
      <w:r w:rsidR="005678A8" w:rsidRPr="00422644">
        <w:rPr>
          <w:rFonts w:ascii="Arial" w:hAnsi="Arial" w:cs="Arial"/>
          <w:color w:val="000000"/>
          <w:kern w:val="2"/>
          <w:sz w:val="24"/>
          <w:szCs w:val="24"/>
        </w:rPr>
        <w:t>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w:t>
      </w:r>
    </w:p>
    <w:p w:rsidR="00EC56EF" w:rsidRPr="00422644" w:rsidRDefault="00EC56EF" w:rsidP="00422644">
      <w:pPr>
        <w:rPr>
          <w:rFonts w:ascii="Arial" w:eastAsia="SimSun" w:hAnsi="Arial" w:cs="Arial"/>
          <w:color w:val="000000"/>
          <w:kern w:val="1"/>
          <w:sz w:val="24"/>
          <w:szCs w:val="24"/>
          <w:lang w:eastAsia="zh-CN" w:bidi="hi-IN"/>
        </w:rPr>
      </w:pPr>
    </w:p>
    <w:p w:rsidR="00EC56EF" w:rsidRPr="00422644" w:rsidRDefault="00EC56EF" w:rsidP="00422644">
      <w:pPr>
        <w:suppressAutoHyphens/>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zarządza się, co następuje:</w:t>
      </w:r>
    </w:p>
    <w:p w:rsidR="00EC56EF" w:rsidRPr="00422644" w:rsidRDefault="00EC56EF" w:rsidP="00422644">
      <w:pPr>
        <w:suppressAutoHyphens/>
        <w:spacing w:after="0" w:line="240" w:lineRule="auto"/>
        <w:rPr>
          <w:rFonts w:ascii="Arial" w:eastAsia="Calibri" w:hAnsi="Arial" w:cs="Arial"/>
          <w:sz w:val="24"/>
          <w:szCs w:val="24"/>
          <w:lang w:eastAsia="zh-CN"/>
        </w:rPr>
      </w:pPr>
    </w:p>
    <w:p w:rsidR="006C788D" w:rsidRPr="00422644" w:rsidRDefault="00EC56EF" w:rsidP="00422644">
      <w:pPr>
        <w:pStyle w:val="Akapitzlist"/>
        <w:numPr>
          <w:ilvl w:val="0"/>
          <w:numId w:val="4"/>
        </w:numPr>
        <w:suppressAutoHyphens/>
        <w:spacing w:after="0" w:line="240" w:lineRule="auto"/>
        <w:rPr>
          <w:rFonts w:ascii="Arial" w:eastAsia="Times New Roman" w:hAnsi="Arial" w:cs="Arial"/>
          <w:sz w:val="24"/>
          <w:szCs w:val="24"/>
          <w:lang w:eastAsia="zh-CN"/>
        </w:rPr>
      </w:pPr>
      <w:r w:rsidRPr="00422644">
        <w:rPr>
          <w:rFonts w:ascii="Arial" w:eastAsia="Calibri" w:hAnsi="Arial" w:cs="Arial"/>
          <w:b/>
          <w:sz w:val="24"/>
          <w:szCs w:val="24"/>
          <w:lang w:eastAsia="zh-CN"/>
        </w:rPr>
        <w:t xml:space="preserve">1. </w:t>
      </w:r>
      <w:r w:rsidRPr="00422644">
        <w:rPr>
          <w:rFonts w:ascii="Arial" w:eastAsia="Times New Roman" w:hAnsi="Arial" w:cs="Arial"/>
          <w:sz w:val="24"/>
          <w:szCs w:val="24"/>
          <w:lang w:eastAsia="zh-CN"/>
        </w:rPr>
        <w:t>Ogłasza się otwarty konkurs ofert dla organizacji pozar</w:t>
      </w:r>
      <w:r w:rsidR="006C788D" w:rsidRPr="00422644">
        <w:rPr>
          <w:rFonts w:ascii="Arial" w:eastAsia="Times New Roman" w:hAnsi="Arial" w:cs="Arial"/>
          <w:sz w:val="24"/>
          <w:szCs w:val="24"/>
          <w:lang w:eastAsia="zh-CN"/>
        </w:rPr>
        <w:t xml:space="preserve">ządowych oraz innych podmiotów </w:t>
      </w:r>
      <w:r w:rsidRPr="00422644">
        <w:rPr>
          <w:rFonts w:ascii="Arial" w:eastAsia="Times New Roman" w:hAnsi="Arial" w:cs="Arial"/>
          <w:sz w:val="24"/>
          <w:szCs w:val="24"/>
          <w:lang w:eastAsia="zh-CN"/>
        </w:rPr>
        <w:t>prowadzących działalność pożytku publicznego, zgodnie z art</w:t>
      </w:r>
      <w:r w:rsidR="006C788D" w:rsidRPr="00422644">
        <w:rPr>
          <w:rFonts w:ascii="Arial" w:eastAsia="Times New Roman" w:hAnsi="Arial" w:cs="Arial"/>
          <w:sz w:val="24"/>
          <w:szCs w:val="24"/>
          <w:lang w:eastAsia="zh-CN"/>
        </w:rPr>
        <w:t xml:space="preserve">. 3 ust. 2 i 3  ustawy z dnia </w:t>
      </w:r>
      <w:r w:rsidR="006C788D" w:rsidRPr="00422644">
        <w:rPr>
          <w:rFonts w:ascii="Arial" w:eastAsia="Times New Roman" w:hAnsi="Arial" w:cs="Arial"/>
          <w:sz w:val="24"/>
          <w:szCs w:val="24"/>
          <w:lang w:eastAsia="zh-CN"/>
        </w:rPr>
        <w:br/>
      </w:r>
      <w:r w:rsidRPr="00422644">
        <w:rPr>
          <w:rFonts w:ascii="Arial" w:eastAsia="Times New Roman" w:hAnsi="Arial" w:cs="Arial"/>
          <w:sz w:val="24"/>
          <w:szCs w:val="24"/>
          <w:lang w:eastAsia="zh-CN"/>
        </w:rPr>
        <w:t>24 kwietnia 2003 r. o działalności pożytku publicznego i o wolontariacie n</w:t>
      </w:r>
      <w:r w:rsidR="006C788D" w:rsidRPr="00422644">
        <w:rPr>
          <w:rFonts w:ascii="Arial" w:eastAsia="Times New Roman" w:hAnsi="Arial" w:cs="Arial"/>
          <w:sz w:val="24"/>
          <w:szCs w:val="24"/>
          <w:lang w:eastAsia="zh-CN"/>
        </w:rPr>
        <w:t xml:space="preserve">a realizację zadań </w:t>
      </w:r>
      <w:r w:rsidRPr="00422644">
        <w:rPr>
          <w:rFonts w:ascii="Arial" w:eastAsia="Times New Roman" w:hAnsi="Arial" w:cs="Arial"/>
          <w:sz w:val="24"/>
          <w:szCs w:val="24"/>
          <w:lang w:eastAsia="zh-CN"/>
        </w:rPr>
        <w:t>gminy w 202</w:t>
      </w:r>
      <w:r w:rsidR="005678A8" w:rsidRPr="00422644">
        <w:rPr>
          <w:rFonts w:ascii="Arial" w:eastAsia="Times New Roman" w:hAnsi="Arial" w:cs="Arial"/>
          <w:sz w:val="24"/>
          <w:szCs w:val="24"/>
          <w:lang w:eastAsia="zh-CN"/>
        </w:rPr>
        <w:t>4</w:t>
      </w:r>
      <w:r w:rsidRPr="00422644">
        <w:rPr>
          <w:rFonts w:ascii="Arial" w:eastAsia="Times New Roman" w:hAnsi="Arial" w:cs="Arial"/>
          <w:sz w:val="24"/>
          <w:szCs w:val="24"/>
          <w:lang w:eastAsia="zh-CN"/>
        </w:rPr>
        <w:t xml:space="preserve"> roku w zakresie </w:t>
      </w:r>
      <w:r w:rsidRPr="00422644">
        <w:rPr>
          <w:rFonts w:ascii="Arial" w:eastAsia="Calibri" w:hAnsi="Arial" w:cs="Arial"/>
          <w:sz w:val="24"/>
          <w:szCs w:val="24"/>
          <w:lang w:eastAsia="zh-CN"/>
        </w:rPr>
        <w:t>polityki społecznej</w:t>
      </w:r>
      <w:r w:rsidRPr="00422644">
        <w:rPr>
          <w:rFonts w:ascii="Arial" w:eastAsia="Times New Roman" w:hAnsi="Arial" w:cs="Arial"/>
          <w:sz w:val="24"/>
          <w:szCs w:val="24"/>
          <w:lang w:eastAsia="zh-CN"/>
        </w:rPr>
        <w:t>.</w:t>
      </w:r>
    </w:p>
    <w:p w:rsidR="006C788D" w:rsidRPr="00422644" w:rsidRDefault="00EC56EF" w:rsidP="00422644">
      <w:pPr>
        <w:pStyle w:val="Akapitzlist"/>
        <w:numPr>
          <w:ilvl w:val="0"/>
          <w:numId w:val="6"/>
        </w:numPr>
        <w:suppressAutoHyphens/>
        <w:spacing w:after="0" w:line="240" w:lineRule="auto"/>
        <w:ind w:left="993" w:hanging="283"/>
        <w:rPr>
          <w:rFonts w:ascii="Arial" w:eastAsia="Times New Roman" w:hAnsi="Arial" w:cs="Arial"/>
          <w:sz w:val="24"/>
          <w:szCs w:val="24"/>
          <w:lang w:eastAsia="zh-CN"/>
        </w:rPr>
      </w:pPr>
      <w:r w:rsidRPr="00422644">
        <w:rPr>
          <w:rFonts w:ascii="Arial" w:hAnsi="Arial" w:cs="Arial"/>
          <w:color w:val="000000"/>
          <w:sz w:val="24"/>
          <w:szCs w:val="24"/>
        </w:rPr>
        <w:t>Ogłoszenie konkursowe stanowi Załącznik nr 1 do niniejszego zarządzenia.</w:t>
      </w:r>
    </w:p>
    <w:p w:rsidR="006C788D" w:rsidRPr="00422644" w:rsidRDefault="00EC56EF" w:rsidP="00422644">
      <w:pPr>
        <w:pStyle w:val="Akapitzlist"/>
        <w:numPr>
          <w:ilvl w:val="0"/>
          <w:numId w:val="6"/>
        </w:numPr>
        <w:suppressAutoHyphens/>
        <w:spacing w:after="0" w:line="240" w:lineRule="auto"/>
        <w:ind w:left="993" w:hanging="283"/>
        <w:rPr>
          <w:rFonts w:ascii="Arial" w:eastAsia="Times New Roman" w:hAnsi="Arial" w:cs="Arial"/>
          <w:sz w:val="24"/>
          <w:szCs w:val="24"/>
          <w:lang w:eastAsia="zh-CN"/>
        </w:rPr>
      </w:pPr>
      <w:r w:rsidRPr="00422644">
        <w:rPr>
          <w:rFonts w:ascii="Arial" w:hAnsi="Arial" w:cs="Arial"/>
          <w:iCs/>
          <w:color w:val="000000"/>
          <w:sz w:val="24"/>
          <w:szCs w:val="24"/>
        </w:rPr>
        <w:t>Szczegółowy wzór umowy o wsparcie stanowi Załącznik nr 2 do niniejszego zarządzenia.</w:t>
      </w:r>
    </w:p>
    <w:p w:rsidR="00EC56EF" w:rsidRPr="00422644" w:rsidRDefault="00EC56EF" w:rsidP="00422644">
      <w:pPr>
        <w:pStyle w:val="Akapitzlist"/>
        <w:numPr>
          <w:ilvl w:val="0"/>
          <w:numId w:val="6"/>
        </w:numPr>
        <w:suppressAutoHyphens/>
        <w:spacing w:after="0" w:line="240" w:lineRule="auto"/>
        <w:ind w:left="993" w:hanging="283"/>
        <w:rPr>
          <w:rFonts w:ascii="Arial" w:eastAsia="Times New Roman" w:hAnsi="Arial" w:cs="Arial"/>
          <w:sz w:val="24"/>
          <w:szCs w:val="24"/>
          <w:lang w:eastAsia="zh-CN"/>
        </w:rPr>
      </w:pPr>
      <w:r w:rsidRPr="00422644">
        <w:rPr>
          <w:rFonts w:ascii="Arial" w:hAnsi="Arial" w:cs="Arial"/>
          <w:sz w:val="24"/>
          <w:szCs w:val="24"/>
          <w:lang w:eastAsia="pl-PL"/>
        </w:rPr>
        <w:t>Wzór oświadczenia dotyczącego podatku od towarów i usług stanowi Załącznik nr 3 do niniejszego zarządzenia</w:t>
      </w:r>
    </w:p>
    <w:p w:rsidR="006C788D" w:rsidRPr="00422644" w:rsidRDefault="00EC56EF" w:rsidP="00422644">
      <w:pPr>
        <w:pStyle w:val="Akapitzlist"/>
        <w:numPr>
          <w:ilvl w:val="0"/>
          <w:numId w:val="4"/>
        </w:numPr>
        <w:suppressAutoHyphens/>
        <w:spacing w:after="0" w:line="240"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Termin składania ofert wyznaczony zostaje na 21 dni od daty opublikowania ogłoszenia </w:t>
      </w:r>
      <w:r w:rsidRPr="00422644">
        <w:rPr>
          <w:rFonts w:ascii="Arial" w:eastAsia="Times New Roman" w:hAnsi="Arial" w:cs="Arial"/>
          <w:sz w:val="24"/>
          <w:szCs w:val="24"/>
          <w:lang w:eastAsia="zh-CN"/>
        </w:rPr>
        <w:br/>
        <w:t>o</w:t>
      </w:r>
      <w:r w:rsidR="006C788D" w:rsidRPr="00422644">
        <w:rPr>
          <w:rFonts w:ascii="Arial" w:eastAsia="Times New Roman" w:hAnsi="Arial" w:cs="Arial"/>
          <w:sz w:val="24"/>
          <w:szCs w:val="24"/>
          <w:lang w:eastAsia="zh-CN"/>
        </w:rPr>
        <w:t xml:space="preserve"> konkursie, o którym mowa w § 1.</w:t>
      </w:r>
    </w:p>
    <w:p w:rsidR="00EC56EF" w:rsidRPr="00422644" w:rsidRDefault="00EC56EF" w:rsidP="00422644">
      <w:pPr>
        <w:pStyle w:val="Akapitzlist"/>
        <w:numPr>
          <w:ilvl w:val="0"/>
          <w:numId w:val="4"/>
        </w:numPr>
        <w:suppressAutoHyphens/>
        <w:spacing w:after="0" w:line="240"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Ogłoszenie o konkursie zostanie zamieszczone:</w:t>
      </w:r>
    </w:p>
    <w:p w:rsidR="006C788D" w:rsidRPr="00422644" w:rsidRDefault="00EC56EF" w:rsidP="00422644">
      <w:pPr>
        <w:numPr>
          <w:ilvl w:val="0"/>
          <w:numId w:val="1"/>
        </w:numPr>
        <w:tabs>
          <w:tab w:val="left" w:pos="-1548"/>
          <w:tab w:val="left" w:pos="709"/>
          <w:tab w:val="left" w:pos="993"/>
        </w:tabs>
        <w:suppressAutoHyphens/>
        <w:spacing w:after="0" w:line="240" w:lineRule="auto"/>
        <w:ind w:left="612" w:firstLine="97"/>
        <w:rPr>
          <w:rFonts w:ascii="Arial" w:eastAsia="Times New Roman" w:hAnsi="Arial" w:cs="Arial"/>
          <w:sz w:val="24"/>
          <w:szCs w:val="24"/>
          <w:lang w:eastAsia="zh-CN"/>
        </w:rPr>
      </w:pPr>
      <w:r w:rsidRPr="00422644">
        <w:rPr>
          <w:rFonts w:ascii="Arial" w:eastAsia="Times New Roman" w:hAnsi="Arial" w:cs="Arial"/>
          <w:sz w:val="24"/>
          <w:szCs w:val="24"/>
          <w:lang w:eastAsia="zh-CN"/>
        </w:rPr>
        <w:t>w Biuletynie Informacji Publicznej Urzędu Miasta Włocławek,</w:t>
      </w:r>
    </w:p>
    <w:p w:rsidR="00EC56EF" w:rsidRPr="00422644" w:rsidRDefault="00EC56EF" w:rsidP="00422644">
      <w:pPr>
        <w:numPr>
          <w:ilvl w:val="0"/>
          <w:numId w:val="1"/>
        </w:numPr>
        <w:tabs>
          <w:tab w:val="left" w:pos="-1548"/>
          <w:tab w:val="left" w:pos="993"/>
        </w:tabs>
        <w:suppressAutoHyphens/>
        <w:spacing w:after="0" w:line="240" w:lineRule="auto"/>
        <w:ind w:left="612" w:firstLine="97"/>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na stronie internetowej Urzędu Miasta Włocławek - </w:t>
      </w:r>
      <w:r w:rsidRPr="00422644">
        <w:rPr>
          <w:rFonts w:ascii="Arial" w:eastAsia="Times New Roman" w:hAnsi="Arial" w:cs="Arial"/>
          <w:sz w:val="24"/>
          <w:szCs w:val="24"/>
          <w:u w:val="single"/>
          <w:lang w:eastAsia="zh-CN"/>
        </w:rPr>
        <w:t>www.wloclawek.eu</w:t>
      </w:r>
    </w:p>
    <w:p w:rsidR="00EC56EF" w:rsidRPr="00422644" w:rsidRDefault="00EC56EF" w:rsidP="00422644">
      <w:pPr>
        <w:numPr>
          <w:ilvl w:val="0"/>
          <w:numId w:val="1"/>
        </w:numPr>
        <w:tabs>
          <w:tab w:val="left" w:pos="-1548"/>
          <w:tab w:val="left" w:pos="709"/>
          <w:tab w:val="left" w:pos="993"/>
        </w:tabs>
        <w:suppressAutoHyphens/>
        <w:spacing w:after="0" w:line="240" w:lineRule="auto"/>
        <w:ind w:left="612" w:firstLine="97"/>
        <w:rPr>
          <w:rFonts w:ascii="Arial" w:eastAsia="Times New Roman" w:hAnsi="Arial" w:cs="Arial"/>
          <w:sz w:val="24"/>
          <w:szCs w:val="24"/>
          <w:lang w:eastAsia="zh-CN"/>
        </w:rPr>
      </w:pPr>
      <w:r w:rsidRPr="00422644">
        <w:rPr>
          <w:rFonts w:ascii="Arial" w:eastAsia="Times New Roman" w:hAnsi="Arial" w:cs="Arial"/>
          <w:sz w:val="24"/>
          <w:szCs w:val="24"/>
          <w:lang w:eastAsia="zh-CN"/>
        </w:rPr>
        <w:t>na tablicy ogłoszeń w siedzibie Urzędu Miasta Włocławek, Zielony Rynek 11/13</w:t>
      </w:r>
    </w:p>
    <w:p w:rsidR="006C788D" w:rsidRPr="00422644" w:rsidRDefault="00EC56EF" w:rsidP="00422644">
      <w:pPr>
        <w:numPr>
          <w:ilvl w:val="0"/>
          <w:numId w:val="1"/>
        </w:numPr>
        <w:tabs>
          <w:tab w:val="left" w:pos="-1548"/>
          <w:tab w:val="left" w:pos="709"/>
          <w:tab w:val="left" w:pos="993"/>
        </w:tabs>
        <w:suppressAutoHyphens/>
        <w:spacing w:after="0" w:line="240" w:lineRule="auto"/>
        <w:ind w:left="612" w:firstLine="97"/>
        <w:rPr>
          <w:rFonts w:ascii="Arial" w:eastAsia="Times New Roman" w:hAnsi="Arial" w:cs="Arial"/>
          <w:sz w:val="24"/>
          <w:szCs w:val="24"/>
          <w:lang w:eastAsia="zh-CN"/>
        </w:rPr>
      </w:pPr>
      <w:r w:rsidRPr="00422644">
        <w:rPr>
          <w:rFonts w:ascii="Arial" w:hAnsi="Arial" w:cs="Arial"/>
          <w:sz w:val="24"/>
          <w:szCs w:val="24"/>
        </w:rPr>
        <w:t xml:space="preserve">w generatorze wniosków „Witkac” – </w:t>
      </w:r>
      <w:hyperlink r:id="rId8" w:history="1">
        <w:r w:rsidRPr="00422644">
          <w:rPr>
            <w:rStyle w:val="Hipercze"/>
            <w:rFonts w:ascii="Arial" w:hAnsi="Arial" w:cs="Arial"/>
            <w:sz w:val="24"/>
            <w:szCs w:val="24"/>
          </w:rPr>
          <w:t>www.witkac.pl</w:t>
        </w:r>
      </w:hyperlink>
    </w:p>
    <w:p w:rsidR="006C788D" w:rsidRPr="00422644" w:rsidRDefault="006C788D" w:rsidP="00422644">
      <w:pPr>
        <w:pStyle w:val="Akapitzlist"/>
        <w:numPr>
          <w:ilvl w:val="0"/>
          <w:numId w:val="4"/>
        </w:numPr>
        <w:tabs>
          <w:tab w:val="left" w:pos="-1548"/>
          <w:tab w:val="left" w:pos="709"/>
          <w:tab w:val="left" w:pos="993"/>
        </w:tabs>
        <w:suppressAutoHyphens/>
        <w:spacing w:after="0" w:line="240"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 </w:t>
      </w:r>
      <w:r w:rsidR="00EC56EF" w:rsidRPr="00422644">
        <w:rPr>
          <w:rFonts w:ascii="Arial" w:eastAsia="Times New Roman" w:hAnsi="Arial" w:cs="Arial"/>
          <w:sz w:val="24"/>
          <w:szCs w:val="24"/>
          <w:lang w:eastAsia="zh-CN"/>
        </w:rPr>
        <w:t>Wykonanie zarządzenia powierza się Dyrektorowi Wydziału Polityki Społecznej i Zdrowia Publicznego Urzędu Miasta Włocławek</w:t>
      </w:r>
      <w:r w:rsidRPr="00422644">
        <w:rPr>
          <w:rFonts w:ascii="Arial" w:eastAsia="Times New Roman" w:hAnsi="Arial" w:cs="Arial"/>
          <w:sz w:val="24"/>
          <w:szCs w:val="24"/>
          <w:lang w:eastAsia="zh-CN"/>
        </w:rPr>
        <w:t>.</w:t>
      </w:r>
    </w:p>
    <w:p w:rsidR="006C788D" w:rsidRPr="00422644" w:rsidRDefault="00EC56EF" w:rsidP="00422644">
      <w:pPr>
        <w:pStyle w:val="Akapitzlist"/>
        <w:numPr>
          <w:ilvl w:val="0"/>
          <w:numId w:val="4"/>
        </w:numPr>
        <w:tabs>
          <w:tab w:val="left" w:pos="-1548"/>
          <w:tab w:val="left" w:pos="709"/>
          <w:tab w:val="left" w:pos="993"/>
        </w:tabs>
        <w:suppressAutoHyphens/>
        <w:spacing w:after="0" w:line="240" w:lineRule="auto"/>
        <w:rPr>
          <w:rFonts w:ascii="Arial" w:eastAsia="Times New Roman" w:hAnsi="Arial" w:cs="Arial"/>
          <w:sz w:val="24"/>
          <w:szCs w:val="24"/>
          <w:lang w:eastAsia="zh-CN"/>
        </w:rPr>
      </w:pPr>
      <w:r w:rsidRPr="00422644">
        <w:rPr>
          <w:rFonts w:ascii="Arial" w:eastAsia="SimSun" w:hAnsi="Arial" w:cs="Arial"/>
          <w:color w:val="000000"/>
          <w:kern w:val="1"/>
          <w:sz w:val="24"/>
          <w:szCs w:val="24"/>
          <w:lang w:eastAsia="zh-CN" w:bidi="hi-IN"/>
        </w:rPr>
        <w:t xml:space="preserve">Nadzór nad wykonaniem zarządzenia powierza się właściwemu w zakresie nadzoru Zastępcy Prezydenta Miasta Włocławek </w:t>
      </w:r>
    </w:p>
    <w:p w:rsidR="006C788D" w:rsidRPr="00422644" w:rsidRDefault="00EC56EF" w:rsidP="00422644">
      <w:pPr>
        <w:pStyle w:val="Akapitzlist"/>
        <w:numPr>
          <w:ilvl w:val="0"/>
          <w:numId w:val="4"/>
        </w:numPr>
        <w:tabs>
          <w:tab w:val="left" w:pos="-1548"/>
          <w:tab w:val="left" w:pos="709"/>
          <w:tab w:val="left" w:pos="993"/>
        </w:tabs>
        <w:suppressAutoHyphens/>
        <w:spacing w:after="0" w:line="240" w:lineRule="auto"/>
        <w:rPr>
          <w:rFonts w:ascii="Arial" w:eastAsia="Times New Roman" w:hAnsi="Arial" w:cs="Arial"/>
          <w:sz w:val="24"/>
          <w:szCs w:val="24"/>
          <w:lang w:eastAsia="zh-CN"/>
        </w:rPr>
      </w:pPr>
      <w:r w:rsidRPr="00422644">
        <w:rPr>
          <w:rFonts w:ascii="Arial" w:eastAsia="SimSun" w:hAnsi="Arial" w:cs="Arial"/>
          <w:b/>
          <w:color w:val="000000"/>
          <w:kern w:val="1"/>
          <w:sz w:val="24"/>
          <w:szCs w:val="24"/>
          <w:lang w:eastAsia="zh-CN" w:bidi="hi-IN"/>
        </w:rPr>
        <w:t>1.</w:t>
      </w:r>
      <w:r w:rsidRPr="00422644">
        <w:rPr>
          <w:rFonts w:ascii="Arial" w:eastAsia="SimSun" w:hAnsi="Arial" w:cs="Arial"/>
          <w:color w:val="000000"/>
          <w:kern w:val="1"/>
          <w:sz w:val="24"/>
          <w:szCs w:val="24"/>
          <w:lang w:eastAsia="zh-CN" w:bidi="hi-IN"/>
        </w:rPr>
        <w:t xml:space="preserve"> </w:t>
      </w:r>
      <w:r w:rsidRPr="00422644">
        <w:rPr>
          <w:rFonts w:ascii="Arial" w:eastAsia="Times New Roman" w:hAnsi="Arial" w:cs="Arial"/>
          <w:sz w:val="24"/>
          <w:szCs w:val="24"/>
          <w:lang w:eastAsia="zh-CN"/>
        </w:rPr>
        <w:t>Zarządzenie wchodzi w życie z dniem podpisania.</w:t>
      </w:r>
    </w:p>
    <w:p w:rsidR="00EC56EF" w:rsidRPr="00422644" w:rsidRDefault="006C788D" w:rsidP="00422644">
      <w:pPr>
        <w:pStyle w:val="Akapitzlist"/>
        <w:tabs>
          <w:tab w:val="left" w:pos="-1548"/>
          <w:tab w:val="left" w:pos="709"/>
          <w:tab w:val="left" w:pos="993"/>
        </w:tabs>
        <w:suppressAutoHyphens/>
        <w:spacing w:after="0" w:line="240" w:lineRule="auto"/>
        <w:rPr>
          <w:rFonts w:ascii="Arial" w:eastAsia="Times New Roman" w:hAnsi="Arial" w:cs="Arial"/>
          <w:sz w:val="24"/>
          <w:szCs w:val="24"/>
          <w:lang w:eastAsia="zh-CN"/>
        </w:rPr>
      </w:pPr>
      <w:r w:rsidRPr="00422644">
        <w:rPr>
          <w:rFonts w:ascii="Arial" w:eastAsia="SimSun" w:hAnsi="Arial" w:cs="Arial"/>
          <w:b/>
          <w:color w:val="000000"/>
          <w:kern w:val="1"/>
          <w:sz w:val="24"/>
          <w:szCs w:val="24"/>
          <w:lang w:eastAsia="zh-CN" w:bidi="hi-IN"/>
        </w:rPr>
        <w:t>2.</w:t>
      </w:r>
      <w:r w:rsidR="00EC56EF" w:rsidRPr="00422644">
        <w:rPr>
          <w:rFonts w:ascii="Arial" w:eastAsia="Times New Roman" w:hAnsi="Arial" w:cs="Arial"/>
          <w:sz w:val="24"/>
          <w:szCs w:val="24"/>
          <w:lang w:eastAsia="zh-CN"/>
        </w:rPr>
        <w:t>Zarządzenie podlega podaniu do publicznej wiadomości poprzez ogłoszenie w Biuletynie Informacji Publicznej Urzędu Miasta Włocławek.</w:t>
      </w:r>
      <w:r w:rsidR="00EC56EF" w:rsidRPr="00422644">
        <w:rPr>
          <w:rFonts w:ascii="Arial" w:eastAsia="Times New Roman" w:hAnsi="Arial" w:cs="Arial"/>
          <w:b/>
          <w:sz w:val="24"/>
          <w:szCs w:val="24"/>
          <w:lang w:eastAsia="ar-SA"/>
        </w:rPr>
        <w:t xml:space="preserve"> </w:t>
      </w:r>
    </w:p>
    <w:p w:rsidR="00EC56EF" w:rsidRPr="00422644" w:rsidRDefault="00EC56EF" w:rsidP="00422644">
      <w:pPr>
        <w:pStyle w:val="Bezodstpw"/>
        <w:rPr>
          <w:rFonts w:ascii="Arial" w:hAnsi="Arial" w:cs="Arial"/>
          <w:b/>
          <w:sz w:val="24"/>
          <w:szCs w:val="24"/>
          <w:lang w:eastAsia="zh-CN"/>
        </w:rPr>
      </w:pPr>
      <w:r w:rsidRPr="00422644">
        <w:rPr>
          <w:rFonts w:ascii="Arial" w:hAnsi="Arial" w:cs="Arial"/>
          <w:b/>
          <w:sz w:val="24"/>
          <w:szCs w:val="24"/>
          <w:lang w:eastAsia="zh-CN"/>
        </w:rPr>
        <w:lastRenderedPageBreak/>
        <w:t>U</w:t>
      </w:r>
      <w:r w:rsidR="006C788D" w:rsidRPr="00422644">
        <w:rPr>
          <w:rFonts w:ascii="Arial" w:hAnsi="Arial" w:cs="Arial"/>
          <w:b/>
          <w:sz w:val="24"/>
          <w:szCs w:val="24"/>
          <w:lang w:eastAsia="zh-CN"/>
        </w:rPr>
        <w:t>zasadnienie</w:t>
      </w:r>
    </w:p>
    <w:p w:rsidR="00EC56EF" w:rsidRPr="00422644" w:rsidRDefault="00EC56EF" w:rsidP="00422644">
      <w:pPr>
        <w:pStyle w:val="Bezodstpw"/>
        <w:rPr>
          <w:rFonts w:ascii="Arial" w:eastAsia="Times New Roman" w:hAnsi="Arial" w:cs="Arial"/>
          <w:color w:val="FF0000"/>
          <w:sz w:val="24"/>
          <w:szCs w:val="24"/>
          <w:lang w:eastAsia="ar-SA"/>
        </w:rPr>
      </w:pPr>
    </w:p>
    <w:p w:rsidR="00EC56EF" w:rsidRPr="00422644" w:rsidRDefault="00EC56EF" w:rsidP="00422644">
      <w:pPr>
        <w:spacing w:after="0"/>
        <w:rPr>
          <w:rFonts w:ascii="Arial" w:hAnsi="Arial" w:cs="Arial"/>
          <w:b/>
          <w:sz w:val="24"/>
          <w:szCs w:val="24"/>
        </w:rPr>
      </w:pPr>
      <w:r w:rsidRPr="00422644">
        <w:rPr>
          <w:rFonts w:ascii="Arial" w:hAnsi="Arial" w:cs="Arial"/>
          <w:color w:val="000000"/>
          <w:sz w:val="24"/>
          <w:szCs w:val="24"/>
          <w:lang w:eastAsia="ar-SA"/>
        </w:rPr>
        <w:t xml:space="preserve">Prezydent Miasta Włocławek wykonując Uchwałę </w:t>
      </w:r>
      <w:r w:rsidR="005678A8" w:rsidRPr="00422644">
        <w:rPr>
          <w:rFonts w:ascii="Arial" w:hAnsi="Arial" w:cs="Arial"/>
          <w:color w:val="000000"/>
          <w:kern w:val="2"/>
          <w:sz w:val="24"/>
          <w:szCs w:val="24"/>
        </w:rPr>
        <w:t>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w:t>
      </w:r>
      <w:r w:rsidRPr="00422644">
        <w:rPr>
          <w:rFonts w:ascii="Arial" w:hAnsi="Arial" w:cs="Arial"/>
          <w:color w:val="000000"/>
          <w:kern w:val="2"/>
          <w:sz w:val="24"/>
          <w:szCs w:val="24"/>
        </w:rPr>
        <w:t xml:space="preserve"> </w:t>
      </w:r>
      <w:r w:rsidRPr="00422644">
        <w:rPr>
          <w:rFonts w:ascii="Arial" w:eastAsia="SimSun" w:hAnsi="Arial" w:cs="Arial"/>
          <w:color w:val="000000"/>
          <w:kern w:val="1"/>
          <w:sz w:val="24"/>
          <w:szCs w:val="24"/>
          <w:lang w:eastAsia="ar-SA" w:bidi="hi-IN"/>
        </w:rPr>
        <w:t xml:space="preserve">w zakresie polityki społecznej, </w:t>
      </w:r>
      <w:r w:rsidRPr="00422644">
        <w:rPr>
          <w:rFonts w:ascii="Arial" w:hAnsi="Arial" w:cs="Arial"/>
          <w:color w:val="000000"/>
          <w:sz w:val="24"/>
          <w:szCs w:val="24"/>
          <w:lang w:eastAsia="ar-SA"/>
        </w:rPr>
        <w:t xml:space="preserve">ogłasza </w:t>
      </w:r>
      <w:r w:rsidRPr="00422644">
        <w:rPr>
          <w:rFonts w:ascii="Arial" w:hAnsi="Arial" w:cs="Arial"/>
          <w:iCs/>
          <w:color w:val="000000"/>
          <w:sz w:val="24"/>
          <w:szCs w:val="24"/>
        </w:rPr>
        <w:t xml:space="preserve">otwarty konkurs ofert na wykonywanie zadań publicznych związanych z realizacją </w:t>
      </w:r>
      <w:r w:rsidRPr="00422644">
        <w:rPr>
          <w:rFonts w:ascii="Arial" w:hAnsi="Arial" w:cs="Arial"/>
          <w:color w:val="000000"/>
          <w:sz w:val="24"/>
          <w:szCs w:val="24"/>
        </w:rPr>
        <w:t>zadań samorządu gminy w roku 202</w:t>
      </w:r>
      <w:r w:rsidR="005678A8" w:rsidRPr="00422644">
        <w:rPr>
          <w:rFonts w:ascii="Arial" w:hAnsi="Arial" w:cs="Arial"/>
          <w:color w:val="000000"/>
          <w:sz w:val="24"/>
          <w:szCs w:val="24"/>
        </w:rPr>
        <w:t>4</w:t>
      </w:r>
      <w:r w:rsidRPr="00422644">
        <w:rPr>
          <w:rFonts w:ascii="Arial" w:hAnsi="Arial" w:cs="Arial"/>
          <w:color w:val="000000"/>
          <w:sz w:val="24"/>
          <w:szCs w:val="24"/>
        </w:rPr>
        <w:t> w zakresie polityki społecznej przez organizacje pozarządowe oraz inne podmioty prowadzące działalność pożytku publicznego, które</w:t>
      </w:r>
      <w:r w:rsidRPr="00422644">
        <w:rPr>
          <w:rFonts w:ascii="Arial" w:hAnsi="Arial" w:cs="Arial"/>
          <w:color w:val="000000"/>
          <w:sz w:val="24"/>
          <w:szCs w:val="24"/>
          <w:lang w:eastAsia="ar-SA"/>
        </w:rPr>
        <w:t xml:space="preserve"> zgodnie z ww.  Programem są zadaniami priorytetowymi. </w:t>
      </w:r>
    </w:p>
    <w:p w:rsidR="00EC56EF" w:rsidRPr="00422644" w:rsidRDefault="00EC56EF" w:rsidP="00422644">
      <w:pPr>
        <w:pStyle w:val="Bezodstpw"/>
        <w:rPr>
          <w:rFonts w:ascii="Arial" w:eastAsia="SimSun" w:hAnsi="Arial" w:cs="Arial"/>
          <w:color w:val="000000"/>
          <w:kern w:val="1"/>
          <w:sz w:val="24"/>
          <w:szCs w:val="24"/>
          <w:lang w:eastAsia="ar-SA" w:bidi="hi-IN"/>
        </w:rPr>
      </w:pPr>
      <w:r w:rsidRPr="00422644">
        <w:rPr>
          <w:rFonts w:ascii="Arial" w:eastAsia="SimSun" w:hAnsi="Arial" w:cs="Arial"/>
          <w:color w:val="000000"/>
          <w:kern w:val="1"/>
          <w:sz w:val="24"/>
          <w:szCs w:val="24"/>
          <w:lang w:eastAsia="ar-SA" w:bidi="hi-IN"/>
        </w:rPr>
        <w:tab/>
        <w:t xml:space="preserve">W ogłoszeniu konkursowym umieszczono wszelkie niezbędne dla wnioskodawcy informacje </w:t>
      </w:r>
      <w:r w:rsidRPr="00422644">
        <w:rPr>
          <w:rFonts w:ascii="Arial" w:eastAsia="SimSun" w:hAnsi="Arial" w:cs="Arial"/>
          <w:color w:val="000000"/>
          <w:kern w:val="1"/>
          <w:sz w:val="24"/>
          <w:szCs w:val="24"/>
          <w:lang w:eastAsia="ar-SA" w:bidi="hi-IN"/>
        </w:rPr>
        <w:br/>
        <w:t xml:space="preserve">w szczególności rodzaj, warunki i termin realizacji zadania, wysokość i zasady przyznawania dotacji, tryb </w:t>
      </w:r>
      <w:r w:rsidRPr="00422644">
        <w:rPr>
          <w:rFonts w:ascii="Arial" w:eastAsia="SimSun" w:hAnsi="Arial" w:cs="Arial"/>
          <w:color w:val="000000"/>
          <w:kern w:val="1"/>
          <w:sz w:val="24"/>
          <w:szCs w:val="24"/>
          <w:lang w:eastAsia="ar-SA" w:bidi="hi-IN"/>
        </w:rPr>
        <w:br/>
        <w:t xml:space="preserve">i kryteria stosowane przy wyborze ofert oraz termin dokonania wyboru oferty. </w:t>
      </w:r>
    </w:p>
    <w:p w:rsidR="00EC56EF" w:rsidRPr="00422644" w:rsidRDefault="00EC56EF" w:rsidP="00422644">
      <w:pPr>
        <w:pStyle w:val="Bezodstpw"/>
        <w:rPr>
          <w:rFonts w:ascii="Arial" w:eastAsia="SimSun" w:hAnsi="Arial" w:cs="Arial"/>
          <w:color w:val="000000"/>
          <w:kern w:val="1"/>
          <w:sz w:val="24"/>
          <w:szCs w:val="24"/>
          <w:lang w:eastAsia="ar-SA" w:bidi="hi-IN"/>
        </w:rPr>
      </w:pPr>
      <w:r w:rsidRPr="00422644">
        <w:rPr>
          <w:rFonts w:ascii="Arial" w:eastAsia="SimSun" w:hAnsi="Arial" w:cs="Arial"/>
          <w:color w:val="000000"/>
          <w:kern w:val="1"/>
          <w:sz w:val="24"/>
          <w:szCs w:val="24"/>
          <w:lang w:eastAsia="ar-SA" w:bidi="hi-IN"/>
        </w:rPr>
        <w:tab/>
        <w:t>Konkurs na realizację zadań w zakresie polityki społecznej ogłoszony zostanie w Biuletynie Informacji Publicznej, na stronie inter</w:t>
      </w:r>
      <w:r w:rsidR="001F23E9" w:rsidRPr="00422644">
        <w:rPr>
          <w:rFonts w:ascii="Arial" w:eastAsia="SimSun" w:hAnsi="Arial" w:cs="Arial"/>
          <w:color w:val="000000"/>
          <w:kern w:val="1"/>
          <w:sz w:val="24"/>
          <w:szCs w:val="24"/>
          <w:lang w:eastAsia="ar-SA" w:bidi="hi-IN"/>
        </w:rPr>
        <w:t xml:space="preserve">netowej Urzędu Miasta Włocławek, </w:t>
      </w:r>
      <w:r w:rsidRPr="00422644">
        <w:rPr>
          <w:rFonts w:ascii="Arial" w:eastAsia="SimSun" w:hAnsi="Arial" w:cs="Arial"/>
          <w:color w:val="000000"/>
          <w:kern w:val="1"/>
          <w:sz w:val="24"/>
          <w:szCs w:val="24"/>
          <w:lang w:eastAsia="ar-SA" w:bidi="hi-IN"/>
        </w:rPr>
        <w:t>na tablicy ogłoszeń Urzędu Miasta Włocławek oraz w generatorze www.witkac.pl.</w:t>
      </w:r>
    </w:p>
    <w:p w:rsidR="00EC56EF" w:rsidRPr="00422644" w:rsidRDefault="00EC56EF" w:rsidP="00422644">
      <w:pPr>
        <w:pStyle w:val="Bezodstpw"/>
        <w:rPr>
          <w:rFonts w:ascii="Arial" w:eastAsia="SimSun" w:hAnsi="Arial" w:cs="Arial"/>
          <w:color w:val="000000"/>
          <w:kern w:val="1"/>
          <w:sz w:val="24"/>
          <w:szCs w:val="24"/>
          <w:lang w:eastAsia="ar-SA" w:bidi="hi-IN"/>
        </w:rPr>
      </w:pPr>
      <w:r w:rsidRPr="00422644">
        <w:rPr>
          <w:rFonts w:ascii="Arial" w:eastAsia="SimSun" w:hAnsi="Arial" w:cs="Arial"/>
          <w:color w:val="000000"/>
          <w:kern w:val="1"/>
          <w:sz w:val="24"/>
          <w:szCs w:val="24"/>
          <w:lang w:eastAsia="ar-SA" w:bidi="hi-IN"/>
        </w:rPr>
        <w:tab/>
        <w:t>Decyzję o wyborze ofert i wysokości przyznanych środków publicznych podejmuje Prezydent Miasta Włocławek po zapoznaniu się z opinią Komisji Konkursowej, powołanej odrębnym Zarządzeniem.</w:t>
      </w:r>
    </w:p>
    <w:p w:rsidR="00EC56EF" w:rsidRPr="00422644" w:rsidRDefault="00EC56EF" w:rsidP="00422644">
      <w:pPr>
        <w:pStyle w:val="Bezodstpw"/>
        <w:rPr>
          <w:rFonts w:ascii="Arial" w:eastAsia="Times New Roman" w:hAnsi="Arial" w:cs="Arial"/>
          <w:color w:val="FF0000"/>
          <w:sz w:val="24"/>
          <w:szCs w:val="24"/>
          <w:lang w:eastAsia="ar-SA"/>
        </w:rPr>
      </w:pPr>
      <w:r w:rsidRPr="00422644">
        <w:rPr>
          <w:rFonts w:ascii="Arial" w:eastAsia="Times New Roman" w:hAnsi="Arial" w:cs="Arial"/>
          <w:sz w:val="24"/>
          <w:szCs w:val="24"/>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p>
    <w:p w:rsidR="00EC56EF" w:rsidRPr="00422644" w:rsidRDefault="00EC56EF" w:rsidP="00422644">
      <w:pPr>
        <w:pStyle w:val="Bezodstpw"/>
        <w:rPr>
          <w:rFonts w:ascii="Arial" w:eastAsia="Calibri" w:hAnsi="Arial" w:cs="Arial"/>
          <w:sz w:val="24"/>
          <w:szCs w:val="24"/>
          <w:lang w:eastAsia="ar-SA"/>
        </w:rPr>
      </w:pPr>
    </w:p>
    <w:p w:rsidR="00422644" w:rsidRPr="00422644" w:rsidRDefault="00422644" w:rsidP="00422644">
      <w:pPr>
        <w:pageBreakBefore/>
        <w:suppressAutoHyphens/>
        <w:spacing w:after="0" w:line="276" w:lineRule="auto"/>
        <w:ind w:left="5760"/>
        <w:rPr>
          <w:rFonts w:ascii="Arial" w:eastAsia="Calibri" w:hAnsi="Arial" w:cs="Arial"/>
          <w:sz w:val="24"/>
          <w:szCs w:val="24"/>
          <w:lang w:eastAsia="zh-CN"/>
        </w:rPr>
      </w:pPr>
      <w:r w:rsidRPr="00422644">
        <w:rPr>
          <w:rFonts w:ascii="Arial" w:eastAsia="Calibri" w:hAnsi="Arial" w:cs="Arial"/>
          <w:sz w:val="24"/>
          <w:szCs w:val="24"/>
          <w:lang w:eastAsia="zh-CN"/>
        </w:rPr>
        <w:lastRenderedPageBreak/>
        <w:t>Załąc</w:t>
      </w:r>
      <w:r w:rsidR="00801EEE">
        <w:rPr>
          <w:rFonts w:ascii="Arial" w:eastAsia="Calibri" w:hAnsi="Arial" w:cs="Arial"/>
          <w:sz w:val="24"/>
          <w:szCs w:val="24"/>
          <w:lang w:eastAsia="zh-CN"/>
        </w:rPr>
        <w:t>znik nr 1 do Zarządzenia Nr 141/2024</w:t>
      </w:r>
    </w:p>
    <w:p w:rsidR="00422644" w:rsidRPr="00422644" w:rsidRDefault="00422644" w:rsidP="00422644">
      <w:pPr>
        <w:suppressAutoHyphens/>
        <w:spacing w:after="0" w:line="276" w:lineRule="auto"/>
        <w:ind w:left="5760"/>
        <w:rPr>
          <w:rFonts w:ascii="Arial" w:eastAsia="Calibri" w:hAnsi="Arial" w:cs="Arial"/>
          <w:sz w:val="24"/>
          <w:szCs w:val="24"/>
          <w:lang w:eastAsia="zh-CN"/>
        </w:rPr>
      </w:pPr>
      <w:r w:rsidRPr="00422644">
        <w:rPr>
          <w:rFonts w:ascii="Arial" w:eastAsia="Calibri" w:hAnsi="Arial" w:cs="Arial"/>
          <w:sz w:val="24"/>
          <w:szCs w:val="24"/>
          <w:lang w:eastAsia="zh-CN"/>
        </w:rPr>
        <w:t>Prezydenta Miasta Włocławek</w:t>
      </w:r>
    </w:p>
    <w:p w:rsidR="00422644" w:rsidRPr="00422644" w:rsidRDefault="00801EEE" w:rsidP="00422644">
      <w:pPr>
        <w:suppressAutoHyphens/>
        <w:spacing w:after="0" w:line="276" w:lineRule="auto"/>
        <w:ind w:left="5760"/>
        <w:rPr>
          <w:rFonts w:ascii="Arial" w:eastAsia="Calibri" w:hAnsi="Arial" w:cs="Arial"/>
          <w:sz w:val="24"/>
          <w:szCs w:val="24"/>
          <w:lang w:eastAsia="zh-CN"/>
        </w:rPr>
      </w:pPr>
      <w:r>
        <w:rPr>
          <w:rFonts w:ascii="Arial" w:eastAsia="Calibri" w:hAnsi="Arial" w:cs="Arial"/>
          <w:sz w:val="24"/>
          <w:szCs w:val="24"/>
          <w:lang w:eastAsia="zh-CN"/>
        </w:rPr>
        <w:t>z dnia  19 marca 2024 r.</w:t>
      </w:r>
    </w:p>
    <w:p w:rsidR="00422644" w:rsidRPr="00422644" w:rsidRDefault="00422644" w:rsidP="00422644">
      <w:pPr>
        <w:suppressAutoHyphens/>
        <w:spacing w:after="0" w:line="276" w:lineRule="auto"/>
        <w:ind w:left="5760"/>
        <w:rPr>
          <w:rFonts w:ascii="Arial" w:eastAsia="Calibri" w:hAnsi="Arial" w:cs="Arial"/>
          <w:b/>
          <w:sz w:val="24"/>
          <w:szCs w:val="24"/>
          <w:lang w:eastAsia="zh-CN"/>
        </w:rPr>
      </w:pPr>
    </w:p>
    <w:p w:rsidR="00422644" w:rsidRPr="00422644" w:rsidRDefault="00422644" w:rsidP="00422644">
      <w:pPr>
        <w:keepNext/>
        <w:tabs>
          <w:tab w:val="num" w:pos="1141"/>
        </w:tabs>
        <w:suppressAutoHyphens/>
        <w:spacing w:before="240" w:after="120" w:line="276" w:lineRule="auto"/>
        <w:ind w:left="1141" w:hanging="432"/>
        <w:outlineLvl w:val="0"/>
        <w:rPr>
          <w:rFonts w:ascii="Arial" w:eastAsia="Microsoft YaHei" w:hAnsi="Arial" w:cs="Arial"/>
          <w:b/>
          <w:bCs/>
          <w:sz w:val="24"/>
          <w:szCs w:val="24"/>
          <w:lang w:eastAsia="zh-CN"/>
        </w:rPr>
      </w:pPr>
      <w:r w:rsidRPr="00422644">
        <w:rPr>
          <w:rFonts w:ascii="Arial" w:eastAsia="Microsoft YaHei" w:hAnsi="Arial" w:cs="Arial"/>
          <w:b/>
          <w:bCs/>
          <w:sz w:val="24"/>
          <w:szCs w:val="24"/>
          <w:lang w:eastAsia="zh-CN"/>
        </w:rPr>
        <w:t>OGŁOSZENIE</w:t>
      </w:r>
    </w:p>
    <w:p w:rsidR="00422644" w:rsidRPr="00422644" w:rsidRDefault="00422644" w:rsidP="00422644">
      <w:pPr>
        <w:spacing w:line="276" w:lineRule="auto"/>
        <w:rPr>
          <w:rFonts w:ascii="Arial" w:eastAsia="Calibri" w:hAnsi="Arial" w:cs="Arial"/>
          <w:b/>
          <w:sz w:val="24"/>
          <w:szCs w:val="24"/>
        </w:rPr>
      </w:pPr>
      <w:r w:rsidRPr="00422644">
        <w:rPr>
          <w:rFonts w:ascii="Arial" w:eastAsia="Calibri" w:hAnsi="Arial" w:cs="Arial"/>
          <w:color w:val="000000"/>
          <w:sz w:val="24"/>
          <w:szCs w:val="24"/>
        </w:rPr>
        <w:t xml:space="preserve">Na podstawie art. 30 ust. 1 </w:t>
      </w:r>
      <w:r w:rsidRPr="00422644">
        <w:rPr>
          <w:rFonts w:ascii="Arial" w:eastAsia="Calibri" w:hAnsi="Arial" w:cs="Arial"/>
          <w:sz w:val="24"/>
          <w:szCs w:val="24"/>
        </w:rPr>
        <w:t>ustawy z dnia 8 marca 1990 r. o samorządzie gminnym (Dz. U. z 2023 r. poz. 40, poz.572, poz.1463, poz.1688</w:t>
      </w:r>
      <w:r w:rsidRPr="00422644">
        <w:rPr>
          <w:rFonts w:ascii="Arial" w:eastAsia="Calibri" w:hAnsi="Arial" w:cs="Arial"/>
          <w:sz w:val="24"/>
          <w:szCs w:val="24"/>
          <w:shd w:val="clear" w:color="auto" w:fill="FFFFFF"/>
        </w:rPr>
        <w:t>) or</w:t>
      </w:r>
      <w:r w:rsidRPr="00422644">
        <w:rPr>
          <w:rFonts w:ascii="Arial" w:eastAsia="Calibri" w:hAnsi="Arial" w:cs="Arial"/>
          <w:sz w:val="24"/>
          <w:szCs w:val="24"/>
        </w:rPr>
        <w:t xml:space="preserve">az art. 4 ust. 1, pkt 6, 7, art. 11, 13, 14, 15 i 19 ustawy z dnia 24 kwietnia 2003 r. o działalności pożytku publicznego   i  o  wolontariacie (Dz. U. z 2023 r. poz. 571) w związku z Uchwałą </w:t>
      </w:r>
      <w:r w:rsidRPr="00422644">
        <w:rPr>
          <w:rFonts w:ascii="Arial" w:eastAsia="Calibri" w:hAnsi="Arial" w:cs="Arial"/>
          <w:color w:val="000000"/>
          <w:kern w:val="2"/>
          <w:sz w:val="24"/>
          <w:szCs w:val="24"/>
        </w:rPr>
        <w:t>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w:t>
      </w:r>
    </w:p>
    <w:p w:rsidR="00422644" w:rsidRPr="00422644" w:rsidRDefault="00422644" w:rsidP="00422644">
      <w:pPr>
        <w:widowControl w:val="0"/>
        <w:suppressAutoHyphens/>
        <w:spacing w:after="0" w:line="276" w:lineRule="auto"/>
        <w:rPr>
          <w:rFonts w:ascii="Arial" w:eastAsia="SimSun" w:hAnsi="Arial" w:cs="Arial"/>
          <w:color w:val="000000"/>
          <w:kern w:val="1"/>
          <w:sz w:val="24"/>
          <w:szCs w:val="24"/>
          <w:lang w:eastAsia="zh-CN" w:bidi="hi-IN"/>
        </w:rPr>
      </w:pPr>
    </w:p>
    <w:p w:rsidR="00422644" w:rsidRPr="00422644" w:rsidRDefault="00422644" w:rsidP="00422644">
      <w:pPr>
        <w:widowControl w:val="0"/>
        <w:suppressAutoHyphens/>
        <w:spacing w:after="0" w:line="276" w:lineRule="auto"/>
        <w:rPr>
          <w:rFonts w:ascii="Arial" w:eastAsia="SimSun" w:hAnsi="Arial" w:cs="Arial"/>
          <w:color w:val="000000"/>
          <w:kern w:val="1"/>
          <w:sz w:val="24"/>
          <w:szCs w:val="24"/>
          <w:lang w:eastAsia="zh-CN" w:bidi="hi-IN"/>
        </w:rPr>
      </w:pPr>
    </w:p>
    <w:p w:rsidR="00422644" w:rsidRPr="00422644" w:rsidRDefault="00422644" w:rsidP="00422644">
      <w:pPr>
        <w:suppressAutoHyphens/>
        <w:spacing w:after="24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Prezydent Miasta Włocławek</w:t>
      </w:r>
    </w:p>
    <w:p w:rsidR="00422644" w:rsidRPr="00422644" w:rsidRDefault="00422644" w:rsidP="00422644">
      <w:pPr>
        <w:suppressAutoHyphens/>
        <w:spacing w:after="360" w:line="276" w:lineRule="auto"/>
        <w:rPr>
          <w:rFonts w:ascii="Arial" w:eastAsia="Calibri" w:hAnsi="Arial" w:cs="Arial"/>
          <w:b/>
          <w:sz w:val="24"/>
          <w:szCs w:val="24"/>
          <w:lang w:eastAsia="zh-CN"/>
        </w:rPr>
      </w:pPr>
      <w:r w:rsidRPr="00422644">
        <w:rPr>
          <w:rFonts w:ascii="Arial" w:eastAsia="Calibri" w:hAnsi="Arial" w:cs="Arial"/>
          <w:sz w:val="24"/>
          <w:szCs w:val="24"/>
          <w:lang w:eastAsia="zh-CN"/>
        </w:rPr>
        <w:t>ogłasza otwarty konkurs ofert na wykonywanie zadań publicznych związanych z realizacją zadań Gminy Miasto Włocławek w roku 2024 zakresie polityki społecznej</w:t>
      </w:r>
      <w:r w:rsidRPr="00422644">
        <w:rPr>
          <w:rFonts w:ascii="Arial" w:eastAsia="Calibri" w:hAnsi="Arial" w:cs="Arial"/>
          <w:b/>
          <w:sz w:val="24"/>
          <w:szCs w:val="24"/>
          <w:lang w:eastAsia="zh-CN"/>
        </w:rPr>
        <w:t xml:space="preserve"> </w:t>
      </w: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Rozdział I. Rodzaj i formy realizacji zadania</w:t>
      </w:r>
    </w:p>
    <w:p w:rsidR="00422644" w:rsidRPr="00422644" w:rsidRDefault="00422644" w:rsidP="00422644">
      <w:pPr>
        <w:suppressAutoHyphens/>
        <w:spacing w:after="0" w:line="276"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Szczegółowe warunki w zakresie przyjęcia i weryfikacji ofert, zawarto w Zarządzeniu </w:t>
      </w:r>
      <w:r w:rsidRPr="00422644">
        <w:rPr>
          <w:rFonts w:ascii="Arial" w:eastAsia="Times New Roman" w:hAnsi="Arial" w:cs="Arial"/>
          <w:b/>
          <w:sz w:val="24"/>
          <w:szCs w:val="24"/>
          <w:lang w:eastAsia="zh-CN"/>
        </w:rPr>
        <w:t>Nr 47/2022</w:t>
      </w:r>
      <w:r w:rsidRPr="00422644">
        <w:rPr>
          <w:rFonts w:ascii="Arial" w:eastAsia="Times New Roman" w:hAnsi="Arial" w:cs="Arial"/>
          <w:sz w:val="24"/>
          <w:szCs w:val="24"/>
          <w:lang w:eastAsia="zh-CN"/>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rsidR="00422644" w:rsidRPr="00422644" w:rsidRDefault="00422644" w:rsidP="00422644">
      <w:pPr>
        <w:suppressAutoHyphens/>
        <w:spacing w:after="0" w:line="276" w:lineRule="auto"/>
        <w:rPr>
          <w:rFonts w:ascii="Arial" w:eastAsia="Times New Roman" w:hAnsi="Arial" w:cs="Arial"/>
          <w:sz w:val="24"/>
          <w:szCs w:val="24"/>
          <w:lang w:eastAsia="zh-CN"/>
        </w:rPr>
      </w:pPr>
    </w:p>
    <w:p w:rsidR="00422644" w:rsidRPr="00422644" w:rsidRDefault="00422644" w:rsidP="00422644">
      <w:pPr>
        <w:numPr>
          <w:ilvl w:val="0"/>
          <w:numId w:val="16"/>
        </w:numPr>
        <w:suppressAutoHyphens/>
        <w:spacing w:after="0" w:line="276" w:lineRule="auto"/>
        <w:ind w:left="426"/>
        <w:rPr>
          <w:rFonts w:ascii="Arial" w:eastAsia="Calibri" w:hAnsi="Arial" w:cs="Arial"/>
          <w:sz w:val="24"/>
          <w:szCs w:val="24"/>
          <w:lang w:eastAsia="zh-CN"/>
        </w:rPr>
      </w:pPr>
      <w:r w:rsidRPr="00422644">
        <w:rPr>
          <w:rFonts w:ascii="Arial" w:eastAsia="Calibri" w:hAnsi="Arial" w:cs="Arial"/>
          <w:sz w:val="24"/>
          <w:szCs w:val="24"/>
          <w:lang w:eastAsia="zh-CN"/>
        </w:rPr>
        <w:t xml:space="preserve">Zadanie publiczne realizowane z zakresu polityki  społecznej, </w:t>
      </w:r>
      <w:r w:rsidRPr="00422644">
        <w:rPr>
          <w:rFonts w:ascii="Arial" w:eastAsia="Calibri" w:hAnsi="Arial" w:cs="Arial"/>
          <w:b/>
          <w:sz w:val="24"/>
          <w:szCs w:val="24"/>
          <w:lang w:eastAsia="zh-CN"/>
        </w:rPr>
        <w:t>w formie wsparcia</w:t>
      </w:r>
      <w:r w:rsidRPr="00422644">
        <w:rPr>
          <w:rFonts w:ascii="Arial" w:eastAsia="Calibri" w:hAnsi="Arial" w:cs="Arial"/>
          <w:sz w:val="24"/>
          <w:szCs w:val="24"/>
          <w:lang w:eastAsia="zh-CN"/>
        </w:rPr>
        <w:t>:</w:t>
      </w:r>
    </w:p>
    <w:p w:rsidR="00422644" w:rsidRPr="00422644" w:rsidRDefault="00422644" w:rsidP="00422644">
      <w:pPr>
        <w:suppressAutoHyphens/>
        <w:spacing w:after="0" w:line="276" w:lineRule="auto"/>
        <w:ind w:left="426"/>
        <w:rPr>
          <w:rFonts w:ascii="Arial" w:eastAsia="Calibri" w:hAnsi="Arial" w:cs="Arial"/>
          <w:sz w:val="24"/>
          <w:szCs w:val="24"/>
          <w:lang w:eastAsia="zh-CN"/>
        </w:rPr>
      </w:pPr>
    </w:p>
    <w:p w:rsidR="00422644" w:rsidRPr="00422644" w:rsidRDefault="00422644" w:rsidP="00422644">
      <w:pPr>
        <w:spacing w:after="0" w:line="276" w:lineRule="auto"/>
        <w:contextualSpacing/>
        <w:rPr>
          <w:rFonts w:ascii="Arial" w:eastAsia="Calibri" w:hAnsi="Arial" w:cs="Arial"/>
          <w:b/>
          <w:sz w:val="24"/>
          <w:szCs w:val="24"/>
        </w:rPr>
      </w:pPr>
      <w:r w:rsidRPr="00422644">
        <w:rPr>
          <w:rFonts w:ascii="Arial" w:eastAsia="Calibri" w:hAnsi="Arial" w:cs="Arial"/>
          <w:b/>
          <w:sz w:val="24"/>
          <w:szCs w:val="24"/>
        </w:rPr>
        <w:t>Zadanie - Poprawa warunków życia seniorów, osób niepełnosprawnych oraz niezaradnych życiowo poprzez zapewnienie pomocy rzeczowej.</w:t>
      </w:r>
    </w:p>
    <w:p w:rsidR="00422644" w:rsidRPr="00422644" w:rsidRDefault="00422644" w:rsidP="00422644">
      <w:pPr>
        <w:spacing w:after="0" w:line="276" w:lineRule="auto"/>
        <w:contextualSpacing/>
        <w:rPr>
          <w:rFonts w:ascii="Arial" w:eastAsia="Calibri" w:hAnsi="Arial" w:cs="Arial"/>
          <w:sz w:val="24"/>
          <w:szCs w:val="24"/>
        </w:rPr>
      </w:pPr>
    </w:p>
    <w:p w:rsidR="00422644" w:rsidRPr="00422644" w:rsidRDefault="00422644" w:rsidP="00422644">
      <w:pPr>
        <w:spacing w:after="0" w:line="276" w:lineRule="auto"/>
        <w:contextualSpacing/>
        <w:rPr>
          <w:rFonts w:ascii="Arial" w:eastAsia="Calibri" w:hAnsi="Arial" w:cs="Arial"/>
          <w:sz w:val="24"/>
          <w:szCs w:val="24"/>
        </w:rPr>
      </w:pPr>
      <w:r w:rsidRPr="00422644">
        <w:rPr>
          <w:rFonts w:ascii="Arial" w:eastAsia="Calibri" w:hAnsi="Arial" w:cs="Arial"/>
          <w:sz w:val="24"/>
          <w:szCs w:val="24"/>
        </w:rPr>
        <w:t xml:space="preserve">Celem realizacji zadania jest zapewnienie pomocy rzeczowej oraz wsparcia seniorom, osobom niepełnosprawnym oraz niezaradnym życiowo. Pomoc rzeczowa może być udzielana m.in. w postaci żywności, ubrań, środków czystości i sprzętów gospodarstwa domowego. W ramach realizacji zadania oferent powinien współpracować z jednostkami oraz podmiotami realizującymi zadania w zakresie pomocy społecznej, w tym. m.in. z Miejskim Ośrodkiem Pomocy Rodzinie we Włocławku. </w:t>
      </w:r>
    </w:p>
    <w:p w:rsidR="00422644" w:rsidRPr="00422644" w:rsidRDefault="00422644" w:rsidP="00422644">
      <w:pPr>
        <w:spacing w:after="0" w:line="276" w:lineRule="auto"/>
        <w:contextualSpacing/>
        <w:rPr>
          <w:rFonts w:ascii="Arial" w:eastAsia="Calibri" w:hAnsi="Arial" w:cs="Arial"/>
          <w:b/>
          <w:sz w:val="24"/>
          <w:szCs w:val="24"/>
        </w:rPr>
      </w:pPr>
    </w:p>
    <w:p w:rsidR="00422644" w:rsidRPr="00422644" w:rsidRDefault="00422644" w:rsidP="00422644">
      <w:pPr>
        <w:numPr>
          <w:ilvl w:val="0"/>
          <w:numId w:val="18"/>
        </w:numPr>
        <w:suppressAutoHyphens/>
        <w:spacing w:after="0" w:line="276" w:lineRule="auto"/>
        <w:ind w:left="714" w:hanging="357"/>
        <w:rPr>
          <w:rFonts w:ascii="Arial" w:eastAsia="Calibri" w:hAnsi="Arial" w:cs="Arial"/>
          <w:color w:val="000000"/>
          <w:sz w:val="24"/>
          <w:szCs w:val="24"/>
          <w:lang w:eastAsia="zh-CN"/>
        </w:rPr>
      </w:pPr>
      <w:r w:rsidRPr="00422644">
        <w:rPr>
          <w:rFonts w:ascii="Arial" w:eastAsia="Calibri" w:hAnsi="Arial" w:cs="Arial"/>
          <w:color w:val="000000"/>
          <w:sz w:val="24"/>
          <w:szCs w:val="24"/>
          <w:lang w:eastAsia="zh-CN"/>
        </w:rPr>
        <w:t xml:space="preserve">planowane środki finansowe na realizację zadania publicznego w </w:t>
      </w:r>
      <w:r w:rsidRPr="00422644">
        <w:rPr>
          <w:rFonts w:ascii="Arial" w:eastAsia="Calibri" w:hAnsi="Arial" w:cs="Arial"/>
          <w:b/>
          <w:color w:val="000000"/>
          <w:sz w:val="24"/>
          <w:szCs w:val="24"/>
          <w:lang w:eastAsia="zh-CN"/>
        </w:rPr>
        <w:t xml:space="preserve">2024 </w:t>
      </w:r>
      <w:r w:rsidRPr="00422644">
        <w:rPr>
          <w:rFonts w:ascii="Arial" w:eastAsia="Calibri" w:hAnsi="Arial" w:cs="Arial"/>
          <w:color w:val="000000"/>
          <w:sz w:val="24"/>
          <w:szCs w:val="24"/>
          <w:lang w:eastAsia="zh-CN"/>
        </w:rPr>
        <w:t xml:space="preserve">roku – </w:t>
      </w:r>
      <w:r w:rsidRPr="00422644">
        <w:rPr>
          <w:rFonts w:ascii="Arial" w:eastAsia="Calibri" w:hAnsi="Arial" w:cs="Arial"/>
          <w:b/>
          <w:color w:val="000000"/>
          <w:sz w:val="24"/>
          <w:szCs w:val="24"/>
          <w:lang w:eastAsia="zh-CN"/>
        </w:rPr>
        <w:t>20 000,00 zł</w:t>
      </w:r>
    </w:p>
    <w:p w:rsidR="00422644" w:rsidRPr="00422644" w:rsidRDefault="00422644" w:rsidP="00422644">
      <w:pPr>
        <w:numPr>
          <w:ilvl w:val="0"/>
          <w:numId w:val="18"/>
        </w:numPr>
        <w:suppressAutoHyphens/>
        <w:spacing w:after="0" w:line="276" w:lineRule="auto"/>
        <w:ind w:left="714" w:hanging="357"/>
        <w:rPr>
          <w:rFonts w:ascii="Arial" w:eastAsia="Calibri" w:hAnsi="Arial" w:cs="Arial"/>
          <w:color w:val="000000"/>
          <w:sz w:val="24"/>
          <w:szCs w:val="24"/>
          <w:lang w:eastAsia="zh-CN"/>
        </w:rPr>
      </w:pPr>
      <w:r w:rsidRPr="00422644">
        <w:rPr>
          <w:rFonts w:ascii="Arial" w:eastAsia="Calibri" w:hAnsi="Arial" w:cs="Arial"/>
          <w:color w:val="000000"/>
          <w:sz w:val="24"/>
          <w:szCs w:val="24"/>
          <w:lang w:eastAsia="zh-CN"/>
        </w:rPr>
        <w:t>przekazane środki finansowe na realizację zadania publicznego w 2023 roku – 20 000,00 zł</w:t>
      </w:r>
    </w:p>
    <w:p w:rsidR="00422644" w:rsidRPr="00422644" w:rsidRDefault="00422644" w:rsidP="00422644">
      <w:pPr>
        <w:tabs>
          <w:tab w:val="left" w:pos="-1134"/>
        </w:tabs>
        <w:suppressAutoHyphens/>
        <w:spacing w:after="0" w:line="276" w:lineRule="auto"/>
        <w:rPr>
          <w:rFonts w:ascii="Arial" w:eastAsia="Times New Roman" w:hAnsi="Arial" w:cs="Arial"/>
          <w:spacing w:val="-5"/>
          <w:sz w:val="24"/>
          <w:szCs w:val="24"/>
          <w:lang w:eastAsia="zh-CN"/>
        </w:rPr>
      </w:pPr>
    </w:p>
    <w:p w:rsidR="00422644" w:rsidRPr="00422644" w:rsidRDefault="00422644" w:rsidP="00422644">
      <w:pPr>
        <w:suppressAutoHyphens/>
        <w:spacing w:after="0" w:line="276" w:lineRule="auto"/>
        <w:ind w:left="360"/>
        <w:rPr>
          <w:rFonts w:ascii="Arial" w:eastAsia="Times New Roman" w:hAnsi="Arial" w:cs="Arial"/>
          <w:spacing w:val="-5"/>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lang w:eastAsia="zh-CN"/>
        </w:rPr>
        <w:t>Wysokość dostępnych środków może ulec zmianie w przypadku dokonania zmian w uchwale</w:t>
      </w:r>
      <w:r>
        <w:rPr>
          <w:rFonts w:ascii="Arial" w:eastAsia="Times New Roman" w:hAnsi="Arial" w:cs="Arial"/>
          <w:spacing w:val="-5"/>
          <w:sz w:val="24"/>
          <w:szCs w:val="24"/>
          <w:lang w:eastAsia="zh-CN"/>
        </w:rPr>
        <w:t xml:space="preserve"> </w:t>
      </w:r>
      <w:r w:rsidRPr="00422644">
        <w:rPr>
          <w:rFonts w:ascii="Arial" w:eastAsia="Times New Roman" w:hAnsi="Arial" w:cs="Arial"/>
          <w:spacing w:val="-5"/>
          <w:sz w:val="24"/>
          <w:szCs w:val="24"/>
          <w:lang w:eastAsia="zh-CN"/>
        </w:rPr>
        <w:t xml:space="preserve">budżetowej na rok 2024. Kwota ta może ulec również zmniejszeniu w przypadku stwierdzenia,  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rsidR="00422644" w:rsidRPr="00422644" w:rsidRDefault="00422644" w:rsidP="00422644">
      <w:pPr>
        <w:suppressAutoHyphens/>
        <w:spacing w:after="0" w:line="276" w:lineRule="auto"/>
        <w:ind w:left="360"/>
        <w:rPr>
          <w:rFonts w:ascii="Arial" w:eastAsia="Times New Roman" w:hAnsi="Arial" w:cs="Arial"/>
          <w:spacing w:val="-5"/>
          <w:sz w:val="24"/>
          <w:szCs w:val="24"/>
          <w:lang w:eastAsia="zh-CN"/>
        </w:rPr>
      </w:pPr>
    </w:p>
    <w:p w:rsidR="00422644" w:rsidRPr="00422644" w:rsidRDefault="00422644" w:rsidP="00422644">
      <w:pPr>
        <w:numPr>
          <w:ilvl w:val="0"/>
          <w:numId w:val="13"/>
        </w:numPr>
        <w:spacing w:after="0" w:line="276" w:lineRule="auto"/>
        <w:rPr>
          <w:rFonts w:ascii="Arial" w:eastAsia="Times New Roman" w:hAnsi="Arial" w:cs="Arial"/>
          <w:spacing w:val="-5"/>
          <w:sz w:val="24"/>
          <w:szCs w:val="24"/>
        </w:rPr>
      </w:pPr>
      <w:r w:rsidRPr="00422644">
        <w:rPr>
          <w:rFonts w:ascii="Arial" w:eastAsia="Times New Roman" w:hAnsi="Arial" w:cs="Arial"/>
          <w:sz w:val="24"/>
          <w:szCs w:val="24"/>
        </w:rPr>
        <w:t>Kwoty zaplanowane na realizację zadań w 2024 roku w wymienionych w pkt. 1 mogą ulec zmianie do czasu rozstrzygnięcia konkursu</w:t>
      </w:r>
      <w:r w:rsidRPr="00422644">
        <w:rPr>
          <w:rFonts w:ascii="Arial" w:eastAsia="Times New Roman" w:hAnsi="Arial" w:cs="Arial"/>
          <w:spacing w:val="-5"/>
          <w:sz w:val="24"/>
          <w:szCs w:val="24"/>
        </w:rPr>
        <w:t>.</w:t>
      </w:r>
    </w:p>
    <w:p w:rsidR="00422644" w:rsidRPr="00422644" w:rsidRDefault="00422644" w:rsidP="00422644">
      <w:pPr>
        <w:suppressAutoHyphens/>
        <w:spacing w:after="0" w:line="276" w:lineRule="auto"/>
        <w:rPr>
          <w:rFonts w:ascii="Arial" w:eastAsia="Times New Roman" w:hAnsi="Arial" w:cs="Arial"/>
          <w:spacing w:val="-5"/>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lang w:eastAsia="zh-CN"/>
        </w:rPr>
        <w:t>W przypadku niewykorzystania w całości środków na realizację niniejszego konkursu Prezydent Miasta może ogłosić konkurs uzupełniający na nabór ofert dotyczących zadań z zakresu polityki społecznej lub przeznaczyć środki na zlecanie  zadań w trybie art. 19a ustawy o działalności pożytku publicznego</w:t>
      </w:r>
      <w:r>
        <w:rPr>
          <w:rFonts w:ascii="Arial" w:eastAsia="Times New Roman" w:hAnsi="Arial" w:cs="Arial"/>
          <w:spacing w:val="-5"/>
          <w:sz w:val="24"/>
          <w:szCs w:val="24"/>
          <w:lang w:eastAsia="zh-CN"/>
        </w:rPr>
        <w:t xml:space="preserve"> </w:t>
      </w:r>
      <w:r w:rsidRPr="00422644">
        <w:rPr>
          <w:rFonts w:ascii="Arial" w:eastAsia="Times New Roman" w:hAnsi="Arial" w:cs="Arial"/>
          <w:spacing w:val="-5"/>
          <w:sz w:val="24"/>
          <w:szCs w:val="24"/>
          <w:lang w:eastAsia="zh-CN"/>
        </w:rPr>
        <w:t>i o wolontariacie.</w:t>
      </w:r>
    </w:p>
    <w:p w:rsidR="00422644" w:rsidRPr="00422644" w:rsidRDefault="00422644" w:rsidP="00422644">
      <w:pPr>
        <w:suppressAutoHyphens/>
        <w:spacing w:after="0" w:line="276" w:lineRule="auto"/>
        <w:ind w:left="360"/>
        <w:rPr>
          <w:rFonts w:ascii="Arial" w:eastAsia="Times New Roman" w:hAnsi="Arial" w:cs="Arial"/>
          <w:spacing w:val="-5"/>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lang w:eastAsia="zh-CN"/>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rsidR="00422644" w:rsidRPr="00422644" w:rsidRDefault="00422644" w:rsidP="00422644">
      <w:pPr>
        <w:suppressAutoHyphens/>
        <w:spacing w:after="0" w:line="276" w:lineRule="auto"/>
        <w:rPr>
          <w:rFonts w:ascii="Arial" w:eastAsia="Times New Roman" w:hAnsi="Arial" w:cs="Arial"/>
          <w:spacing w:val="-5"/>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rsidR="00422644" w:rsidRPr="00422644" w:rsidRDefault="00422644" w:rsidP="00422644">
      <w:pPr>
        <w:pStyle w:val="Akapitzlist"/>
        <w:spacing w:after="0" w:line="276" w:lineRule="auto"/>
        <w:rPr>
          <w:rFonts w:ascii="Arial" w:eastAsia="Times New Roman" w:hAnsi="Arial" w:cs="Arial"/>
          <w:spacing w:val="-5"/>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lang w:eastAsia="zh-CN"/>
        </w:rPr>
        <w:t>Dofinansowanie na dane zadanie uzyskane ze źródeł zewnętrznych, w tym samorządu województwa, administracji rządowej, Unii Europejskiej mogą stanowić wkład własny.</w:t>
      </w:r>
    </w:p>
    <w:p w:rsidR="00422644" w:rsidRPr="00422644" w:rsidRDefault="00422644" w:rsidP="00422644">
      <w:pPr>
        <w:pStyle w:val="Akapitzlist"/>
        <w:spacing w:after="0" w:line="276" w:lineRule="auto"/>
        <w:rPr>
          <w:rFonts w:ascii="Arial" w:hAnsi="Arial" w:cs="Arial"/>
          <w:color w:val="000000"/>
          <w:sz w:val="24"/>
          <w:szCs w:val="24"/>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lang w:eastAsia="zh-CN"/>
        </w:rPr>
        <w:t>W przypadku finansowania zadania z różnych źródeł należy odnotować ten fakt w ofercie oraz kto i w jakim stopniu współfinansuje zadanie.</w:t>
      </w:r>
    </w:p>
    <w:p w:rsidR="00422644" w:rsidRPr="00422644" w:rsidRDefault="00422644" w:rsidP="00422644">
      <w:pPr>
        <w:pStyle w:val="Akapitzlist"/>
        <w:spacing w:after="0" w:line="276" w:lineRule="auto"/>
        <w:rPr>
          <w:rFonts w:ascii="Arial" w:eastAsia="Times New Roman" w:hAnsi="Arial" w:cs="Arial"/>
          <w:spacing w:val="-5"/>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eastAsia="Times New Roman" w:hAnsi="Arial" w:cs="Arial"/>
          <w:spacing w:val="-5"/>
          <w:sz w:val="24"/>
          <w:szCs w:val="24"/>
        </w:rPr>
        <w:t>Jeżeli wielkość dofinansowania z innych źródeł ulegnie zmianie, co będzie miało wpływ na wartość zadania lub procent dofinansowania należy o tym niezwłocznie poinformować, w terminie 14 dni od zaistniałej przyczyny zmiany</w:t>
      </w:r>
      <w:r w:rsidRPr="00422644">
        <w:rPr>
          <w:rFonts w:ascii="Arial" w:eastAsia="Times New Roman" w:hAnsi="Arial" w:cs="Arial"/>
          <w:spacing w:val="-5"/>
          <w:sz w:val="24"/>
          <w:szCs w:val="24"/>
          <w:lang w:eastAsia="zh-CN"/>
        </w:rPr>
        <w:t xml:space="preserve">. </w:t>
      </w:r>
    </w:p>
    <w:p w:rsidR="00422644" w:rsidRPr="00422644" w:rsidRDefault="00422644" w:rsidP="00422644">
      <w:pPr>
        <w:suppressAutoHyphens/>
        <w:spacing w:after="0" w:line="276" w:lineRule="auto"/>
        <w:contextualSpacing/>
        <w:rPr>
          <w:rFonts w:ascii="Arial" w:eastAsia="Times New Roman" w:hAnsi="Arial" w:cs="Arial"/>
          <w:b/>
          <w:sz w:val="24"/>
          <w:szCs w:val="24"/>
          <w:lang w:eastAsia="zh-CN"/>
        </w:rPr>
      </w:pPr>
    </w:p>
    <w:p w:rsidR="00422644" w:rsidRPr="00422644" w:rsidRDefault="00422644" w:rsidP="00422644">
      <w:pPr>
        <w:numPr>
          <w:ilvl w:val="0"/>
          <w:numId w:val="13"/>
        </w:numPr>
        <w:suppressAutoHyphens/>
        <w:spacing w:after="0" w:line="276" w:lineRule="auto"/>
        <w:rPr>
          <w:rFonts w:ascii="Arial" w:eastAsia="Times New Roman" w:hAnsi="Arial" w:cs="Arial"/>
          <w:spacing w:val="-5"/>
          <w:sz w:val="24"/>
          <w:szCs w:val="24"/>
          <w:lang w:eastAsia="zh-CN"/>
        </w:rPr>
      </w:pPr>
      <w:r w:rsidRPr="00422644">
        <w:rPr>
          <w:rFonts w:ascii="Arial" w:hAnsi="Arial" w:cs="Arial"/>
          <w:color w:val="000000"/>
          <w:sz w:val="24"/>
          <w:szCs w:val="24"/>
        </w:rPr>
        <w:lastRenderedPageBreak/>
        <w:t>W 2023 roku na wykonywanie zadań publicznych związanych z realizacją zadań gminy w zakresie polityki społecznej przekazano organizacjom  pozarządowym oraz innym podmiotom prowadzącym działalność pożytku publicznego, zgodnie z art. 3 ust. 2 i 3 ustawy z dnia 24 kwietnia 2003 r. o działalności pożytku publicznego i o wolontariacie kwotę</w:t>
      </w:r>
      <w:r w:rsidRPr="00422644">
        <w:rPr>
          <w:rFonts w:ascii="Arial" w:hAnsi="Arial" w:cs="Arial"/>
          <w:b/>
          <w:bCs/>
          <w:color w:val="000000"/>
          <w:sz w:val="24"/>
          <w:szCs w:val="24"/>
        </w:rPr>
        <w:t xml:space="preserve"> </w:t>
      </w:r>
      <w:r w:rsidRPr="00422644">
        <w:rPr>
          <w:rFonts w:ascii="Arial" w:hAnsi="Arial" w:cs="Arial"/>
          <w:bCs/>
          <w:color w:val="000000"/>
          <w:sz w:val="24"/>
          <w:szCs w:val="24"/>
        </w:rPr>
        <w:t xml:space="preserve">w wysokości  20 000 zł w ramach otwartego konkursu ofert. </w:t>
      </w:r>
    </w:p>
    <w:p w:rsidR="00422644" w:rsidRPr="00422644" w:rsidRDefault="00422644" w:rsidP="00422644">
      <w:pPr>
        <w:suppressAutoHyphens/>
        <w:spacing w:after="0" w:line="276" w:lineRule="auto"/>
        <w:ind w:left="360"/>
        <w:rPr>
          <w:rFonts w:ascii="Arial" w:eastAsia="Times New Roman" w:hAnsi="Arial" w:cs="Arial"/>
          <w:spacing w:val="-5"/>
          <w:sz w:val="24"/>
          <w:szCs w:val="24"/>
          <w:lang w:eastAsia="zh-CN"/>
        </w:rPr>
      </w:pP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Rozdział II. Zasady przyznawania dotacji</w:t>
      </w:r>
    </w:p>
    <w:p w:rsidR="00422644" w:rsidRPr="00422644" w:rsidRDefault="00422644" w:rsidP="00422644">
      <w:pPr>
        <w:suppressAutoHyphens/>
        <w:spacing w:after="0" w:line="276" w:lineRule="auto"/>
        <w:contextualSpacing/>
        <w:rPr>
          <w:rFonts w:ascii="Arial" w:eastAsia="Calibri" w:hAnsi="Arial" w:cs="Arial"/>
          <w:b/>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Zlecenie zadania publicznego i udzielenie dotacji następuje z zastosowaniem przepisów ustawy z dnia 24 kwietnia 2003 r. o działalności pożytku publicznego i o wolontariacie.</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W konkursie mogą brać udział podmioty określone w art. 3 ust 2 i 3 cytowanej wyżej ustawy, prowadzące działalność statutową w dziedzinie zleconego zadania.</w:t>
      </w:r>
    </w:p>
    <w:p w:rsidR="00422644" w:rsidRPr="00422644" w:rsidRDefault="00422644" w:rsidP="00422644">
      <w:pPr>
        <w:suppressAutoHyphens/>
        <w:spacing w:after="0" w:line="276" w:lineRule="auto"/>
        <w:ind w:left="720"/>
        <w:contextualSpacing/>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Złożenie oferty nie jest równoznaczne z przyznaniem dotacji oraz nie gwarantuje przyznania dofinansowania w wysokości wnioskowanej przez Oferenta.</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Realizację zadań publicznych w formie wsparcia, Gmina Miasto Włocławek dofinansowuje w wysokości nie przekraczającej </w:t>
      </w:r>
      <w:r w:rsidRPr="00422644">
        <w:rPr>
          <w:rFonts w:ascii="Arial" w:eastAsia="Times New Roman" w:hAnsi="Arial" w:cs="Arial"/>
          <w:b/>
          <w:sz w:val="24"/>
          <w:szCs w:val="24"/>
          <w:lang w:eastAsia="zh-CN"/>
        </w:rPr>
        <w:t>90%</w:t>
      </w:r>
      <w:r w:rsidRPr="00422644">
        <w:rPr>
          <w:rFonts w:ascii="Arial" w:eastAsia="Times New Roman" w:hAnsi="Arial" w:cs="Arial"/>
          <w:sz w:val="24"/>
          <w:szCs w:val="24"/>
          <w:lang w:eastAsia="zh-CN"/>
        </w:rPr>
        <w:t xml:space="preserve"> całkowitych kosztów zadania publicznego. </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eastAsia="Calibri" w:hAnsi="Arial" w:cs="Arial"/>
          <w:color w:val="000000"/>
          <w:sz w:val="24"/>
          <w:szCs w:val="24"/>
          <w:lang w:eastAsia="zh-CN"/>
        </w:rPr>
        <w:t xml:space="preserve">Oferent zobowiązany jest do wniesienia wkładu własnego w wysokości co najmniej </w:t>
      </w:r>
      <w:r w:rsidRPr="00422644">
        <w:rPr>
          <w:rFonts w:ascii="Arial" w:eastAsia="Calibri" w:hAnsi="Arial" w:cs="Arial"/>
          <w:b/>
          <w:color w:val="000000"/>
          <w:sz w:val="24"/>
          <w:szCs w:val="24"/>
          <w:lang w:eastAsia="zh-CN"/>
        </w:rPr>
        <w:t>10%</w:t>
      </w:r>
      <w:r w:rsidRPr="00422644">
        <w:rPr>
          <w:rFonts w:ascii="Arial" w:eastAsia="Calibri" w:hAnsi="Arial" w:cs="Arial"/>
          <w:color w:val="000000"/>
          <w:sz w:val="24"/>
          <w:szCs w:val="24"/>
          <w:lang w:eastAsia="zh-CN"/>
        </w:rPr>
        <w:t xml:space="preserve"> całkowitych kosztów realizacji zadania, przy czym wkład finansowy (własny lub pochodzący z innych źródeł) nie może być mniejszy niż 5% całkowitych kosztów realizacji zadania). </w:t>
      </w:r>
      <w:r w:rsidRPr="00422644">
        <w:rPr>
          <w:rFonts w:ascii="Arial" w:hAnsi="Arial" w:cs="Arial"/>
          <w:color w:val="000000"/>
          <w:sz w:val="24"/>
          <w:szCs w:val="24"/>
        </w:rPr>
        <w:t>Oferent może pobierać świadczenia pieniężne od odbiorców zadania, które będą uwzględnione na takich samych zasadach jak wkład własny finansowy</w:t>
      </w:r>
      <w:r w:rsidRPr="00422644">
        <w:rPr>
          <w:rFonts w:ascii="Arial" w:eastAsia="Times New Roman" w:hAnsi="Arial" w:cs="Arial"/>
          <w:sz w:val="24"/>
          <w:szCs w:val="24"/>
          <w:lang w:eastAsia="zh-CN"/>
        </w:rPr>
        <w:t xml:space="preserve">. </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0"/>
        </w:numPr>
        <w:spacing w:after="0" w:line="276" w:lineRule="auto"/>
        <w:contextualSpacing/>
        <w:rPr>
          <w:rFonts w:ascii="Arial" w:eastAsia="Times New Roman" w:hAnsi="Arial" w:cs="Arial"/>
          <w:sz w:val="24"/>
          <w:szCs w:val="24"/>
        </w:rPr>
      </w:pPr>
      <w:r w:rsidRPr="00422644">
        <w:rPr>
          <w:rFonts w:ascii="Arial" w:hAnsi="Arial" w:cs="Arial"/>
          <w:color w:val="000000"/>
          <w:sz w:val="24"/>
          <w:szCs w:val="24"/>
        </w:rPr>
        <w:t xml:space="preserve">Pobieranie opłat od adresatów zadania jest możliwe pod warunkiem, że podmiot realizujący zadanie publiczne prowadzi działalność odpłatną pożytku publicznego, z której zysk przeznacza się na działalność statutową. </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Oferty, które będą zawierały niższy poziom wkładu finansowego własnego, wskazanego w ust. 5, zostaną odrzucone na etapie oceny merytorycznej.</w:t>
      </w:r>
    </w:p>
    <w:p w:rsidR="00422644" w:rsidRPr="00422644" w:rsidRDefault="00422644" w:rsidP="00422644">
      <w:pPr>
        <w:pStyle w:val="Akapitzlist"/>
        <w:spacing w:after="0" w:line="276" w:lineRule="auto"/>
        <w:rPr>
          <w:rFonts w:ascii="Arial" w:hAnsi="Arial" w:cs="Arial"/>
          <w:color w:val="000000" w:themeColor="text1"/>
          <w:sz w:val="24"/>
          <w:szCs w:val="24"/>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sz w:val="24"/>
          <w:szCs w:val="24"/>
          <w:lang w:eastAsia="zh-CN"/>
        </w:rPr>
      </w:pPr>
      <w:r w:rsidRPr="00422644">
        <w:rPr>
          <w:rFonts w:ascii="Arial" w:hAnsi="Arial" w:cs="Arial"/>
          <w:color w:val="000000" w:themeColor="text1"/>
          <w:sz w:val="24"/>
          <w:szCs w:val="24"/>
        </w:rPr>
        <w:t>W sytuacji, gdy oferent wnosi do realizacji projektu wkład osobowy niefinansowy, konieczne jest przestrzeganie następujących warunków:</w:t>
      </w:r>
    </w:p>
    <w:p w:rsidR="00422644" w:rsidRPr="00422644" w:rsidRDefault="00422644" w:rsidP="00422644">
      <w:pPr>
        <w:numPr>
          <w:ilvl w:val="0"/>
          <w:numId w:val="17"/>
        </w:numPr>
        <w:tabs>
          <w:tab w:val="num" w:pos="720"/>
        </w:tabs>
        <w:spacing w:after="0" w:line="276" w:lineRule="auto"/>
        <w:ind w:left="720"/>
        <w:contextualSpacing/>
        <w:rPr>
          <w:rFonts w:ascii="Arial" w:hAnsi="Arial" w:cs="Arial"/>
          <w:color w:val="000000" w:themeColor="text1"/>
          <w:sz w:val="24"/>
          <w:szCs w:val="24"/>
        </w:rPr>
      </w:pPr>
      <w:r w:rsidRPr="00422644">
        <w:rPr>
          <w:rFonts w:ascii="Arial" w:hAnsi="Arial" w:cs="Arial"/>
          <w:color w:val="000000" w:themeColor="text1"/>
          <w:sz w:val="24"/>
          <w:szCs w:val="24"/>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t>
      </w:r>
      <w:r w:rsidRPr="00422644">
        <w:rPr>
          <w:rFonts w:ascii="Arial" w:hAnsi="Arial" w:cs="Arial"/>
          <w:color w:val="000000" w:themeColor="text1"/>
          <w:sz w:val="24"/>
          <w:szCs w:val="24"/>
        </w:rPr>
        <w:lastRenderedPageBreak/>
        <w:t>wolontariusza nie może przekroczyć kwoty wskazanej w § 2 i § 4 Rozporządzenia Rady Ministrów z dnia 14 września 2023 r. w sprawie wysokości minimalnego wynagrodzenia za pracę oraz wysokości minimalnej stawki godzinowej w 2024 roku (Dz. U. z 2023 r. poz. 1893)</w:t>
      </w:r>
    </w:p>
    <w:p w:rsidR="00422644" w:rsidRPr="00422644" w:rsidRDefault="00422644" w:rsidP="00422644">
      <w:pPr>
        <w:numPr>
          <w:ilvl w:val="0"/>
          <w:numId w:val="17"/>
        </w:numPr>
        <w:tabs>
          <w:tab w:val="num" w:pos="720"/>
        </w:tabs>
        <w:spacing w:after="0" w:line="276" w:lineRule="auto"/>
        <w:ind w:left="720"/>
        <w:contextualSpacing/>
        <w:rPr>
          <w:rFonts w:ascii="Arial" w:hAnsi="Arial" w:cs="Arial"/>
          <w:color w:val="000000" w:themeColor="text1"/>
          <w:sz w:val="24"/>
          <w:szCs w:val="24"/>
        </w:rPr>
      </w:pPr>
      <w:r w:rsidRPr="00422644">
        <w:rPr>
          <w:rFonts w:ascii="Arial" w:hAnsi="Arial" w:cs="Arial"/>
          <w:color w:val="000000" w:themeColor="text1"/>
          <w:sz w:val="24"/>
          <w:szCs w:val="24"/>
        </w:rPr>
        <w:t>zakres, sposób i liczba godzin pracy wykonywanej przez wolontariusza muszą zostać określone w pisemnym porozumieniu zawartym zgodnie z art. 44 ustawy o działalności pożytku publicznego i o wolontariacie,</w:t>
      </w:r>
    </w:p>
    <w:p w:rsidR="00422644" w:rsidRPr="00422644" w:rsidRDefault="00422644" w:rsidP="00422644">
      <w:pPr>
        <w:numPr>
          <w:ilvl w:val="0"/>
          <w:numId w:val="17"/>
        </w:numPr>
        <w:tabs>
          <w:tab w:val="num" w:pos="720"/>
        </w:tabs>
        <w:spacing w:after="0" w:line="276" w:lineRule="auto"/>
        <w:ind w:left="720"/>
        <w:contextualSpacing/>
        <w:rPr>
          <w:rFonts w:ascii="Arial" w:hAnsi="Arial" w:cs="Arial"/>
          <w:color w:val="000000" w:themeColor="text1"/>
          <w:sz w:val="24"/>
          <w:szCs w:val="24"/>
        </w:rPr>
      </w:pPr>
      <w:r w:rsidRPr="00422644">
        <w:rPr>
          <w:rFonts w:ascii="Arial" w:hAnsi="Arial" w:cs="Arial"/>
          <w:color w:val="000000" w:themeColor="text1"/>
          <w:sz w:val="24"/>
          <w:szCs w:val="24"/>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rsidR="00422644" w:rsidRPr="00422644" w:rsidRDefault="00422644" w:rsidP="00422644">
      <w:pPr>
        <w:numPr>
          <w:ilvl w:val="0"/>
          <w:numId w:val="17"/>
        </w:numPr>
        <w:tabs>
          <w:tab w:val="num" w:pos="720"/>
        </w:tabs>
        <w:spacing w:after="0" w:line="276" w:lineRule="auto"/>
        <w:ind w:left="720"/>
        <w:contextualSpacing/>
        <w:rPr>
          <w:rFonts w:ascii="Arial" w:hAnsi="Arial" w:cs="Arial"/>
          <w:color w:val="000000" w:themeColor="text1"/>
          <w:sz w:val="24"/>
          <w:szCs w:val="24"/>
        </w:rPr>
      </w:pPr>
      <w:r w:rsidRPr="00422644">
        <w:rPr>
          <w:rFonts w:ascii="Arial" w:hAnsi="Arial" w:cs="Arial"/>
          <w:color w:val="000000" w:themeColor="text1"/>
          <w:sz w:val="24"/>
          <w:szCs w:val="24"/>
        </w:rPr>
        <w:t>w ramach realizacji zadania nie można podpisać z tą sama osobą umowy zlecenia/o dzieło i porozumienia o wolontariacie.</w:t>
      </w:r>
    </w:p>
    <w:p w:rsidR="00422644" w:rsidRPr="00422644" w:rsidRDefault="00422644" w:rsidP="00422644">
      <w:pPr>
        <w:suppressAutoHyphens/>
        <w:spacing w:after="0" w:line="276" w:lineRule="auto"/>
        <w:ind w:left="360"/>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W ramach otwartego konkursu ofert może zostać wybrana więcej niż jedna oferta na realizację danego zadania.</w:t>
      </w:r>
    </w:p>
    <w:p w:rsidR="00422644" w:rsidRPr="00422644" w:rsidRDefault="00422644" w:rsidP="00422644">
      <w:pPr>
        <w:suppressAutoHyphens/>
        <w:spacing w:after="0" w:line="276" w:lineRule="auto"/>
        <w:ind w:left="360"/>
        <w:rPr>
          <w:rFonts w:ascii="Arial" w:eastAsia="Times New Roman" w:hAnsi="Arial" w:cs="Arial"/>
          <w:sz w:val="24"/>
          <w:szCs w:val="24"/>
          <w:lang w:eastAsia="zh-CN"/>
        </w:rPr>
      </w:pPr>
    </w:p>
    <w:p w:rsidR="00422644" w:rsidRPr="00422644" w:rsidRDefault="00422644" w:rsidP="00422644">
      <w:pPr>
        <w:numPr>
          <w:ilvl w:val="0"/>
          <w:numId w:val="10"/>
        </w:numPr>
        <w:spacing w:after="0" w:line="276" w:lineRule="auto"/>
        <w:contextualSpacing/>
        <w:rPr>
          <w:rFonts w:ascii="Arial" w:hAnsi="Arial" w:cs="Arial"/>
          <w:sz w:val="24"/>
          <w:szCs w:val="24"/>
        </w:rPr>
      </w:pPr>
      <w:r w:rsidRPr="00422644">
        <w:rPr>
          <w:rFonts w:ascii="Arial" w:eastAsia="Times New Roman" w:hAnsi="Arial" w:cs="Arial"/>
          <w:sz w:val="24"/>
          <w:szCs w:val="24"/>
        </w:rPr>
        <w:t>Wysokość przyznanej dotacji może być niższa niż wnioskowana w ofercie. W takim przypadku Wydział Polityki Społecznej i Zdrowia Publicznego odsyła oferentowi ofertę do poprawy w  generatorze wniosków „Witkac” –www.witkac.pl. Oferent poprawia ofertę, tzn. wprowadza zmiany w kosztorysie, uwzględniające przyznaną kwotę dotacji i odsyła za pomocą generatora wniosków „Witkac” w terminie 14 dni od dnia odesłania oferty do poprawy. Następnie wydrukowaną z  generatora, poprawioną i podpisaną ofertę dostarcza (pocztą, kurierem lub osobiście) do Wydziału Polityki Społecznej i Zdrowia Publicznego w ciągu 5 dni od dnia złożenia poprawionej oferty w  generatorze witkac.pl. Niezłożenie poprawionej oferty  w generatorze ofert, w terminie 14 dni od dnia odesłania oferty do poprawy, uznane będzie za rezygnację  z zawarcia umowy.</w:t>
      </w:r>
    </w:p>
    <w:p w:rsidR="00422644" w:rsidRPr="00422644" w:rsidRDefault="00422644" w:rsidP="00422644">
      <w:pPr>
        <w:suppressAutoHyphens/>
        <w:spacing w:after="0" w:line="276" w:lineRule="auto"/>
        <w:ind w:left="360"/>
        <w:rPr>
          <w:rFonts w:ascii="Arial" w:eastAsia="Calibri" w:hAnsi="Arial" w:cs="Arial"/>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Times New Roman" w:hAnsi="Arial" w:cs="Arial"/>
          <w:color w:val="000000"/>
          <w:sz w:val="24"/>
          <w:szCs w:val="24"/>
          <w:lang w:eastAsia="zh-CN"/>
        </w:rPr>
      </w:pPr>
      <w:r w:rsidRPr="00422644">
        <w:rPr>
          <w:rFonts w:ascii="Arial" w:eastAsia="Times New Roman" w:hAnsi="Arial" w:cs="Arial"/>
          <w:sz w:val="24"/>
          <w:szCs w:val="24"/>
          <w:lang w:eastAsia="zh-CN"/>
        </w:rPr>
        <w:t>W ramach realizacji zadania, koszty administracyjne nie mogą przekroczyć 10% całkowitych kosztów zadania, w tym m.in.:</w:t>
      </w:r>
    </w:p>
    <w:p w:rsidR="00422644" w:rsidRPr="00422644" w:rsidRDefault="00422644" w:rsidP="00422644">
      <w:pPr>
        <w:pStyle w:val="Akapitzlist"/>
        <w:numPr>
          <w:ilvl w:val="0"/>
          <w:numId w:val="26"/>
        </w:numPr>
        <w:tabs>
          <w:tab w:val="left" w:pos="426"/>
        </w:tabs>
        <w:suppressAutoHyphens/>
        <w:spacing w:after="0" w:line="276" w:lineRule="auto"/>
        <w:rPr>
          <w:rFonts w:ascii="Arial" w:eastAsia="Times New Roman" w:hAnsi="Arial" w:cs="Arial"/>
          <w:bCs/>
          <w:sz w:val="24"/>
          <w:szCs w:val="24"/>
          <w:lang w:eastAsia="pl-PL"/>
        </w:rPr>
      </w:pPr>
      <w:r w:rsidRPr="00422644">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rsidR="00422644" w:rsidRPr="00422644" w:rsidRDefault="00422644" w:rsidP="00422644">
      <w:pPr>
        <w:pStyle w:val="Akapitzlist"/>
        <w:numPr>
          <w:ilvl w:val="0"/>
          <w:numId w:val="26"/>
        </w:numPr>
        <w:tabs>
          <w:tab w:val="left" w:pos="426"/>
        </w:tabs>
        <w:suppressAutoHyphens/>
        <w:spacing w:after="0" w:line="276" w:lineRule="auto"/>
        <w:rPr>
          <w:rFonts w:ascii="Arial" w:eastAsia="Times New Roman" w:hAnsi="Arial" w:cs="Arial"/>
          <w:bCs/>
          <w:sz w:val="24"/>
          <w:szCs w:val="24"/>
          <w:lang w:eastAsia="pl-PL"/>
        </w:rPr>
      </w:pPr>
      <w:r w:rsidRPr="00422644">
        <w:rPr>
          <w:rFonts w:ascii="Arial" w:eastAsia="Times New Roman" w:hAnsi="Arial" w:cs="Arial"/>
          <w:bCs/>
          <w:sz w:val="24"/>
          <w:szCs w:val="24"/>
          <w:lang w:eastAsia="pl-PL"/>
        </w:rPr>
        <w:t xml:space="preserve">koszty działań o charakterze administracyjnym, nadzorczym i kontrolnym, </w:t>
      </w:r>
    </w:p>
    <w:p w:rsidR="00422644" w:rsidRPr="00422644" w:rsidRDefault="00422644" w:rsidP="00422644">
      <w:pPr>
        <w:pStyle w:val="Akapitzlist"/>
        <w:numPr>
          <w:ilvl w:val="0"/>
          <w:numId w:val="26"/>
        </w:numPr>
        <w:tabs>
          <w:tab w:val="left" w:pos="426"/>
        </w:tabs>
        <w:suppressAutoHyphens/>
        <w:spacing w:after="0" w:line="276" w:lineRule="auto"/>
        <w:rPr>
          <w:rFonts w:ascii="Arial" w:eastAsia="Times New Roman" w:hAnsi="Arial" w:cs="Arial"/>
          <w:bCs/>
          <w:sz w:val="24"/>
          <w:szCs w:val="24"/>
          <w:lang w:eastAsia="pl-PL"/>
        </w:rPr>
      </w:pPr>
      <w:r w:rsidRPr="00422644">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422644">
        <w:rPr>
          <w:rFonts w:ascii="Arial" w:eastAsia="Times New Roman" w:hAnsi="Arial" w:cs="Arial"/>
          <w:sz w:val="24"/>
          <w:szCs w:val="24"/>
          <w:lang w:eastAsia="pl-PL"/>
        </w:rPr>
        <w:t xml:space="preserve"> część kosztów ogólnych Oferenta, np. koszty energii elektrycznej i ogrzewania oraz czynsz za pomieszczenia</w:t>
      </w:r>
      <w:r w:rsidRPr="00422644">
        <w:rPr>
          <w:rFonts w:ascii="Arial" w:eastAsia="Times New Roman" w:hAnsi="Arial" w:cs="Arial"/>
          <w:bCs/>
          <w:sz w:val="24"/>
          <w:szCs w:val="24"/>
          <w:lang w:eastAsia="pl-PL"/>
        </w:rPr>
        <w:t>, opłaty pocztowe, opłaty bankowe – w części związanej z realizacją zadania.</w:t>
      </w:r>
    </w:p>
    <w:p w:rsidR="00422644" w:rsidRPr="00422644" w:rsidRDefault="00422644" w:rsidP="00422644">
      <w:pPr>
        <w:pStyle w:val="Akapitzlist"/>
        <w:tabs>
          <w:tab w:val="left" w:pos="426"/>
        </w:tabs>
        <w:suppressAutoHyphens/>
        <w:spacing w:after="0" w:line="276" w:lineRule="auto"/>
        <w:rPr>
          <w:rFonts w:ascii="Arial" w:eastAsia="Times New Roman" w:hAnsi="Arial" w:cs="Arial"/>
          <w:bCs/>
          <w:sz w:val="24"/>
          <w:szCs w:val="24"/>
          <w:lang w:eastAsia="pl-PL"/>
        </w:rPr>
      </w:pPr>
    </w:p>
    <w:p w:rsidR="00422644" w:rsidRPr="00422644" w:rsidRDefault="00422644" w:rsidP="00422644">
      <w:pPr>
        <w:suppressAutoHyphens/>
        <w:spacing w:after="0" w:line="276" w:lineRule="auto"/>
        <w:ind w:left="851" w:hanging="786"/>
        <w:contextualSpacing/>
        <w:rPr>
          <w:rFonts w:ascii="Arial" w:eastAsia="Times New Roman" w:hAnsi="Arial" w:cs="Arial"/>
          <w:color w:val="000000"/>
          <w:sz w:val="24"/>
          <w:szCs w:val="24"/>
          <w:lang w:eastAsia="zh-CN"/>
        </w:rPr>
      </w:pPr>
    </w:p>
    <w:p w:rsidR="00422644" w:rsidRPr="00422644" w:rsidRDefault="00422644" w:rsidP="00422644">
      <w:pPr>
        <w:numPr>
          <w:ilvl w:val="0"/>
          <w:numId w:val="10"/>
        </w:numPr>
        <w:suppressAutoHyphens/>
        <w:spacing w:after="0" w:line="276" w:lineRule="auto"/>
        <w:rPr>
          <w:rFonts w:ascii="Arial" w:eastAsia="Times New Roman" w:hAnsi="Arial" w:cs="Arial"/>
          <w:bCs/>
          <w:sz w:val="24"/>
          <w:szCs w:val="24"/>
          <w:lang w:eastAsia="zh-CN"/>
        </w:rPr>
      </w:pPr>
      <w:r w:rsidRPr="00422644">
        <w:rPr>
          <w:rFonts w:ascii="Arial" w:eastAsia="Times New Roman" w:hAnsi="Arial" w:cs="Arial"/>
          <w:sz w:val="24"/>
          <w:szCs w:val="24"/>
          <w:lang w:eastAsia="zh-CN"/>
        </w:rPr>
        <w:lastRenderedPageBreak/>
        <w:t>Dotacja może być przeznaczona na koszty:</w:t>
      </w:r>
    </w:p>
    <w:p w:rsidR="00422644" w:rsidRPr="00422644" w:rsidRDefault="00422644" w:rsidP="00422644">
      <w:pPr>
        <w:numPr>
          <w:ilvl w:val="0"/>
          <w:numId w:val="12"/>
        </w:numPr>
        <w:tabs>
          <w:tab w:val="left" w:pos="426"/>
        </w:tabs>
        <w:suppressAutoHyphens/>
        <w:spacing w:after="0" w:line="276" w:lineRule="auto"/>
        <w:ind w:left="709" w:hanging="283"/>
        <w:rPr>
          <w:rFonts w:ascii="Arial" w:eastAsia="Times New Roman" w:hAnsi="Arial" w:cs="Arial"/>
          <w:bCs/>
          <w:sz w:val="24"/>
          <w:szCs w:val="24"/>
          <w:lang w:eastAsia="zh-CN"/>
        </w:rPr>
      </w:pPr>
      <w:r w:rsidRPr="00422644">
        <w:rPr>
          <w:rFonts w:ascii="Arial" w:eastAsia="Times New Roman" w:hAnsi="Arial" w:cs="Arial"/>
          <w:bCs/>
          <w:sz w:val="24"/>
          <w:szCs w:val="24"/>
          <w:lang w:eastAsia="zh-CN"/>
        </w:rPr>
        <w:t xml:space="preserve">niezbędne do realizacji zadania i bezpośrednio związane z realizacją zadania, zgodnie  z opisem działań w ofercie realizacji zadania publicznego, w części dotyczącej  realizacji zadania, </w:t>
      </w:r>
    </w:p>
    <w:p w:rsidR="00422644" w:rsidRPr="00422644" w:rsidRDefault="00422644" w:rsidP="00422644">
      <w:pPr>
        <w:numPr>
          <w:ilvl w:val="0"/>
          <w:numId w:val="12"/>
        </w:numPr>
        <w:tabs>
          <w:tab w:val="left" w:pos="426"/>
        </w:tabs>
        <w:suppressAutoHyphens/>
        <w:spacing w:after="0" w:line="276" w:lineRule="auto"/>
        <w:ind w:left="709" w:hanging="283"/>
        <w:rPr>
          <w:rFonts w:ascii="Arial" w:eastAsia="Times New Roman" w:hAnsi="Arial" w:cs="Arial"/>
          <w:bCs/>
          <w:sz w:val="24"/>
          <w:szCs w:val="24"/>
          <w:lang w:eastAsia="zh-CN"/>
        </w:rPr>
      </w:pPr>
      <w:r w:rsidRPr="00422644">
        <w:rPr>
          <w:rFonts w:ascii="Arial" w:eastAsia="Times New Roman" w:hAnsi="Arial" w:cs="Arial"/>
          <w:bCs/>
          <w:sz w:val="24"/>
          <w:szCs w:val="24"/>
          <w:lang w:eastAsia="zh-CN"/>
        </w:rPr>
        <w:t>uwzględnione w budżecie zadania oraz umieszczone w kosztorysie oferty i zawartej umowie,</w:t>
      </w:r>
    </w:p>
    <w:p w:rsidR="00422644" w:rsidRPr="00422644" w:rsidRDefault="00422644" w:rsidP="00422644">
      <w:pPr>
        <w:numPr>
          <w:ilvl w:val="0"/>
          <w:numId w:val="12"/>
        </w:numPr>
        <w:tabs>
          <w:tab w:val="left" w:pos="426"/>
        </w:tabs>
        <w:suppressAutoHyphens/>
        <w:spacing w:after="0" w:line="276" w:lineRule="auto"/>
        <w:ind w:left="709" w:hanging="283"/>
        <w:rPr>
          <w:rFonts w:ascii="Arial" w:eastAsia="Times New Roman" w:hAnsi="Arial" w:cs="Arial"/>
          <w:bCs/>
          <w:sz w:val="24"/>
          <w:szCs w:val="24"/>
          <w:lang w:eastAsia="zh-CN"/>
        </w:rPr>
      </w:pPr>
      <w:r w:rsidRPr="00422644">
        <w:rPr>
          <w:rFonts w:ascii="Arial" w:eastAsia="Times New Roman" w:hAnsi="Arial" w:cs="Arial"/>
          <w:bCs/>
          <w:sz w:val="24"/>
          <w:szCs w:val="24"/>
          <w:lang w:eastAsia="zh-CN"/>
        </w:rPr>
        <w:t>spełniające wymogi racjonalnego i oszczędnego gospodarowania środkami publicznymi, z zachowaniem  zasady uzyskania najlepszych efektów z danych nakładów,</w:t>
      </w:r>
    </w:p>
    <w:p w:rsidR="00422644" w:rsidRPr="00422644" w:rsidRDefault="00422644" w:rsidP="00422644">
      <w:pPr>
        <w:numPr>
          <w:ilvl w:val="0"/>
          <w:numId w:val="12"/>
        </w:numPr>
        <w:tabs>
          <w:tab w:val="left" w:pos="426"/>
        </w:tabs>
        <w:suppressAutoHyphens/>
        <w:spacing w:after="0" w:line="276" w:lineRule="auto"/>
        <w:ind w:left="709" w:hanging="283"/>
        <w:rPr>
          <w:rFonts w:ascii="Arial" w:eastAsia="Times New Roman" w:hAnsi="Arial" w:cs="Arial"/>
          <w:bCs/>
          <w:sz w:val="24"/>
          <w:szCs w:val="24"/>
          <w:lang w:eastAsia="zh-CN"/>
        </w:rPr>
      </w:pPr>
      <w:r w:rsidRPr="00422644">
        <w:rPr>
          <w:rFonts w:ascii="Arial" w:eastAsia="Times New Roman" w:hAnsi="Arial" w:cs="Arial"/>
          <w:bCs/>
          <w:sz w:val="24"/>
          <w:szCs w:val="24"/>
          <w:lang w:eastAsia="zh-CN"/>
        </w:rPr>
        <w:t>poparte oryginalnymi dowodami księgowymi i wykazane w dokumentacji finansowej oferenta, w tym:</w:t>
      </w:r>
    </w:p>
    <w:p w:rsidR="00422644" w:rsidRPr="00422644" w:rsidRDefault="00422644" w:rsidP="00422644">
      <w:pPr>
        <w:numPr>
          <w:ilvl w:val="0"/>
          <w:numId w:val="9"/>
        </w:numPr>
        <w:tabs>
          <w:tab w:val="left" w:pos="426"/>
        </w:tabs>
        <w:suppressAutoHyphens/>
        <w:spacing w:after="0" w:line="276" w:lineRule="auto"/>
        <w:ind w:left="1020" w:hanging="227"/>
        <w:rPr>
          <w:rFonts w:ascii="Arial" w:eastAsia="Times New Roman" w:hAnsi="Arial" w:cs="Arial"/>
          <w:bCs/>
          <w:sz w:val="24"/>
          <w:szCs w:val="24"/>
          <w:lang w:eastAsia="zh-CN"/>
        </w:rPr>
      </w:pPr>
      <w:r w:rsidRPr="00422644">
        <w:rPr>
          <w:rFonts w:ascii="Arial" w:eastAsia="Times New Roman" w:hAnsi="Arial" w:cs="Arial"/>
          <w:bCs/>
          <w:sz w:val="24"/>
          <w:szCs w:val="24"/>
          <w:lang w:eastAsia="zh-CN"/>
        </w:rPr>
        <w:t>koszty wynagrodzeń i pochodnych od wynagrodzeń, umów cywilno-prawnych zawartych z osobami zatrudnionymi do bezpośredniej realizacji zadania i nadzoru;</w:t>
      </w:r>
    </w:p>
    <w:p w:rsidR="00422644" w:rsidRPr="00422644" w:rsidRDefault="00422644" w:rsidP="00422644">
      <w:pPr>
        <w:numPr>
          <w:ilvl w:val="0"/>
          <w:numId w:val="9"/>
        </w:numPr>
        <w:tabs>
          <w:tab w:val="left" w:pos="1019"/>
          <w:tab w:val="left" w:pos="1880"/>
        </w:tabs>
        <w:suppressAutoHyphens/>
        <w:spacing w:after="0" w:line="276" w:lineRule="auto"/>
        <w:ind w:left="1020" w:hanging="227"/>
        <w:rPr>
          <w:rFonts w:ascii="Arial" w:eastAsia="Times New Roman" w:hAnsi="Arial" w:cs="Arial"/>
          <w:sz w:val="24"/>
          <w:szCs w:val="24"/>
          <w:lang w:eastAsia="zh-CN"/>
        </w:rPr>
      </w:pPr>
      <w:r w:rsidRPr="00422644">
        <w:rPr>
          <w:rFonts w:ascii="Arial" w:eastAsia="Times New Roman" w:hAnsi="Arial" w:cs="Arial"/>
          <w:bCs/>
          <w:sz w:val="24"/>
          <w:szCs w:val="24"/>
          <w:lang w:eastAsia="zh-CN"/>
        </w:rPr>
        <w:t>bezpośrednie koszty związane z realizacją</w:t>
      </w:r>
      <w:r w:rsidRPr="00422644">
        <w:rPr>
          <w:rFonts w:ascii="Arial" w:eastAsia="Times New Roman" w:hAnsi="Arial" w:cs="Arial"/>
          <w:sz w:val="24"/>
          <w:szCs w:val="24"/>
          <w:lang w:eastAsia="zh-CN"/>
        </w:rPr>
        <w:t>;</w:t>
      </w:r>
    </w:p>
    <w:p w:rsidR="00422644" w:rsidRPr="00422644" w:rsidRDefault="00422644" w:rsidP="00422644">
      <w:pPr>
        <w:numPr>
          <w:ilvl w:val="0"/>
          <w:numId w:val="9"/>
        </w:numPr>
        <w:suppressAutoHyphens/>
        <w:spacing w:after="0" w:line="276" w:lineRule="auto"/>
        <w:ind w:left="1020" w:hanging="227"/>
        <w:rPr>
          <w:rFonts w:ascii="Arial" w:eastAsia="Calibri" w:hAnsi="Arial" w:cs="Arial"/>
          <w:color w:val="000000"/>
          <w:sz w:val="24"/>
          <w:szCs w:val="24"/>
          <w:lang w:eastAsia="zh-CN"/>
        </w:rPr>
      </w:pPr>
      <w:r w:rsidRPr="00422644">
        <w:rPr>
          <w:rFonts w:ascii="Arial" w:eastAsia="Times New Roman" w:hAnsi="Arial" w:cs="Arial"/>
          <w:bCs/>
          <w:sz w:val="24"/>
          <w:szCs w:val="24"/>
          <w:lang w:eastAsia="zh-CN"/>
        </w:rPr>
        <w:t>koszty administracyjne w części dotyczącej realizacji zadania.</w:t>
      </w:r>
    </w:p>
    <w:p w:rsidR="00422644" w:rsidRPr="00422644" w:rsidRDefault="00422644" w:rsidP="00422644">
      <w:pPr>
        <w:tabs>
          <w:tab w:val="left" w:pos="426"/>
        </w:tabs>
        <w:suppressAutoHyphens/>
        <w:spacing w:after="0" w:line="276" w:lineRule="auto"/>
        <w:rPr>
          <w:rFonts w:ascii="Arial" w:eastAsia="Calibri" w:hAnsi="Arial" w:cs="Arial"/>
          <w:color w:val="000000"/>
          <w:sz w:val="24"/>
          <w:szCs w:val="24"/>
          <w:lang w:eastAsia="zh-CN"/>
        </w:rPr>
      </w:pPr>
    </w:p>
    <w:p w:rsidR="00422644" w:rsidRPr="00422644" w:rsidRDefault="00422644" w:rsidP="00422644">
      <w:pPr>
        <w:numPr>
          <w:ilvl w:val="0"/>
          <w:numId w:val="10"/>
        </w:numPr>
        <w:suppressAutoHyphens/>
        <w:spacing w:after="0" w:line="276" w:lineRule="auto"/>
        <w:contextualSpacing/>
        <w:rPr>
          <w:rFonts w:ascii="Arial" w:eastAsia="Calibri" w:hAnsi="Arial" w:cs="Arial"/>
          <w:sz w:val="24"/>
          <w:szCs w:val="24"/>
          <w:lang w:eastAsia="zh-CN"/>
        </w:rPr>
      </w:pPr>
      <w:r w:rsidRPr="00422644">
        <w:rPr>
          <w:rFonts w:ascii="Arial" w:eastAsia="Times New Roman" w:hAnsi="Arial" w:cs="Arial"/>
          <w:sz w:val="24"/>
          <w:szCs w:val="24"/>
          <w:lang w:eastAsia="zh-CN"/>
        </w:rPr>
        <w:t xml:space="preserve">Dotacja nie może być przeznaczona na: </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działalność gospodarczą,</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działalność polityczną i religijną,</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udzielanie pomocy finansowej osobom prawnym lub fizycznym,</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opłaty i kary umowne,</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podatek od towarów i usług, jeżeli podmiot ma prawo do jego odliczania,</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remont i adaptację pomieszczeń,</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zakup środków trwałych i wydatki inwestycyjne,</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zakup gruntów,</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 xml:space="preserve">wydatki nie związane </w:t>
      </w:r>
      <w:r w:rsidRPr="00422644">
        <w:rPr>
          <w:rFonts w:ascii="Arial" w:eastAsia="Calibri" w:hAnsi="Arial" w:cs="Arial"/>
          <w:color w:val="000000"/>
          <w:sz w:val="24"/>
          <w:szCs w:val="24"/>
          <w:lang w:eastAsia="zh-CN"/>
        </w:rPr>
        <w:t>bezpośrednio z realizacją zadania,</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wydatki poniesione na przygotowanie oferty,</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color w:val="000000"/>
          <w:sz w:val="24"/>
          <w:szCs w:val="24"/>
          <w:lang w:eastAsia="zh-CN"/>
        </w:rPr>
        <w:t>opłaty oferenta niezwiązane bezpośrednio z realizacją zadania (np. składki członkowskie, licencyjne),</w:t>
      </w:r>
    </w:p>
    <w:p w:rsidR="00422644" w:rsidRPr="00422644" w:rsidRDefault="00422644" w:rsidP="00422644">
      <w:pPr>
        <w:pStyle w:val="Akapitzlist"/>
        <w:numPr>
          <w:ilvl w:val="0"/>
          <w:numId w:val="15"/>
        </w:numPr>
        <w:suppressAutoHyphens/>
        <w:spacing w:after="0" w:line="276" w:lineRule="auto"/>
        <w:ind w:left="851" w:hanging="425"/>
        <w:rPr>
          <w:rFonts w:ascii="Arial" w:eastAsia="Calibri" w:hAnsi="Arial" w:cs="Arial"/>
          <w:sz w:val="24"/>
          <w:szCs w:val="24"/>
          <w:lang w:eastAsia="zh-CN"/>
        </w:rPr>
      </w:pPr>
      <w:r w:rsidRPr="00422644">
        <w:rPr>
          <w:rFonts w:ascii="Arial" w:eastAsia="Calibri" w:hAnsi="Arial" w:cs="Arial"/>
          <w:sz w:val="24"/>
          <w:szCs w:val="24"/>
          <w:lang w:eastAsia="zh-CN"/>
        </w:rPr>
        <w:t xml:space="preserve">zakup tzw. „wyżywienia śmieciowego” (np. chipsy, słodzone napoje gazowane, napoje zawierające kofeinę, napoje energetyzujące, żywność typu „fast food”), suplementów diety, odżywek dla sportowców, witamin oraz lekarstw. </w:t>
      </w:r>
    </w:p>
    <w:p w:rsidR="00422644" w:rsidRPr="00422644" w:rsidRDefault="00422644" w:rsidP="00422644">
      <w:pPr>
        <w:pStyle w:val="Akapitzlist"/>
        <w:suppressAutoHyphens/>
        <w:spacing w:after="0" w:line="276" w:lineRule="auto"/>
        <w:ind w:left="709"/>
        <w:rPr>
          <w:rFonts w:ascii="Arial" w:eastAsia="Calibri" w:hAnsi="Arial" w:cs="Arial"/>
          <w:sz w:val="24"/>
          <w:szCs w:val="24"/>
          <w:lang w:eastAsia="zh-CN"/>
        </w:rPr>
      </w:pPr>
    </w:p>
    <w:p w:rsidR="00422644" w:rsidRPr="00422644" w:rsidRDefault="00422644" w:rsidP="00422644">
      <w:pPr>
        <w:pStyle w:val="Akapitzlist"/>
        <w:numPr>
          <w:ilvl w:val="0"/>
          <w:numId w:val="10"/>
        </w:numPr>
        <w:suppressAutoHyphen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422644">
        <w:rPr>
          <w:rFonts w:ascii="Arial" w:hAnsi="Arial" w:cs="Arial"/>
          <w:sz w:val="24"/>
          <w:szCs w:val="24"/>
        </w:rPr>
        <w:t xml:space="preserve">sprawie warunków ustalania oraz sposobu dokonywania </w:t>
      </w:r>
      <w:r w:rsidRPr="00422644">
        <w:rPr>
          <w:rStyle w:val="Uwydatnienie"/>
          <w:rFonts w:ascii="Arial" w:hAnsi="Arial" w:cs="Arial"/>
          <w:sz w:val="24"/>
          <w:szCs w:val="24"/>
        </w:rPr>
        <w:t>zwrotu kosztów używania do celów służbowych samochodów</w:t>
      </w:r>
      <w:r w:rsidRPr="00422644">
        <w:rPr>
          <w:rFonts w:ascii="Arial" w:hAnsi="Arial" w:cs="Arial"/>
          <w:sz w:val="24"/>
          <w:szCs w:val="24"/>
        </w:rPr>
        <w:t xml:space="preserve"> osobowych, motocykli i motorowerów niebędących własnością pracodawcy (Dz. U. z 2002 r.  Nr 27, poz. 271 z późn. zm.).</w:t>
      </w:r>
    </w:p>
    <w:p w:rsidR="00422644" w:rsidRPr="00422644" w:rsidRDefault="00422644" w:rsidP="00422644">
      <w:pPr>
        <w:pStyle w:val="Akapitzlist"/>
        <w:suppressAutoHyphens/>
        <w:spacing w:after="0" w:line="276" w:lineRule="auto"/>
        <w:ind w:left="360"/>
        <w:rPr>
          <w:rFonts w:ascii="Arial" w:eastAsia="Calibri" w:hAnsi="Arial" w:cs="Arial"/>
          <w:sz w:val="24"/>
          <w:szCs w:val="24"/>
          <w:lang w:eastAsia="zh-CN"/>
        </w:rPr>
      </w:pPr>
    </w:p>
    <w:p w:rsidR="00422644" w:rsidRPr="00422644" w:rsidRDefault="00422644" w:rsidP="00422644">
      <w:pPr>
        <w:pStyle w:val="Akapitzlist"/>
        <w:numPr>
          <w:ilvl w:val="0"/>
          <w:numId w:val="10"/>
        </w:numPr>
        <w:suppressAutoHyphen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rsidR="00422644" w:rsidRPr="00422644" w:rsidRDefault="00422644" w:rsidP="00422644">
      <w:pPr>
        <w:tabs>
          <w:tab w:val="left" w:pos="-426"/>
          <w:tab w:val="left" w:pos="142"/>
        </w:tabs>
        <w:suppressAutoHyphens/>
        <w:spacing w:after="0" w:line="276" w:lineRule="auto"/>
        <w:ind w:left="360"/>
        <w:contextualSpacing/>
        <w:rPr>
          <w:rFonts w:ascii="Arial" w:eastAsia="Times New Roman" w:hAnsi="Arial" w:cs="Arial"/>
          <w:b/>
          <w:sz w:val="24"/>
          <w:szCs w:val="24"/>
          <w:lang w:eastAsia="zh-CN"/>
        </w:rPr>
      </w:pPr>
    </w:p>
    <w:p w:rsidR="00422644" w:rsidRPr="00422644" w:rsidRDefault="00422644" w:rsidP="00422644">
      <w:pPr>
        <w:numPr>
          <w:ilvl w:val="0"/>
          <w:numId w:val="10"/>
        </w:numPr>
        <w:suppressAutoHyphens/>
        <w:spacing w:after="0" w:line="276"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Wydatki na realizację zadania mogą być dokonywane do dnia określonego w umowie.</w:t>
      </w:r>
    </w:p>
    <w:p w:rsidR="00422644" w:rsidRPr="00422644" w:rsidRDefault="00422644" w:rsidP="00422644">
      <w:pPr>
        <w:suppressAutoHyphens/>
        <w:spacing w:after="0" w:line="276" w:lineRule="auto"/>
        <w:ind w:left="720"/>
        <w:rPr>
          <w:rFonts w:ascii="Arial" w:eastAsia="Times New Roman" w:hAnsi="Arial" w:cs="Arial"/>
          <w:sz w:val="24"/>
          <w:szCs w:val="24"/>
          <w:lang w:eastAsia="zh-CN"/>
        </w:rPr>
      </w:pPr>
    </w:p>
    <w:p w:rsidR="00422644" w:rsidRPr="00422644" w:rsidRDefault="00422644" w:rsidP="00422644">
      <w:pPr>
        <w:numPr>
          <w:ilvl w:val="0"/>
          <w:numId w:val="10"/>
        </w:numPr>
        <w:suppressAutoHyphens/>
        <w:spacing w:after="0" w:line="276" w:lineRule="auto"/>
        <w:rPr>
          <w:rFonts w:ascii="Arial" w:eastAsia="Times New Roman" w:hAnsi="Arial" w:cs="Arial"/>
          <w:sz w:val="24"/>
          <w:szCs w:val="24"/>
          <w:lang w:eastAsia="zh-CN"/>
        </w:rPr>
      </w:pPr>
      <w:r w:rsidRPr="00422644">
        <w:rPr>
          <w:rFonts w:ascii="Arial" w:eastAsia="Times New Roman" w:hAnsi="Arial" w:cs="Arial"/>
          <w:sz w:val="24"/>
          <w:szCs w:val="24"/>
          <w:lang w:eastAsia="zh-CN"/>
        </w:rPr>
        <w:t>S</w:t>
      </w:r>
      <w:r w:rsidRPr="00422644">
        <w:rPr>
          <w:rFonts w:ascii="Arial" w:eastAsia="Times New Roman" w:hAnsi="Arial" w:cs="Arial"/>
          <w:sz w:val="24"/>
          <w:szCs w:val="24"/>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422644">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tabs>
          <w:tab w:val="left" w:pos="990"/>
        </w:tabs>
        <w:spacing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Rozdział III. Termin i warunki realizacji zadania publicznego</w:t>
      </w:r>
    </w:p>
    <w:p w:rsidR="00422644" w:rsidRPr="00422644" w:rsidRDefault="00422644" w:rsidP="00422644">
      <w:pPr>
        <w:numPr>
          <w:ilvl w:val="0"/>
          <w:numId w:val="20"/>
        </w:numPr>
        <w:tabs>
          <w:tab w:val="clear" w:pos="0"/>
          <w:tab w:val="num" w:pos="141"/>
        </w:tabs>
        <w:spacing w:after="0" w:line="276" w:lineRule="auto"/>
        <w:ind w:left="501"/>
        <w:contextualSpacing/>
        <w:rPr>
          <w:rFonts w:ascii="Arial" w:eastAsia="Times New Roman" w:hAnsi="Arial" w:cs="Arial"/>
          <w:sz w:val="24"/>
          <w:szCs w:val="24"/>
        </w:rPr>
      </w:pPr>
      <w:r w:rsidRPr="00422644">
        <w:rPr>
          <w:rFonts w:ascii="Arial" w:eastAsia="Times New Roman" w:hAnsi="Arial" w:cs="Arial"/>
          <w:sz w:val="24"/>
          <w:szCs w:val="24"/>
        </w:rPr>
        <w:t>Podmioty realizujące zadania zobowiązuje się do bezwzględnego monitorowania i przestrzegania wszelkich wytycznych oraz ograniczeń, nakazów i zakazów ustalonych w przepisach prawa powszechnie obowiązującego.</w:t>
      </w:r>
    </w:p>
    <w:p w:rsidR="00422644" w:rsidRPr="00422644" w:rsidRDefault="00422644" w:rsidP="00422644">
      <w:pPr>
        <w:spacing w:line="276" w:lineRule="auto"/>
        <w:ind w:left="360"/>
        <w:contextualSpacing/>
        <w:rPr>
          <w:rFonts w:ascii="Arial" w:eastAsia="Calibri" w:hAnsi="Arial" w:cs="Arial"/>
          <w:color w:val="000000" w:themeColor="text1"/>
          <w:sz w:val="24"/>
          <w:szCs w:val="24"/>
        </w:rPr>
      </w:pPr>
    </w:p>
    <w:p w:rsidR="00422644" w:rsidRPr="00422644" w:rsidRDefault="00422644" w:rsidP="00422644">
      <w:pPr>
        <w:numPr>
          <w:ilvl w:val="0"/>
          <w:numId w:val="20"/>
        </w:numPr>
        <w:tabs>
          <w:tab w:val="clear" w:pos="0"/>
          <w:tab w:val="num" w:pos="141"/>
        </w:tabs>
        <w:spacing w:after="0" w:line="276" w:lineRule="auto"/>
        <w:ind w:left="501"/>
        <w:contextualSpacing/>
        <w:rPr>
          <w:rFonts w:ascii="Arial" w:eastAsia="Microsoft YaHei" w:hAnsi="Arial" w:cs="Arial"/>
          <w:sz w:val="24"/>
          <w:szCs w:val="24"/>
        </w:rPr>
      </w:pPr>
      <w:r w:rsidRPr="00422644">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rsidR="00422644" w:rsidRPr="00422644" w:rsidRDefault="00422644" w:rsidP="00422644">
      <w:pPr>
        <w:spacing w:line="276" w:lineRule="auto"/>
        <w:ind w:left="360"/>
        <w:contextualSpacing/>
        <w:rPr>
          <w:rFonts w:ascii="Arial" w:eastAsia="Microsoft YaHei" w:hAnsi="Arial" w:cs="Arial"/>
          <w:sz w:val="24"/>
          <w:szCs w:val="24"/>
        </w:rPr>
      </w:pPr>
    </w:p>
    <w:p w:rsidR="00422644" w:rsidRPr="00422644" w:rsidRDefault="00422644" w:rsidP="00422644">
      <w:pPr>
        <w:numPr>
          <w:ilvl w:val="0"/>
          <w:numId w:val="20"/>
        </w:numPr>
        <w:tabs>
          <w:tab w:val="clear" w:pos="0"/>
          <w:tab w:val="num" w:pos="141"/>
        </w:tabs>
        <w:spacing w:after="240" w:line="276" w:lineRule="auto"/>
        <w:ind w:left="501"/>
        <w:contextualSpacing/>
        <w:rPr>
          <w:rFonts w:ascii="Arial" w:eastAsia="Times New Roman" w:hAnsi="Arial" w:cs="Arial"/>
          <w:sz w:val="24"/>
          <w:szCs w:val="24"/>
        </w:rPr>
      </w:pPr>
      <w:r w:rsidRPr="00422644">
        <w:rPr>
          <w:rFonts w:ascii="Arial" w:eastAsia="Times New Roman" w:hAnsi="Arial" w:cs="Arial"/>
          <w:sz w:val="24"/>
          <w:szCs w:val="24"/>
        </w:rPr>
        <w:t>Zadanie publiczne winno być realizowane w roku 2024 z zastrzeżeniem, że szczegółowe terminy realizacji zadań określone zostaną w umowach zawartych pomiędzy oferentami a Gminą Miasto Włocławek.</w:t>
      </w:r>
    </w:p>
    <w:p w:rsidR="00422644" w:rsidRPr="00422644" w:rsidRDefault="00422644" w:rsidP="00422644">
      <w:pPr>
        <w:spacing w:after="240" w:line="276" w:lineRule="auto"/>
        <w:ind w:left="360"/>
        <w:contextualSpacing/>
        <w:rPr>
          <w:rFonts w:ascii="Arial" w:eastAsia="Times New Roman" w:hAnsi="Arial" w:cs="Arial"/>
          <w:sz w:val="24"/>
          <w:szCs w:val="24"/>
        </w:rPr>
      </w:pPr>
    </w:p>
    <w:p w:rsidR="00422644" w:rsidRPr="00422644" w:rsidRDefault="00422644" w:rsidP="00422644">
      <w:pPr>
        <w:numPr>
          <w:ilvl w:val="0"/>
          <w:numId w:val="20"/>
        </w:numPr>
        <w:tabs>
          <w:tab w:val="clear" w:pos="0"/>
          <w:tab w:val="num" w:pos="141"/>
        </w:tabs>
        <w:spacing w:after="0" w:line="276" w:lineRule="auto"/>
        <w:ind w:left="501"/>
        <w:contextualSpacing/>
        <w:rPr>
          <w:rFonts w:ascii="Arial" w:eastAsia="Times New Roman" w:hAnsi="Arial" w:cs="Arial"/>
          <w:sz w:val="24"/>
          <w:szCs w:val="24"/>
        </w:rPr>
      </w:pPr>
      <w:r w:rsidRPr="00422644">
        <w:rPr>
          <w:rFonts w:ascii="Arial" w:eastAsia="Times New Roman" w:hAnsi="Arial" w:cs="Arial"/>
          <w:sz w:val="24"/>
          <w:szCs w:val="24"/>
        </w:rPr>
        <w:t xml:space="preserve">Zadania publiczne określone w rozdziale I pkt 1 winny być  realizowane tylko na rzecz mieszkańców Miasta Włocławek. </w:t>
      </w:r>
    </w:p>
    <w:p w:rsidR="00422644" w:rsidRPr="00422644" w:rsidRDefault="00422644" w:rsidP="00422644">
      <w:pPr>
        <w:spacing w:line="276" w:lineRule="auto"/>
        <w:ind w:left="360"/>
        <w:contextualSpacing/>
        <w:rPr>
          <w:rFonts w:ascii="Arial" w:eastAsia="Times New Roman" w:hAnsi="Arial" w:cs="Arial"/>
          <w:sz w:val="24"/>
          <w:szCs w:val="24"/>
        </w:rPr>
      </w:pPr>
    </w:p>
    <w:p w:rsidR="00422644" w:rsidRPr="00422644" w:rsidRDefault="00422644" w:rsidP="00422644">
      <w:pPr>
        <w:numPr>
          <w:ilvl w:val="0"/>
          <w:numId w:val="20"/>
        </w:numPr>
        <w:tabs>
          <w:tab w:val="clear" w:pos="0"/>
          <w:tab w:val="num" w:pos="141"/>
        </w:tabs>
        <w:spacing w:after="0" w:line="276" w:lineRule="auto"/>
        <w:ind w:left="501"/>
        <w:contextualSpacing/>
        <w:rPr>
          <w:rFonts w:ascii="Arial" w:eastAsia="Times New Roman" w:hAnsi="Arial" w:cs="Arial"/>
          <w:sz w:val="24"/>
          <w:szCs w:val="24"/>
        </w:rPr>
      </w:pPr>
      <w:r w:rsidRPr="00422644">
        <w:rPr>
          <w:rFonts w:ascii="Arial" w:eastAsia="Times New Roman" w:hAnsi="Arial" w:cs="Arial"/>
          <w:sz w:val="24"/>
          <w:szCs w:val="24"/>
        </w:rPr>
        <w:t>Podmiot realizujący zlecone zadanie zobowiązuje się do pisemnego informowania Wydziału Polityki Społecznej i Zdrowia Publicznego Urzędu Miasta Włocławek o:</w:t>
      </w:r>
    </w:p>
    <w:p w:rsidR="00422644" w:rsidRPr="00422644" w:rsidRDefault="00422644" w:rsidP="00422644">
      <w:pPr>
        <w:numPr>
          <w:ilvl w:val="0"/>
          <w:numId w:val="25"/>
        </w:numPr>
        <w:tabs>
          <w:tab w:val="left" w:pos="720"/>
        </w:tabs>
        <w:spacing w:after="0" w:line="276" w:lineRule="auto"/>
        <w:ind w:left="720"/>
        <w:contextualSpacing/>
        <w:rPr>
          <w:rFonts w:ascii="Arial" w:eastAsia="Times New Roman" w:hAnsi="Arial" w:cs="Arial"/>
          <w:sz w:val="24"/>
          <w:szCs w:val="24"/>
        </w:rPr>
      </w:pPr>
      <w:r w:rsidRPr="00422644">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rsidR="00422644" w:rsidRPr="00422644" w:rsidRDefault="00422644" w:rsidP="00422644">
      <w:pPr>
        <w:numPr>
          <w:ilvl w:val="0"/>
          <w:numId w:val="25"/>
        </w:numPr>
        <w:tabs>
          <w:tab w:val="left" w:pos="720"/>
        </w:tabs>
        <w:spacing w:after="0" w:line="276" w:lineRule="auto"/>
        <w:ind w:left="720"/>
        <w:contextualSpacing/>
        <w:rPr>
          <w:rFonts w:ascii="Arial" w:eastAsia="Times New Roman" w:hAnsi="Arial" w:cs="Arial"/>
          <w:sz w:val="24"/>
          <w:szCs w:val="24"/>
          <w:shd w:val="clear" w:color="auto" w:fill="FFFF00"/>
        </w:rPr>
      </w:pPr>
      <w:r w:rsidRPr="00422644">
        <w:rPr>
          <w:rFonts w:ascii="Arial" w:eastAsia="Times New Roman" w:hAnsi="Arial" w:cs="Arial"/>
          <w:sz w:val="24"/>
          <w:szCs w:val="24"/>
        </w:rPr>
        <w:lastRenderedPageBreak/>
        <w:t>dokonanych zmianach dotyczących osób reprezentujących podmiot realizujący zadanie lub danych teleadresowych.</w:t>
      </w:r>
    </w:p>
    <w:p w:rsidR="00422644" w:rsidRPr="00422644" w:rsidRDefault="00422644" w:rsidP="00422644">
      <w:pPr>
        <w:tabs>
          <w:tab w:val="left" w:pos="720"/>
        </w:tabs>
        <w:spacing w:after="0" w:line="276" w:lineRule="auto"/>
        <w:ind w:left="720"/>
        <w:contextualSpacing/>
        <w:rPr>
          <w:rFonts w:ascii="Arial" w:eastAsia="Times New Roman" w:hAnsi="Arial" w:cs="Arial"/>
          <w:sz w:val="24"/>
          <w:szCs w:val="24"/>
          <w:shd w:val="clear" w:color="auto" w:fill="FFFF00"/>
        </w:rPr>
      </w:pPr>
    </w:p>
    <w:p w:rsidR="00422644" w:rsidRPr="00422644" w:rsidRDefault="00422644" w:rsidP="00422644">
      <w:pPr>
        <w:pStyle w:val="Akapitzlist"/>
        <w:numPr>
          <w:ilvl w:val="0"/>
          <w:numId w:val="20"/>
        </w:numPr>
        <w:tabs>
          <w:tab w:val="clear" w:pos="0"/>
          <w:tab w:val="num" w:pos="141"/>
        </w:tabs>
        <w:spacing w:line="276" w:lineRule="auto"/>
        <w:ind w:left="501"/>
        <w:rPr>
          <w:rFonts w:ascii="Arial" w:eastAsia="Times New Roman" w:hAnsi="Arial" w:cs="Arial"/>
          <w:color w:val="000000"/>
          <w:sz w:val="24"/>
          <w:szCs w:val="24"/>
        </w:rPr>
      </w:pPr>
      <w:r w:rsidRPr="00422644">
        <w:rPr>
          <w:rFonts w:ascii="Arial" w:hAnsi="Arial" w:cs="Arial"/>
          <w:color w:val="000000"/>
          <w:sz w:val="24"/>
          <w:szCs w:val="24"/>
        </w:rPr>
        <w:t>Zadanie winno być zrealizowane z najwyższą starannością, zgodnie z zawartą umową oraz   obowiązującymi standardami i przepisami, w zakresie opisywanym w ofercie.</w:t>
      </w:r>
    </w:p>
    <w:p w:rsidR="00422644" w:rsidRPr="00422644" w:rsidRDefault="00422644" w:rsidP="00422644">
      <w:pPr>
        <w:spacing w:line="276" w:lineRule="auto"/>
        <w:rPr>
          <w:rFonts w:ascii="Arial" w:eastAsia="Times New Roman" w:hAnsi="Arial" w:cs="Arial"/>
          <w:b/>
          <w:sz w:val="24"/>
          <w:szCs w:val="24"/>
        </w:rPr>
      </w:pPr>
      <w:r w:rsidRPr="00422644">
        <w:rPr>
          <w:rFonts w:ascii="Arial" w:hAnsi="Arial" w:cs="Arial"/>
          <w:b/>
          <w:color w:val="000000"/>
          <w:sz w:val="24"/>
          <w:szCs w:val="24"/>
        </w:rPr>
        <w:t xml:space="preserve">  7.</w:t>
      </w:r>
      <w:r w:rsidRPr="00422644">
        <w:rPr>
          <w:rFonts w:ascii="Arial" w:hAnsi="Arial" w:cs="Arial"/>
          <w:color w:val="000000"/>
          <w:sz w:val="24"/>
          <w:szCs w:val="24"/>
        </w:rPr>
        <w:t xml:space="preserve">  Działania objęte ofertą muszą mieścić się w zakresie działań statutowych Oferenta.</w:t>
      </w:r>
    </w:p>
    <w:p w:rsidR="00422644" w:rsidRPr="00422644" w:rsidRDefault="00422644" w:rsidP="00422644">
      <w:pPr>
        <w:spacing w:line="276" w:lineRule="auto"/>
        <w:rPr>
          <w:rFonts w:ascii="Arial" w:eastAsia="Times New Roman" w:hAnsi="Arial" w:cs="Arial"/>
          <w:sz w:val="24"/>
          <w:szCs w:val="24"/>
        </w:rPr>
      </w:pPr>
      <w:r w:rsidRPr="00422644">
        <w:rPr>
          <w:rFonts w:ascii="Arial" w:eastAsia="Times New Roman" w:hAnsi="Arial" w:cs="Arial"/>
          <w:b/>
          <w:sz w:val="24"/>
          <w:szCs w:val="24"/>
        </w:rPr>
        <w:t xml:space="preserve"> 8</w:t>
      </w:r>
      <w:r w:rsidRPr="00422644">
        <w:rPr>
          <w:rFonts w:ascii="Arial" w:eastAsia="Times New Roman" w:hAnsi="Arial" w:cs="Arial"/>
          <w:sz w:val="24"/>
          <w:szCs w:val="24"/>
        </w:rPr>
        <w:t>.  Wzór umowy na realizację zadań publicznych, o której mowa w ust. 3 stanowi załącznik nr 2.</w:t>
      </w:r>
    </w:p>
    <w:p w:rsidR="00422644" w:rsidRPr="00422644" w:rsidRDefault="00422644" w:rsidP="00422644">
      <w:pPr>
        <w:suppressAutoHyphens/>
        <w:spacing w:after="0" w:line="276" w:lineRule="auto"/>
        <w:contextualSpacing/>
        <w:rPr>
          <w:rFonts w:ascii="Arial" w:eastAsia="Times New Roman" w:hAnsi="Arial" w:cs="Arial"/>
          <w:sz w:val="24"/>
          <w:szCs w:val="24"/>
          <w:lang w:eastAsia="zh-CN"/>
        </w:rPr>
      </w:pPr>
    </w:p>
    <w:p w:rsidR="00422644" w:rsidRPr="00422644" w:rsidRDefault="00422644" w:rsidP="00422644">
      <w:pPr>
        <w:suppressAutoHyphens/>
        <w:spacing w:after="0" w:line="276" w:lineRule="auto"/>
        <w:contextualSpacing/>
        <w:rPr>
          <w:rFonts w:ascii="Arial" w:eastAsia="Times New Roman" w:hAnsi="Arial" w:cs="Arial"/>
          <w:sz w:val="24"/>
          <w:szCs w:val="24"/>
          <w:lang w:eastAsia="zh-CN"/>
        </w:rPr>
      </w:pPr>
    </w:p>
    <w:p w:rsidR="00422644" w:rsidRPr="00422644" w:rsidRDefault="00422644" w:rsidP="00422644">
      <w:pPr>
        <w:suppressAutoHyphens/>
        <w:spacing w:line="276" w:lineRule="auto"/>
        <w:ind w:left="142" w:hanging="284"/>
        <w:rPr>
          <w:rFonts w:ascii="Arial" w:eastAsia="Calibri" w:hAnsi="Arial" w:cs="Arial"/>
          <w:b/>
          <w:sz w:val="24"/>
          <w:szCs w:val="24"/>
          <w:lang w:eastAsia="zh-CN"/>
        </w:rPr>
      </w:pPr>
      <w:r w:rsidRPr="00422644">
        <w:rPr>
          <w:rFonts w:ascii="Arial" w:eastAsia="Calibri" w:hAnsi="Arial" w:cs="Arial"/>
          <w:b/>
          <w:sz w:val="24"/>
          <w:szCs w:val="24"/>
          <w:lang w:eastAsia="zh-CN"/>
        </w:rPr>
        <w:t>Rozdział IV. Termin, tryb i warunki składania ofert</w:t>
      </w:r>
    </w:p>
    <w:p w:rsidR="00422644" w:rsidRPr="00422644" w:rsidRDefault="00422644" w:rsidP="00422644">
      <w:pPr>
        <w:pStyle w:val="Akapitzlist"/>
        <w:numPr>
          <w:ilvl w:val="0"/>
          <w:numId w:val="23"/>
        </w:numPr>
        <w:suppressAutoHyphens/>
        <w:spacing w:line="276" w:lineRule="auto"/>
        <w:rPr>
          <w:rFonts w:ascii="Arial" w:eastAsia="Times New Roman" w:hAnsi="Arial" w:cs="Arial"/>
          <w:b/>
          <w:sz w:val="24"/>
          <w:szCs w:val="24"/>
          <w:lang w:eastAsia="zh-CN"/>
        </w:rPr>
      </w:pPr>
      <w:r w:rsidRPr="00422644">
        <w:rPr>
          <w:rFonts w:ascii="Arial" w:eastAsia="Times New Roman" w:hAnsi="Arial" w:cs="Arial"/>
          <w:sz w:val="24"/>
          <w:szCs w:val="24"/>
          <w:lang w:eastAsia="pl-PL"/>
        </w:rPr>
        <w:t>Warunkiem przystąpienia do konkursu jest:</w:t>
      </w:r>
    </w:p>
    <w:p w:rsidR="00422644" w:rsidRPr="006F562E" w:rsidRDefault="00422644" w:rsidP="00422644">
      <w:pPr>
        <w:pStyle w:val="Akapitzlist"/>
        <w:numPr>
          <w:ilvl w:val="1"/>
          <w:numId w:val="22"/>
        </w:numPr>
        <w:tabs>
          <w:tab w:val="left" w:pos="284"/>
        </w:tabs>
        <w:suppressAutoHyphens/>
        <w:spacing w:after="0" w:line="276" w:lineRule="auto"/>
        <w:rPr>
          <w:rFonts w:ascii="Arial" w:hAnsi="Arial" w:cs="Arial"/>
          <w:b/>
          <w:sz w:val="24"/>
          <w:szCs w:val="24"/>
        </w:rPr>
      </w:pPr>
      <w:r w:rsidRPr="00422644">
        <w:rPr>
          <w:rFonts w:ascii="Arial" w:eastAsia="Times New Roman" w:hAnsi="Arial" w:cs="Arial"/>
          <w:sz w:val="24"/>
          <w:szCs w:val="24"/>
          <w:lang w:eastAsia="pl-PL"/>
        </w:rPr>
        <w:t xml:space="preserve">wypełnienie i złożenie oferty konkursowej w generatorze wniosków znajdującym się pod adresem </w:t>
      </w:r>
      <w:r w:rsidRPr="00422644">
        <w:rPr>
          <w:rFonts w:ascii="Arial" w:eastAsia="Times New Roman" w:hAnsi="Arial" w:cs="Arial"/>
          <w:sz w:val="24"/>
          <w:szCs w:val="24"/>
          <w:lang w:eastAsia="ar-SA"/>
        </w:rPr>
        <w:t xml:space="preserve"> </w:t>
      </w:r>
      <w:hyperlink r:id="rId9" w:history="1">
        <w:r w:rsidRPr="00422644">
          <w:rPr>
            <w:rStyle w:val="Hipercze"/>
            <w:rFonts w:ascii="Arial" w:eastAsia="Times New Roman" w:hAnsi="Arial" w:cs="Arial"/>
            <w:sz w:val="24"/>
            <w:szCs w:val="24"/>
            <w:lang w:eastAsia="ar-SA"/>
          </w:rPr>
          <w:t>www.witkac.pl</w:t>
        </w:r>
      </w:hyperlink>
      <w:r w:rsidRPr="00422644">
        <w:rPr>
          <w:rFonts w:ascii="Arial" w:eastAsia="Times New Roman" w:hAnsi="Arial" w:cs="Arial"/>
          <w:sz w:val="24"/>
          <w:szCs w:val="24"/>
          <w:lang w:eastAsia="ar-SA"/>
        </w:rPr>
        <w:t xml:space="preserve"> w terminie do dnia </w:t>
      </w:r>
      <w:r w:rsidR="006F562E" w:rsidRPr="006F562E">
        <w:rPr>
          <w:rFonts w:ascii="Arial" w:eastAsia="Times New Roman" w:hAnsi="Arial" w:cs="Arial"/>
          <w:b/>
          <w:sz w:val="24"/>
          <w:szCs w:val="24"/>
          <w:lang w:eastAsia="ar-SA"/>
        </w:rPr>
        <w:t>9 kwietnia 2024 r</w:t>
      </w:r>
      <w:r w:rsidR="006F562E">
        <w:rPr>
          <w:rFonts w:ascii="Arial" w:eastAsia="Times New Roman" w:hAnsi="Arial" w:cs="Arial"/>
          <w:sz w:val="24"/>
          <w:szCs w:val="24"/>
          <w:lang w:eastAsia="ar-SA"/>
        </w:rPr>
        <w:t xml:space="preserve">. </w:t>
      </w:r>
      <w:r w:rsidRPr="00422644">
        <w:rPr>
          <w:rFonts w:ascii="Arial" w:eastAsia="Times New Roman" w:hAnsi="Arial" w:cs="Arial"/>
          <w:sz w:val="24"/>
          <w:szCs w:val="24"/>
          <w:lang w:eastAsia="ar-SA"/>
        </w:rPr>
        <w:t xml:space="preserve"> do godz. </w:t>
      </w:r>
      <w:r w:rsidR="006F562E" w:rsidRPr="006F562E">
        <w:rPr>
          <w:rFonts w:ascii="Arial" w:eastAsia="Times New Roman" w:hAnsi="Arial" w:cs="Arial"/>
          <w:b/>
          <w:sz w:val="24"/>
          <w:szCs w:val="24"/>
          <w:lang w:eastAsia="ar-SA"/>
        </w:rPr>
        <w:t>17.00.</w:t>
      </w:r>
    </w:p>
    <w:p w:rsidR="006F562E" w:rsidRPr="006F562E" w:rsidRDefault="00422644" w:rsidP="006F562E">
      <w:pPr>
        <w:pStyle w:val="Akapitzlist"/>
        <w:numPr>
          <w:ilvl w:val="1"/>
          <w:numId w:val="22"/>
        </w:numPr>
        <w:tabs>
          <w:tab w:val="left" w:pos="284"/>
        </w:tabs>
        <w:suppressAutoHyphens/>
        <w:spacing w:after="0" w:line="276" w:lineRule="auto"/>
        <w:rPr>
          <w:rFonts w:ascii="Arial" w:hAnsi="Arial" w:cs="Arial"/>
          <w:b/>
          <w:sz w:val="24"/>
          <w:szCs w:val="24"/>
        </w:rPr>
      </w:pPr>
      <w:r w:rsidRPr="00422644">
        <w:rPr>
          <w:rFonts w:ascii="Arial" w:hAnsi="Arial" w:cs="Arial"/>
          <w:sz w:val="24"/>
          <w:szCs w:val="24"/>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w:t>
      </w:r>
      <w:r w:rsidRPr="00422644">
        <w:rPr>
          <w:rFonts w:ascii="Arial" w:hAnsi="Arial" w:cs="Arial"/>
          <w:sz w:val="24"/>
          <w:szCs w:val="24"/>
          <w:lang w:eastAsia="zh-CN"/>
        </w:rPr>
        <w:t>poniedziałki</w:t>
      </w:r>
      <w:r w:rsidRPr="00422644">
        <w:rPr>
          <w:rFonts w:ascii="Arial" w:eastAsia="Times New Roman" w:hAnsi="Arial" w:cs="Arial"/>
          <w:sz w:val="24"/>
          <w:szCs w:val="24"/>
          <w:lang w:eastAsia="zh-CN"/>
        </w:rPr>
        <w:t xml:space="preserve">, środy i czwartki  w godzinach 7.30 – 15.30, we wtorki 7.30 – 17.00, w piątki 7.30 – 14.00  </w:t>
      </w:r>
      <w:r w:rsidRPr="00422644">
        <w:rPr>
          <w:rFonts w:ascii="Arial" w:hAnsi="Arial" w:cs="Arial"/>
          <w:sz w:val="24"/>
          <w:szCs w:val="24"/>
        </w:rPr>
        <w:t>w ciągu 5 dni od dnia złożenia oferty za pomocą generatora.</w:t>
      </w:r>
    </w:p>
    <w:p w:rsidR="00422644" w:rsidRPr="00422644" w:rsidRDefault="006F562E" w:rsidP="006F562E">
      <w:pPr>
        <w:pStyle w:val="Akapitzlist"/>
        <w:tabs>
          <w:tab w:val="left" w:pos="284"/>
        </w:tabs>
        <w:suppressAutoHyphens/>
        <w:spacing w:after="0" w:line="276" w:lineRule="auto"/>
        <w:ind w:left="502"/>
        <w:rPr>
          <w:rFonts w:ascii="Arial" w:hAnsi="Arial" w:cs="Arial"/>
          <w:b/>
          <w:sz w:val="24"/>
          <w:szCs w:val="24"/>
        </w:rPr>
      </w:pPr>
      <w:r w:rsidRPr="00422644">
        <w:rPr>
          <w:rFonts w:ascii="Arial" w:hAnsi="Arial" w:cs="Arial"/>
          <w:b/>
          <w:sz w:val="24"/>
          <w:szCs w:val="24"/>
        </w:rPr>
        <w:t xml:space="preserve"> </w:t>
      </w:r>
      <w:r w:rsidR="00422644" w:rsidRPr="00422644">
        <w:rPr>
          <w:rFonts w:ascii="Arial" w:hAnsi="Arial" w:cs="Arial"/>
          <w:b/>
          <w:sz w:val="24"/>
          <w:szCs w:val="24"/>
        </w:rPr>
        <w:t>Opis koperty:</w:t>
      </w:r>
    </w:p>
    <w:p w:rsidR="00422644" w:rsidRPr="00422644" w:rsidRDefault="00422644" w:rsidP="00422644">
      <w:pPr>
        <w:pStyle w:val="Akapitzlist"/>
        <w:tabs>
          <w:tab w:val="left" w:pos="284"/>
        </w:tabs>
        <w:suppressAutoHyphens/>
        <w:spacing w:line="276" w:lineRule="auto"/>
        <w:ind w:left="502"/>
        <w:rPr>
          <w:rFonts w:ascii="Arial" w:hAnsi="Arial" w:cs="Arial"/>
          <w:b/>
          <w:sz w:val="24"/>
          <w:szCs w:val="24"/>
        </w:rPr>
      </w:pPr>
      <w:r w:rsidRPr="00422644">
        <w:rPr>
          <w:rFonts w:ascii="Arial" w:hAnsi="Arial" w:cs="Arial"/>
          <w:b/>
          <w:sz w:val="24"/>
          <w:szCs w:val="24"/>
        </w:rPr>
        <w:t>„Otwarty konkurs ofert na realizacje zadań publicznych w zakresie polityki społecznej”</w:t>
      </w:r>
    </w:p>
    <w:p w:rsidR="00422644" w:rsidRPr="00422644" w:rsidRDefault="00422644" w:rsidP="00422644">
      <w:pPr>
        <w:pStyle w:val="Akapitzlist"/>
        <w:tabs>
          <w:tab w:val="left" w:pos="284"/>
        </w:tabs>
        <w:suppressAutoHyphens/>
        <w:spacing w:line="276" w:lineRule="auto"/>
        <w:ind w:left="502"/>
        <w:rPr>
          <w:rFonts w:ascii="Arial" w:hAnsi="Arial" w:cs="Arial"/>
          <w:b/>
          <w:sz w:val="24"/>
          <w:szCs w:val="24"/>
        </w:rPr>
      </w:pPr>
    </w:p>
    <w:p w:rsidR="00422644" w:rsidRPr="00422644" w:rsidRDefault="00422644" w:rsidP="00422644">
      <w:pPr>
        <w:pStyle w:val="Akapitzlist"/>
        <w:numPr>
          <w:ilvl w:val="0"/>
          <w:numId w:val="21"/>
        </w:numPr>
        <w:suppressAutoHyphens/>
        <w:spacing w:line="276" w:lineRule="auto"/>
        <w:rPr>
          <w:rFonts w:ascii="Arial" w:hAnsi="Arial" w:cs="Arial"/>
          <w:b/>
          <w:sz w:val="24"/>
          <w:szCs w:val="24"/>
        </w:rPr>
      </w:pPr>
      <w:r w:rsidRPr="00422644">
        <w:rPr>
          <w:rFonts w:ascii="Arial" w:hAnsi="Arial" w:cs="Arial"/>
          <w:b/>
          <w:sz w:val="24"/>
          <w:szCs w:val="24"/>
        </w:rPr>
        <w:t xml:space="preserve"> </w:t>
      </w:r>
      <w:r w:rsidRPr="00422644">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422644" w:rsidRPr="00422644" w:rsidRDefault="00422644" w:rsidP="00422644">
      <w:pPr>
        <w:pStyle w:val="Akapitzlist"/>
        <w:suppressAutoHyphens/>
        <w:spacing w:line="276" w:lineRule="auto"/>
        <w:ind w:left="360"/>
        <w:rPr>
          <w:rFonts w:ascii="Arial" w:hAnsi="Arial" w:cs="Arial"/>
          <w:b/>
          <w:sz w:val="24"/>
          <w:szCs w:val="24"/>
        </w:rPr>
      </w:pPr>
    </w:p>
    <w:p w:rsidR="00422644" w:rsidRPr="00422644" w:rsidRDefault="00422644" w:rsidP="00422644">
      <w:pPr>
        <w:pStyle w:val="Akapitzlist"/>
        <w:numPr>
          <w:ilvl w:val="0"/>
          <w:numId w:val="21"/>
        </w:numPr>
        <w:suppressAutoHyphens/>
        <w:spacing w:line="276" w:lineRule="auto"/>
        <w:rPr>
          <w:rFonts w:ascii="Arial" w:hAnsi="Arial" w:cs="Arial"/>
          <w:b/>
          <w:sz w:val="24"/>
          <w:szCs w:val="24"/>
        </w:rPr>
      </w:pPr>
      <w:r w:rsidRPr="00422644">
        <w:rPr>
          <w:rFonts w:ascii="Arial" w:hAnsi="Arial" w:cs="Arial"/>
          <w:sz w:val="24"/>
          <w:szCs w:val="24"/>
        </w:rPr>
        <w:t>Do oferty składanej w generatorze ofert, należy dołączyć w formie skanów następujące załączniki:</w:t>
      </w:r>
    </w:p>
    <w:p w:rsidR="00422644" w:rsidRPr="00422644" w:rsidRDefault="00422644" w:rsidP="00422644">
      <w:pPr>
        <w:pStyle w:val="Akapitzlist"/>
        <w:numPr>
          <w:ilvl w:val="0"/>
          <w:numId w:val="24"/>
        </w:numPr>
        <w:suppressAutoHyphens/>
        <w:spacing w:line="276" w:lineRule="auto"/>
        <w:rPr>
          <w:rFonts w:ascii="Arial" w:hAnsi="Arial" w:cs="Arial"/>
          <w:b/>
          <w:sz w:val="24"/>
          <w:szCs w:val="24"/>
        </w:rPr>
      </w:pPr>
      <w:r w:rsidRPr="00422644">
        <w:rPr>
          <w:rFonts w:ascii="Arial" w:eastAsia="Times New Roman" w:hAnsi="Arial" w:cs="Arial"/>
          <w:sz w:val="24"/>
          <w:szCs w:val="24"/>
          <w:lang w:eastAsia="zh-CN"/>
        </w:rPr>
        <w:t xml:space="preserve">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w:t>
      </w:r>
      <w:r w:rsidRPr="00422644">
        <w:rPr>
          <w:rFonts w:ascii="Arial" w:eastAsia="Times New Roman" w:hAnsi="Arial" w:cs="Arial"/>
          <w:sz w:val="24"/>
          <w:szCs w:val="24"/>
          <w:lang w:eastAsia="zh-CN"/>
        </w:rPr>
        <w:lastRenderedPageBreak/>
        <w:t>pod jaką podmiot został wpisany, imienny wykaz osób uprawnionych do reprezentowania oferenta i zaciągania zobowiązań (skład zarządu), sposób reprezentowania organizacji zgodny z zapisem statutowym,</w:t>
      </w:r>
    </w:p>
    <w:p w:rsidR="00422644" w:rsidRPr="00422644" w:rsidRDefault="00422644" w:rsidP="00422644">
      <w:pPr>
        <w:pStyle w:val="Akapitzlist"/>
        <w:numPr>
          <w:ilvl w:val="0"/>
          <w:numId w:val="24"/>
        </w:numPr>
        <w:suppressAutoHyphens/>
        <w:spacing w:line="276" w:lineRule="auto"/>
        <w:rPr>
          <w:rFonts w:ascii="Arial" w:hAnsi="Arial" w:cs="Arial"/>
          <w:b/>
          <w:sz w:val="24"/>
          <w:szCs w:val="24"/>
        </w:rPr>
      </w:pPr>
      <w:r w:rsidRPr="00422644">
        <w:rPr>
          <w:rFonts w:ascii="Arial" w:eastAsia="Times New Roman" w:hAnsi="Arial" w:cs="Arial"/>
          <w:sz w:val="24"/>
          <w:szCs w:val="24"/>
          <w:lang w:eastAsia="zh-CN"/>
        </w:rPr>
        <w:t>aktualny statut lub inny dokument zawierający zakres działalności podmiotu oraz wskazujący organy uprawnione do reprezentacji,</w:t>
      </w:r>
    </w:p>
    <w:p w:rsidR="00422644" w:rsidRPr="00422644" w:rsidRDefault="00422644" w:rsidP="00422644">
      <w:pPr>
        <w:pStyle w:val="Akapitzlist"/>
        <w:numPr>
          <w:ilvl w:val="0"/>
          <w:numId w:val="24"/>
        </w:numPr>
        <w:suppressAutoHyphens/>
        <w:spacing w:line="276" w:lineRule="auto"/>
        <w:rPr>
          <w:rFonts w:ascii="Arial" w:hAnsi="Arial" w:cs="Arial"/>
          <w:b/>
          <w:sz w:val="24"/>
          <w:szCs w:val="24"/>
        </w:rPr>
      </w:pPr>
      <w:r w:rsidRPr="00422644">
        <w:rPr>
          <w:rFonts w:ascii="Arial" w:eastAsia="Times New Roman" w:hAnsi="Arial" w:cs="Arial"/>
          <w:sz w:val="24"/>
          <w:szCs w:val="24"/>
          <w:lang w:eastAsia="zh-CN"/>
        </w:rPr>
        <w:t>pełnomocnictwa i upoważnienia do składania oświadczeń woli i zawierania umów, o ile nie wynikają z innych załączonych dokumentów,</w:t>
      </w:r>
    </w:p>
    <w:p w:rsidR="00422644" w:rsidRPr="00422644" w:rsidRDefault="00422644" w:rsidP="00422644">
      <w:pPr>
        <w:pStyle w:val="Akapitzlist"/>
        <w:numPr>
          <w:ilvl w:val="0"/>
          <w:numId w:val="24"/>
        </w:numPr>
        <w:suppressAutoHyphens/>
        <w:spacing w:line="276" w:lineRule="auto"/>
        <w:rPr>
          <w:rFonts w:ascii="Arial" w:hAnsi="Arial" w:cs="Arial"/>
          <w:b/>
          <w:sz w:val="24"/>
          <w:szCs w:val="24"/>
        </w:rPr>
      </w:pPr>
      <w:r w:rsidRPr="00422644">
        <w:rPr>
          <w:rFonts w:ascii="Arial" w:eastAsia="Calibri" w:hAnsi="Arial" w:cs="Arial"/>
          <w:sz w:val="24"/>
          <w:szCs w:val="24"/>
          <w:lang w:eastAsia="zh-CN"/>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422644" w:rsidRPr="00422644" w:rsidRDefault="00422644" w:rsidP="00422644">
      <w:pPr>
        <w:pStyle w:val="Akapitzlist"/>
        <w:numPr>
          <w:ilvl w:val="0"/>
          <w:numId w:val="24"/>
        </w:numPr>
        <w:suppressAutoHyphens/>
        <w:spacing w:line="276" w:lineRule="auto"/>
        <w:rPr>
          <w:rFonts w:ascii="Arial" w:hAnsi="Arial" w:cs="Arial"/>
          <w:b/>
          <w:sz w:val="24"/>
          <w:szCs w:val="24"/>
        </w:rPr>
      </w:pPr>
      <w:r w:rsidRPr="00422644">
        <w:rPr>
          <w:rFonts w:ascii="Arial" w:eastAsia="Times New Roman" w:hAnsi="Arial" w:cs="Arial"/>
          <w:sz w:val="24"/>
          <w:szCs w:val="24"/>
          <w:lang w:eastAsia="zh-CN"/>
        </w:rPr>
        <w:t>umowę partnerską lub oświadczenie partnera w przypadku projektów z udziałem partnera,</w:t>
      </w:r>
    </w:p>
    <w:p w:rsidR="00422644" w:rsidRPr="00422644" w:rsidRDefault="00422644" w:rsidP="00422644">
      <w:pPr>
        <w:pStyle w:val="Akapitzlist"/>
        <w:numPr>
          <w:ilvl w:val="0"/>
          <w:numId w:val="24"/>
        </w:numPr>
        <w:suppressAutoHyphens/>
        <w:spacing w:line="276" w:lineRule="auto"/>
        <w:rPr>
          <w:rFonts w:ascii="Arial" w:hAnsi="Arial" w:cs="Arial"/>
          <w:b/>
          <w:sz w:val="24"/>
          <w:szCs w:val="24"/>
        </w:rPr>
      </w:pPr>
      <w:r w:rsidRPr="00422644">
        <w:rPr>
          <w:rFonts w:ascii="Arial" w:hAnsi="Arial" w:cs="Arial"/>
          <w:sz w:val="24"/>
          <w:szCs w:val="24"/>
          <w:lang w:eastAsia="pl-PL"/>
        </w:rPr>
        <w:t>oświadczenie dotyczące podatku od towarów i usług stanowi Załącznik nr 3 do niniejszego zarządzenia.</w:t>
      </w:r>
    </w:p>
    <w:p w:rsidR="00422644" w:rsidRPr="00422644" w:rsidRDefault="00422644" w:rsidP="00422644">
      <w:pPr>
        <w:numPr>
          <w:ilvl w:val="0"/>
          <w:numId w:val="21"/>
        </w:numPr>
        <w:tabs>
          <w:tab w:val="left" w:pos="284"/>
        </w:tabs>
        <w:suppressAutoHyphens/>
        <w:spacing w:before="240" w:line="276" w:lineRule="auto"/>
        <w:ind w:left="142" w:hanging="284"/>
        <w:contextualSpacing/>
        <w:rPr>
          <w:rFonts w:ascii="Arial" w:hAnsi="Arial" w:cs="Arial"/>
          <w:sz w:val="24"/>
          <w:szCs w:val="24"/>
        </w:rPr>
      </w:pPr>
      <w:r w:rsidRPr="00422644">
        <w:rPr>
          <w:rFonts w:ascii="Arial" w:hAnsi="Arial" w:cs="Arial"/>
          <w:sz w:val="24"/>
          <w:szCs w:val="24"/>
        </w:rPr>
        <w:t>Brak załączników, o których mowa w ust.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p>
    <w:p w:rsidR="00422644" w:rsidRPr="00422644" w:rsidRDefault="00422644" w:rsidP="00422644">
      <w:pPr>
        <w:tabs>
          <w:tab w:val="left" w:pos="284"/>
        </w:tabs>
        <w:suppressAutoHyphens/>
        <w:spacing w:before="240" w:line="276" w:lineRule="auto"/>
        <w:ind w:left="142"/>
        <w:contextualSpacing/>
        <w:rPr>
          <w:rFonts w:ascii="Arial" w:hAnsi="Arial" w:cs="Arial"/>
          <w:sz w:val="24"/>
          <w:szCs w:val="24"/>
        </w:rPr>
      </w:pPr>
    </w:p>
    <w:p w:rsidR="00422644" w:rsidRPr="00422644" w:rsidRDefault="00422644" w:rsidP="00422644">
      <w:pPr>
        <w:numPr>
          <w:ilvl w:val="0"/>
          <w:numId w:val="21"/>
        </w:numPr>
        <w:tabs>
          <w:tab w:val="left" w:pos="284"/>
        </w:tabs>
        <w:suppressAutoHyphens/>
        <w:spacing w:line="276" w:lineRule="auto"/>
        <w:ind w:left="142" w:hanging="284"/>
        <w:contextualSpacing/>
        <w:rPr>
          <w:rFonts w:ascii="Arial" w:hAnsi="Arial" w:cs="Arial"/>
          <w:sz w:val="24"/>
          <w:szCs w:val="24"/>
        </w:rPr>
      </w:pPr>
      <w:r w:rsidRPr="00422644">
        <w:rPr>
          <w:rFonts w:ascii="Arial" w:hAnsi="Arial" w:cs="Arial"/>
          <w:color w:val="000000"/>
          <w:sz w:val="24"/>
          <w:szCs w:val="24"/>
        </w:rPr>
        <w:t xml:space="preserve">Zleceniodawca może zwrócić się do Oferenta o dostarczenie wymaganych w otwartym konkursie ofert załączników w wersji papierowej. </w:t>
      </w:r>
      <w:r w:rsidRPr="00422644">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422644">
        <w:rPr>
          <w:rFonts w:ascii="Arial" w:eastAsia="SimSun" w:hAnsi="Arial" w:cs="Arial"/>
          <w:kern w:val="2"/>
          <w:sz w:val="24"/>
          <w:szCs w:val="24"/>
          <w:lang w:bidi="hi-IN"/>
        </w:rPr>
        <w:t>pocztą elektroniczną.</w:t>
      </w:r>
    </w:p>
    <w:p w:rsidR="00422644" w:rsidRPr="00422644" w:rsidRDefault="00422644" w:rsidP="00422644">
      <w:pPr>
        <w:tabs>
          <w:tab w:val="left" w:pos="284"/>
        </w:tabs>
        <w:suppressAutoHyphens/>
        <w:spacing w:line="276" w:lineRule="auto"/>
        <w:ind w:left="142"/>
        <w:contextualSpacing/>
        <w:rPr>
          <w:rFonts w:ascii="Arial" w:hAnsi="Arial" w:cs="Arial"/>
          <w:sz w:val="24"/>
          <w:szCs w:val="24"/>
        </w:rPr>
      </w:pPr>
    </w:p>
    <w:p w:rsidR="00422644" w:rsidRPr="00422644" w:rsidRDefault="00422644" w:rsidP="00422644">
      <w:pPr>
        <w:numPr>
          <w:ilvl w:val="0"/>
          <w:numId w:val="21"/>
        </w:numPr>
        <w:tabs>
          <w:tab w:val="left" w:pos="284"/>
        </w:tabs>
        <w:suppressAutoHyphens/>
        <w:spacing w:after="0" w:line="276" w:lineRule="auto"/>
        <w:ind w:left="142" w:hanging="284"/>
        <w:contextualSpacing/>
        <w:rPr>
          <w:rFonts w:ascii="Arial" w:hAnsi="Arial" w:cs="Arial"/>
          <w:sz w:val="24"/>
          <w:szCs w:val="24"/>
        </w:rPr>
      </w:pPr>
      <w:r w:rsidRPr="00422644">
        <w:rPr>
          <w:rFonts w:ascii="Arial" w:eastAsia="Calibri" w:hAnsi="Arial" w:cs="Arial"/>
          <w:sz w:val="24"/>
          <w:szCs w:val="24"/>
          <w:lang w:eastAsia="zh-CN"/>
        </w:rPr>
        <w:t xml:space="preserve"> Nie będą rozpatrywane i zostaną odrzucone z przyczyn formalnych oferty:</w:t>
      </w:r>
    </w:p>
    <w:p w:rsidR="00422644" w:rsidRPr="00422644" w:rsidRDefault="00422644" w:rsidP="00422644">
      <w:pPr>
        <w:pStyle w:val="Akapitzlist"/>
        <w:numPr>
          <w:ilvl w:val="1"/>
          <w:numId w:val="21"/>
        </w:numPr>
        <w:tabs>
          <w:tab w:val="left" w:pos="709"/>
        </w:tabs>
        <w:spacing w:after="0" w:line="276" w:lineRule="auto"/>
        <w:rPr>
          <w:rFonts w:ascii="Arial" w:eastAsia="Calibri" w:hAnsi="Arial" w:cs="Arial"/>
          <w:sz w:val="24"/>
          <w:szCs w:val="24"/>
          <w:lang w:eastAsia="zh-CN"/>
        </w:rPr>
      </w:pPr>
      <w:bookmarkStart w:id="2" w:name="_Hlk118800596"/>
      <w:r w:rsidRPr="00422644">
        <w:rPr>
          <w:rFonts w:ascii="Arial" w:eastAsia="Calibri" w:hAnsi="Arial" w:cs="Arial"/>
          <w:sz w:val="24"/>
          <w:szCs w:val="24"/>
          <w:lang w:eastAsia="zh-CN"/>
        </w:rPr>
        <w:t>złożone przez podmioty, które nie są organizacją pozarządową lub innym podmiotem, o którym mowa w art. 3 ust. 3 ustawy z dnia 24 kwietnia 2003 r. o działalności pożytku publicznego i o wolontariacie,</w:t>
      </w:r>
    </w:p>
    <w:p w:rsidR="00422644" w:rsidRPr="00422644" w:rsidRDefault="00422644" w:rsidP="00422644">
      <w:pPr>
        <w:pStyle w:val="Akapitzlist"/>
        <w:numPr>
          <w:ilvl w:val="1"/>
          <w:numId w:val="21"/>
        </w:numPr>
        <w:tabs>
          <w:tab w:val="left" w:pos="709"/>
        </w:tab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niezłożone w generatorze wniosków „Witkac” w terminie wskazanym w ogłoszeniu konkursowym,</w:t>
      </w:r>
    </w:p>
    <w:p w:rsidR="00422644" w:rsidRPr="00422644" w:rsidRDefault="00422644" w:rsidP="00422644">
      <w:pPr>
        <w:pStyle w:val="Akapitzlist"/>
        <w:numPr>
          <w:ilvl w:val="1"/>
          <w:numId w:val="21"/>
        </w:numPr>
        <w:tabs>
          <w:tab w:val="left" w:pos="709"/>
        </w:tab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złożone w generatorze a niezłożone w wersji papierowej w komórce organizacyjnej w terminie 5 dni od dnia złożenia oferty w generatorze wniosków „Witkac”,</w:t>
      </w:r>
    </w:p>
    <w:p w:rsidR="00422644" w:rsidRPr="00422644" w:rsidRDefault="00422644" w:rsidP="00422644">
      <w:pPr>
        <w:pStyle w:val="Akapitzlist"/>
        <w:numPr>
          <w:ilvl w:val="1"/>
          <w:numId w:val="21"/>
        </w:numPr>
        <w:tabs>
          <w:tab w:val="left" w:pos="709"/>
        </w:tab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nieprawidłowo i niekompletnie wypełnione oraz niepodpisane przez osoby upoważnione do składania oświadczeń woli zgodnie z wyciągiem z właściwego rejestru,</w:t>
      </w:r>
    </w:p>
    <w:p w:rsidR="00422644" w:rsidRPr="00422644" w:rsidRDefault="00422644" w:rsidP="00422644">
      <w:pPr>
        <w:pStyle w:val="Akapitzlist"/>
        <w:numPr>
          <w:ilvl w:val="1"/>
          <w:numId w:val="21"/>
        </w:numPr>
        <w:tabs>
          <w:tab w:val="left" w:pos="709"/>
        </w:tab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lastRenderedPageBreak/>
        <w:t>które pomimo wezwania nie zostały uzupełnione o braki o których mowa w ust. 3,</w:t>
      </w:r>
    </w:p>
    <w:p w:rsidR="00422644" w:rsidRPr="00422644" w:rsidRDefault="00422644" w:rsidP="00422644">
      <w:pPr>
        <w:pStyle w:val="Akapitzlist"/>
        <w:numPr>
          <w:ilvl w:val="1"/>
          <w:numId w:val="21"/>
        </w:numPr>
        <w:tabs>
          <w:tab w:val="left" w:pos="709"/>
        </w:tabs>
        <w:spacing w:line="276" w:lineRule="auto"/>
        <w:rPr>
          <w:rFonts w:ascii="Arial" w:eastAsia="Calibri" w:hAnsi="Arial" w:cs="Arial"/>
          <w:sz w:val="24"/>
          <w:szCs w:val="24"/>
          <w:lang w:eastAsia="zh-CN"/>
        </w:rPr>
      </w:pPr>
      <w:r w:rsidRPr="00422644">
        <w:rPr>
          <w:rFonts w:ascii="Arial" w:eastAsia="Calibri" w:hAnsi="Arial" w:cs="Arial"/>
          <w:sz w:val="24"/>
          <w:szCs w:val="24"/>
          <w:lang w:eastAsia="zh-CN"/>
        </w:rPr>
        <w:t>w przypadku zaistnienia rozbieżności pomiędzy dostarczonymi załącznikami w wersji papierowej</w:t>
      </w:r>
      <w:r w:rsidR="006F562E">
        <w:rPr>
          <w:rFonts w:ascii="Arial" w:eastAsia="Calibri" w:hAnsi="Arial" w:cs="Arial"/>
          <w:sz w:val="24"/>
          <w:szCs w:val="24"/>
          <w:lang w:eastAsia="zh-CN"/>
        </w:rPr>
        <w:t xml:space="preserve"> </w:t>
      </w:r>
      <w:r w:rsidRPr="00422644">
        <w:rPr>
          <w:rFonts w:ascii="Arial" w:eastAsia="Calibri" w:hAnsi="Arial" w:cs="Arial"/>
          <w:sz w:val="24"/>
          <w:szCs w:val="24"/>
          <w:lang w:eastAsia="zh-CN"/>
        </w:rPr>
        <w:t xml:space="preserve">i elektronicznej. </w:t>
      </w:r>
      <w:bookmarkEnd w:id="2"/>
    </w:p>
    <w:p w:rsidR="00422644" w:rsidRPr="00422644" w:rsidRDefault="00422644" w:rsidP="00422644">
      <w:pPr>
        <w:pStyle w:val="Akapitzlist"/>
        <w:tabs>
          <w:tab w:val="left" w:pos="709"/>
        </w:tabs>
        <w:spacing w:line="276" w:lineRule="auto"/>
        <w:ind w:left="644"/>
        <w:rPr>
          <w:rFonts w:ascii="Arial" w:eastAsia="Calibri" w:hAnsi="Arial" w:cs="Arial"/>
          <w:sz w:val="24"/>
          <w:szCs w:val="24"/>
          <w:lang w:eastAsia="zh-CN"/>
        </w:rPr>
      </w:pPr>
    </w:p>
    <w:p w:rsidR="00422644" w:rsidRPr="00422644" w:rsidRDefault="00422644" w:rsidP="00422644">
      <w:pPr>
        <w:pStyle w:val="Akapitzlist"/>
        <w:numPr>
          <w:ilvl w:val="0"/>
          <w:numId w:val="21"/>
        </w:numPr>
        <w:tabs>
          <w:tab w:val="left" w:pos="709"/>
        </w:tabs>
        <w:spacing w:after="0" w:line="276" w:lineRule="auto"/>
        <w:rPr>
          <w:rFonts w:ascii="Arial" w:eastAsia="Calibri" w:hAnsi="Arial" w:cs="Arial"/>
          <w:sz w:val="24"/>
          <w:szCs w:val="24"/>
          <w:lang w:eastAsia="zh-CN"/>
        </w:rPr>
      </w:pPr>
      <w:r w:rsidRPr="00422644">
        <w:rPr>
          <w:rFonts w:ascii="Arial" w:eastAsia="Times New Roman" w:hAnsi="Arial" w:cs="Arial"/>
          <w:sz w:val="24"/>
          <w:szCs w:val="24"/>
          <w:lang w:eastAsia="zh-CN"/>
        </w:rPr>
        <w:t>Generator wniosków „Witkac” jest obecnie obligatoryjnym narzędziem pomocniczym w  przygotowaniu oferty, aktualizacji kosztorysu oraz sprawozdania z realizacji zadania publicznego.</w:t>
      </w:r>
    </w:p>
    <w:p w:rsidR="00422644" w:rsidRPr="00422644" w:rsidRDefault="00422644" w:rsidP="00422644">
      <w:pPr>
        <w:pStyle w:val="Akapitzlist"/>
        <w:tabs>
          <w:tab w:val="left" w:pos="709"/>
        </w:tabs>
        <w:spacing w:after="0" w:line="276" w:lineRule="auto"/>
        <w:ind w:left="360"/>
        <w:rPr>
          <w:rFonts w:ascii="Arial" w:eastAsia="Calibri" w:hAnsi="Arial" w:cs="Arial"/>
          <w:sz w:val="24"/>
          <w:szCs w:val="24"/>
          <w:lang w:eastAsia="zh-CN"/>
        </w:rPr>
      </w:pPr>
    </w:p>
    <w:p w:rsidR="00422644" w:rsidRPr="00422644" w:rsidRDefault="00422644" w:rsidP="00422644">
      <w:pPr>
        <w:pStyle w:val="Akapitzlist"/>
        <w:numPr>
          <w:ilvl w:val="0"/>
          <w:numId w:val="21"/>
        </w:numPr>
        <w:tabs>
          <w:tab w:val="left" w:pos="709"/>
        </w:tabs>
        <w:spacing w:after="0" w:line="276" w:lineRule="auto"/>
        <w:rPr>
          <w:rFonts w:ascii="Arial" w:eastAsia="Calibri" w:hAnsi="Arial" w:cs="Arial"/>
          <w:sz w:val="24"/>
          <w:szCs w:val="24"/>
          <w:lang w:eastAsia="zh-CN"/>
        </w:rPr>
      </w:pPr>
      <w:r w:rsidRPr="00422644">
        <w:rPr>
          <w:rFonts w:ascii="Arial" w:eastAsia="Times New Roman" w:hAnsi="Arial" w:cs="Arial"/>
          <w:sz w:val="24"/>
          <w:szCs w:val="24"/>
          <w:lang w:eastAsia="zh-CN"/>
        </w:rPr>
        <w:t>Oferenci mogą złożyć ofertę wspólną  zgodnie z art. 14 ust. 2, 3, 4 i 5 ustawy o działalności pożytku publicznego i o wolontariacie.</w:t>
      </w:r>
    </w:p>
    <w:p w:rsidR="00422644" w:rsidRPr="00422644" w:rsidRDefault="00422644" w:rsidP="00422644">
      <w:pPr>
        <w:pStyle w:val="Akapitzlist"/>
        <w:tabs>
          <w:tab w:val="left" w:pos="709"/>
        </w:tabs>
        <w:spacing w:after="0" w:line="276" w:lineRule="auto"/>
        <w:ind w:left="360"/>
        <w:rPr>
          <w:rFonts w:ascii="Arial" w:eastAsia="Calibri" w:hAnsi="Arial" w:cs="Arial"/>
          <w:sz w:val="24"/>
          <w:szCs w:val="24"/>
          <w:lang w:eastAsia="zh-CN"/>
        </w:rPr>
      </w:pPr>
    </w:p>
    <w:p w:rsidR="00422644" w:rsidRPr="00422644" w:rsidRDefault="00422644" w:rsidP="00422644">
      <w:pPr>
        <w:pStyle w:val="Akapitzlist"/>
        <w:numPr>
          <w:ilvl w:val="0"/>
          <w:numId w:val="21"/>
        </w:numPr>
        <w:tabs>
          <w:tab w:val="left" w:pos="709"/>
        </w:tabs>
        <w:spacing w:after="0" w:line="276" w:lineRule="auto"/>
        <w:rPr>
          <w:rFonts w:ascii="Arial" w:eastAsia="Calibri" w:hAnsi="Arial" w:cs="Arial"/>
          <w:sz w:val="24"/>
          <w:szCs w:val="24"/>
          <w:lang w:eastAsia="zh-CN"/>
        </w:rPr>
      </w:pPr>
      <w:r w:rsidRPr="00422644">
        <w:rPr>
          <w:rFonts w:ascii="Arial" w:eastAsia="Times New Roman" w:hAnsi="Arial" w:cs="Arial"/>
          <w:sz w:val="24"/>
          <w:szCs w:val="24"/>
          <w:lang w:eastAsia="zh-CN"/>
        </w:rPr>
        <w:t>Określając „nazwę zadania” Oferent winien podać własną nazwę charakteryzującą krótko rodzaj zadania istotny dla danego projektu.</w:t>
      </w:r>
    </w:p>
    <w:p w:rsidR="00422644" w:rsidRPr="00422644" w:rsidRDefault="00422644" w:rsidP="00422644">
      <w:pPr>
        <w:pStyle w:val="Akapitzlist"/>
        <w:tabs>
          <w:tab w:val="left" w:pos="709"/>
        </w:tabs>
        <w:spacing w:after="0" w:line="276" w:lineRule="auto"/>
        <w:ind w:left="360"/>
        <w:rPr>
          <w:rFonts w:ascii="Arial" w:eastAsia="Calibri" w:hAnsi="Arial" w:cs="Arial"/>
          <w:sz w:val="24"/>
          <w:szCs w:val="24"/>
          <w:lang w:eastAsia="zh-CN"/>
        </w:rPr>
      </w:pPr>
    </w:p>
    <w:p w:rsidR="00422644" w:rsidRPr="00422644" w:rsidRDefault="00422644" w:rsidP="00422644">
      <w:pPr>
        <w:pStyle w:val="Akapitzlist"/>
        <w:numPr>
          <w:ilvl w:val="0"/>
          <w:numId w:val="21"/>
        </w:numPr>
        <w:tabs>
          <w:tab w:val="left" w:pos="709"/>
        </w:tabs>
        <w:spacing w:after="0" w:line="276" w:lineRule="auto"/>
        <w:rPr>
          <w:rFonts w:ascii="Arial" w:eastAsia="Calibri" w:hAnsi="Arial" w:cs="Arial"/>
          <w:sz w:val="24"/>
          <w:szCs w:val="24"/>
          <w:lang w:eastAsia="zh-CN"/>
        </w:rPr>
      </w:pPr>
      <w:r w:rsidRPr="00422644">
        <w:rPr>
          <w:rFonts w:ascii="Arial" w:eastAsia="Times New Roman" w:hAnsi="Arial" w:cs="Arial"/>
          <w:sz w:val="24"/>
          <w:szCs w:val="24"/>
          <w:lang w:eastAsia="zh-CN"/>
        </w:rPr>
        <w:t>Oferent może złożyć na każde zadanie  tylko jedną ofertę.</w:t>
      </w:r>
    </w:p>
    <w:p w:rsidR="00422644" w:rsidRPr="00422644" w:rsidRDefault="00422644" w:rsidP="00422644">
      <w:pPr>
        <w:pStyle w:val="Akapitzlist"/>
        <w:tabs>
          <w:tab w:val="left" w:pos="709"/>
        </w:tabs>
        <w:spacing w:after="0" w:line="276" w:lineRule="auto"/>
        <w:ind w:left="360"/>
        <w:rPr>
          <w:rFonts w:ascii="Arial" w:eastAsia="Calibri" w:hAnsi="Arial" w:cs="Arial"/>
          <w:sz w:val="24"/>
          <w:szCs w:val="24"/>
          <w:lang w:eastAsia="zh-CN"/>
        </w:rPr>
      </w:pPr>
    </w:p>
    <w:p w:rsidR="006F562E" w:rsidRPr="006F562E" w:rsidRDefault="00422644" w:rsidP="006F562E">
      <w:pPr>
        <w:pStyle w:val="Akapitzlist"/>
        <w:numPr>
          <w:ilvl w:val="0"/>
          <w:numId w:val="21"/>
        </w:numPr>
        <w:tabs>
          <w:tab w:val="left" w:pos="709"/>
        </w:tabs>
        <w:spacing w:line="276" w:lineRule="auto"/>
        <w:rPr>
          <w:rFonts w:ascii="Arial" w:eastAsia="Calibri" w:hAnsi="Arial" w:cs="Arial"/>
          <w:b/>
          <w:sz w:val="24"/>
          <w:szCs w:val="24"/>
          <w:lang w:val="x-none" w:eastAsia="zh-CN"/>
        </w:rPr>
      </w:pPr>
      <w:r w:rsidRPr="00422644">
        <w:rPr>
          <w:rFonts w:ascii="Arial" w:eastAsia="Times New Roman" w:hAnsi="Arial" w:cs="Arial"/>
          <w:sz w:val="24"/>
          <w:szCs w:val="24"/>
          <w:lang w:eastAsia="zh-CN"/>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rsidR="00422644" w:rsidRPr="006F562E" w:rsidRDefault="006F562E" w:rsidP="006F562E">
      <w:pPr>
        <w:tabs>
          <w:tab w:val="left" w:pos="709"/>
        </w:tabs>
        <w:spacing w:line="276" w:lineRule="auto"/>
        <w:rPr>
          <w:rFonts w:ascii="Arial" w:eastAsia="Calibri" w:hAnsi="Arial" w:cs="Arial"/>
          <w:b/>
          <w:sz w:val="24"/>
          <w:szCs w:val="24"/>
          <w:lang w:val="x-none" w:eastAsia="zh-CN"/>
        </w:rPr>
      </w:pPr>
      <w:r w:rsidRPr="006F562E">
        <w:rPr>
          <w:rFonts w:ascii="Arial" w:eastAsia="Calibri" w:hAnsi="Arial" w:cs="Arial"/>
          <w:b/>
          <w:sz w:val="24"/>
          <w:szCs w:val="24"/>
          <w:lang w:eastAsia="zh-CN"/>
        </w:rPr>
        <w:t xml:space="preserve"> </w:t>
      </w:r>
      <w:r w:rsidR="00422644" w:rsidRPr="006F562E">
        <w:rPr>
          <w:rFonts w:ascii="Arial" w:eastAsia="Calibri" w:hAnsi="Arial" w:cs="Arial"/>
          <w:b/>
          <w:sz w:val="24"/>
          <w:szCs w:val="24"/>
          <w:lang w:eastAsia="zh-CN"/>
        </w:rPr>
        <w:t>Rozdział V. Terminy, tryb i kryteria stosowane przy dokonywaniu wyboru ofert</w:t>
      </w: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Wybór ofert zostanie dokonany w ciągu 30 dni od upływu terminu składania ofert. </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Wszystkie oferty spełniające kryteria formalne są oceniane przez Komisję Konkursową powołaną przez Prezydenta Miasta Włocławek.</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422644" w:rsidRPr="00422644" w:rsidTr="00422644">
        <w:trPr>
          <w:trHeight w:val="431"/>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b/>
                <w:color w:val="000000"/>
                <w:kern w:val="1"/>
                <w:sz w:val="24"/>
                <w:szCs w:val="24"/>
                <w:lang w:eastAsia="zh-CN" w:bidi="hi-IN"/>
              </w:rPr>
            </w:pPr>
            <w:r w:rsidRPr="00422644">
              <w:rPr>
                <w:rFonts w:ascii="Arial" w:eastAsia="Calibri" w:hAnsi="Arial" w:cs="Arial"/>
                <w:b/>
                <w:color w:val="000000"/>
                <w:kern w:val="1"/>
                <w:sz w:val="24"/>
                <w:szCs w:val="24"/>
                <w:lang w:eastAsia="zh-CN" w:bidi="hi-IN"/>
              </w:rPr>
              <w:t>Lp.</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b/>
                <w:color w:val="000000"/>
                <w:kern w:val="1"/>
                <w:sz w:val="24"/>
                <w:szCs w:val="24"/>
                <w:lang w:eastAsia="zh-CN" w:bidi="hi-IN"/>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rsidR="00422644" w:rsidRPr="00422644" w:rsidRDefault="00422644" w:rsidP="00422644">
            <w:pPr>
              <w:widowControl w:val="0"/>
              <w:suppressAutoHyphens/>
              <w:snapToGrid w:val="0"/>
              <w:spacing w:after="0" w:line="276" w:lineRule="auto"/>
              <w:contextualSpacing/>
              <w:rPr>
                <w:rFonts w:ascii="Arial" w:eastAsia="Calibri" w:hAnsi="Arial" w:cs="Arial"/>
                <w:color w:val="000000"/>
                <w:kern w:val="1"/>
                <w:sz w:val="24"/>
                <w:szCs w:val="24"/>
                <w:lang w:eastAsia="zh-CN" w:bidi="hi-IN"/>
              </w:rPr>
            </w:pPr>
          </w:p>
        </w:tc>
      </w:tr>
      <w:tr w:rsidR="00422644" w:rsidRPr="00422644" w:rsidTr="00422644">
        <w:trPr>
          <w:trHeight w:val="421"/>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TAK/NIE</w:t>
            </w:r>
          </w:p>
        </w:tc>
      </w:tr>
      <w:tr w:rsidR="00422644" w:rsidRPr="00422644" w:rsidTr="00422644">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TAK/NIE</w:t>
            </w:r>
          </w:p>
        </w:tc>
      </w:tr>
      <w:tr w:rsidR="00422644" w:rsidRPr="00422644" w:rsidTr="00422644">
        <w:trPr>
          <w:trHeight w:val="413"/>
        </w:trPr>
        <w:tc>
          <w:tcPr>
            <w:tcW w:w="539" w:type="dxa"/>
            <w:tcBorders>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3.</w:t>
            </w:r>
          </w:p>
        </w:tc>
        <w:tc>
          <w:tcPr>
            <w:tcW w:w="7031" w:type="dxa"/>
            <w:tcBorders>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TAK/NIE</w:t>
            </w:r>
          </w:p>
        </w:tc>
      </w:tr>
      <w:tr w:rsidR="00422644" w:rsidRPr="00422644" w:rsidTr="00422644">
        <w:trPr>
          <w:trHeight w:val="419"/>
        </w:trPr>
        <w:tc>
          <w:tcPr>
            <w:tcW w:w="539" w:type="dxa"/>
            <w:tcBorders>
              <w:top w:val="single" w:sz="4" w:space="0" w:color="00000A"/>
              <w:left w:val="single" w:sz="4" w:space="0" w:color="00000A"/>
              <w:bottom w:val="single" w:sz="4" w:space="0" w:color="00000A"/>
            </w:tcBorders>
            <w:shd w:val="clear" w:color="auto" w:fill="D9D9D9"/>
          </w:tcPr>
          <w:p w:rsidR="00422644" w:rsidRPr="00422644" w:rsidRDefault="00422644" w:rsidP="00422644">
            <w:pPr>
              <w:widowControl w:val="0"/>
              <w:suppressAutoHyphens/>
              <w:snapToGrid w:val="0"/>
              <w:spacing w:after="0" w:line="276"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422644" w:rsidRPr="00422644" w:rsidRDefault="00422644" w:rsidP="00422644">
            <w:pPr>
              <w:widowControl w:val="0"/>
              <w:suppressAutoHyphens/>
              <w:spacing w:after="0" w:line="276" w:lineRule="auto"/>
              <w:contextualSpacing/>
              <w:rPr>
                <w:rFonts w:ascii="Arial" w:eastAsia="Calibri" w:hAnsi="Arial" w:cs="Arial"/>
                <w:b/>
                <w:color w:val="000000"/>
                <w:kern w:val="1"/>
                <w:sz w:val="24"/>
                <w:szCs w:val="24"/>
                <w:lang w:eastAsia="zh-CN" w:bidi="hi-IN"/>
              </w:rPr>
            </w:pPr>
            <w:r w:rsidRPr="00422644">
              <w:rPr>
                <w:rFonts w:ascii="Arial" w:eastAsia="Calibri" w:hAnsi="Arial" w:cs="Arial"/>
                <w:b/>
                <w:color w:val="000000"/>
                <w:kern w:val="1"/>
                <w:sz w:val="24"/>
                <w:szCs w:val="24"/>
                <w:lang w:eastAsia="zh-CN"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b/>
                <w:color w:val="000000"/>
                <w:kern w:val="1"/>
                <w:sz w:val="24"/>
                <w:szCs w:val="24"/>
                <w:lang w:eastAsia="zh-CN" w:bidi="hi-IN"/>
              </w:rPr>
              <w:t>Zakres punktacji</w:t>
            </w:r>
          </w:p>
        </w:tc>
      </w:tr>
      <w:tr w:rsidR="00422644" w:rsidRPr="00422644" w:rsidTr="00422644">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rsidR="00422644" w:rsidRPr="00422644" w:rsidRDefault="00422644" w:rsidP="00422644">
            <w:pPr>
              <w:widowControl w:val="0"/>
              <w:suppressAutoHyphens/>
              <w:snapToGrid w:val="0"/>
              <w:spacing w:after="0" w:line="276" w:lineRule="auto"/>
              <w:contextualSpacing/>
              <w:rPr>
                <w:rFonts w:ascii="Arial" w:eastAsia="Calibri" w:hAnsi="Arial" w:cs="Arial"/>
                <w:color w:val="000000"/>
                <w:kern w:val="1"/>
                <w:sz w:val="24"/>
                <w:szCs w:val="24"/>
                <w:lang w:eastAsia="zh-CN" w:bidi="hi-IN"/>
              </w:rPr>
            </w:pPr>
          </w:p>
        </w:tc>
      </w:tr>
      <w:tr w:rsidR="00422644" w:rsidRPr="00422644" w:rsidTr="00422644">
        <w:trPr>
          <w:cantSplit/>
          <w:trHeight w:val="329"/>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spacing w:line="276" w:lineRule="auto"/>
              <w:rPr>
                <w:rFonts w:ascii="Arial" w:eastAsia="Calibri" w:hAnsi="Arial" w:cs="Arial"/>
                <w:color w:val="000000"/>
                <w:kern w:val="1"/>
                <w:sz w:val="24"/>
                <w:szCs w:val="24"/>
                <w:lang w:eastAsia="zh-CN" w:bidi="hi-IN"/>
              </w:rPr>
            </w:pPr>
          </w:p>
        </w:tc>
        <w:tc>
          <w:tcPr>
            <w:tcW w:w="7031" w:type="dxa"/>
            <w:tcBorders>
              <w:left w:val="single" w:sz="4" w:space="0" w:color="00000A"/>
            </w:tcBorders>
            <w:shd w:val="clear" w:color="auto" w:fill="auto"/>
            <w:vAlign w:val="center"/>
          </w:tcPr>
          <w:p w:rsidR="00422644" w:rsidRPr="00422644" w:rsidRDefault="00422644" w:rsidP="00422644">
            <w:pPr>
              <w:widowControl w:val="0"/>
              <w:numPr>
                <w:ilvl w:val="0"/>
                <w:numId w:val="14"/>
              </w:numPr>
              <w:tabs>
                <w:tab w:val="left" w:pos="324"/>
              </w:tabs>
              <w:suppressAutoHyphens/>
              <w:spacing w:after="0" w:line="276" w:lineRule="auto"/>
              <w:ind w:hanging="723"/>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Adekwatność proponowanych działań w odniesieniu do rodzaju zadania,</w:t>
            </w:r>
          </w:p>
          <w:p w:rsidR="00422644" w:rsidRPr="00422644" w:rsidRDefault="00422644" w:rsidP="00422644">
            <w:pPr>
              <w:widowControl w:val="0"/>
              <w:numPr>
                <w:ilvl w:val="0"/>
                <w:numId w:val="14"/>
              </w:numPr>
              <w:suppressAutoHyphens/>
              <w:spacing w:after="0" w:line="276" w:lineRule="auto"/>
              <w:ind w:left="345" w:hanging="284"/>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rsidR="00422644" w:rsidRPr="00422644" w:rsidRDefault="00422644" w:rsidP="00422644">
            <w:pPr>
              <w:widowControl w:val="0"/>
              <w:numPr>
                <w:ilvl w:val="0"/>
                <w:numId w:val="14"/>
              </w:numPr>
              <w:suppressAutoHyphens/>
              <w:spacing w:after="0" w:line="276" w:lineRule="auto"/>
              <w:ind w:left="345" w:hanging="284"/>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0-15</w:t>
            </w:r>
          </w:p>
        </w:tc>
      </w:tr>
      <w:tr w:rsidR="00422644" w:rsidRPr="00422644" w:rsidTr="00422644">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417"/>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4.</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551"/>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5.</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430"/>
        </w:trPr>
        <w:tc>
          <w:tcPr>
            <w:tcW w:w="539" w:type="dxa"/>
            <w:tcBorders>
              <w:top w:val="single" w:sz="4" w:space="0" w:color="00000A"/>
              <w:left w:val="single" w:sz="4" w:space="0" w:color="00000A"/>
              <w:bottom w:val="single" w:sz="4" w:space="0" w:color="00000A"/>
            </w:tcBorders>
            <w:shd w:val="clear" w:color="auto" w:fill="D9D9D9"/>
          </w:tcPr>
          <w:p w:rsidR="00422644" w:rsidRPr="00422644" w:rsidRDefault="00422644" w:rsidP="00422644">
            <w:pPr>
              <w:widowControl w:val="0"/>
              <w:suppressAutoHyphens/>
              <w:snapToGrid w:val="0"/>
              <w:spacing w:after="0" w:line="276"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b/>
                <w:color w:val="000000"/>
                <w:kern w:val="1"/>
                <w:sz w:val="24"/>
                <w:szCs w:val="24"/>
                <w:lang w:eastAsia="zh-CN"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rsidR="00422644" w:rsidRPr="00422644" w:rsidRDefault="00422644" w:rsidP="00422644">
            <w:pPr>
              <w:widowControl w:val="0"/>
              <w:suppressAutoHyphens/>
              <w:snapToGrid w:val="0"/>
              <w:spacing w:after="0" w:line="276" w:lineRule="auto"/>
              <w:contextualSpacing/>
              <w:rPr>
                <w:rFonts w:ascii="Arial" w:eastAsia="Calibri" w:hAnsi="Arial" w:cs="Arial"/>
                <w:color w:val="000000"/>
                <w:kern w:val="1"/>
                <w:sz w:val="24"/>
                <w:szCs w:val="24"/>
                <w:lang w:eastAsia="zh-CN" w:bidi="hi-IN"/>
              </w:rPr>
            </w:pPr>
          </w:p>
        </w:tc>
      </w:tr>
      <w:tr w:rsidR="00422644" w:rsidRPr="00422644" w:rsidTr="00422644">
        <w:trPr>
          <w:trHeight w:val="550"/>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1.</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558"/>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2.</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424"/>
        </w:trPr>
        <w:tc>
          <w:tcPr>
            <w:tcW w:w="539"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3.</w:t>
            </w:r>
          </w:p>
        </w:tc>
        <w:tc>
          <w:tcPr>
            <w:tcW w:w="7031" w:type="dxa"/>
            <w:tcBorders>
              <w:top w:val="single" w:sz="4" w:space="0" w:color="00000A"/>
              <w:left w:val="single" w:sz="4" w:space="0" w:color="00000A"/>
              <w:bottom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Calibri" w:hAnsi="Arial" w:cs="Arial"/>
                <w:color w:val="000000"/>
                <w:kern w:val="1"/>
                <w:sz w:val="24"/>
                <w:szCs w:val="24"/>
                <w:lang w:eastAsia="zh-CN" w:bidi="hi-IN"/>
              </w:rPr>
            </w:pPr>
            <w:r w:rsidRPr="00422644">
              <w:rPr>
                <w:rFonts w:ascii="Arial" w:eastAsia="Calibri" w:hAnsi="Arial" w:cs="Arial"/>
                <w:color w:val="000000"/>
                <w:kern w:val="1"/>
                <w:sz w:val="24"/>
                <w:szCs w:val="24"/>
                <w:lang w:eastAsia="zh-CN" w:bidi="hi-IN"/>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color w:val="000000"/>
                <w:kern w:val="1"/>
                <w:sz w:val="24"/>
                <w:szCs w:val="24"/>
                <w:lang w:eastAsia="zh-CN" w:bidi="hi-IN"/>
              </w:rPr>
              <w:t>0-5</w:t>
            </w:r>
          </w:p>
        </w:tc>
      </w:tr>
      <w:tr w:rsidR="00422644" w:rsidRPr="00422644" w:rsidTr="00422644">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422644" w:rsidRPr="00422644" w:rsidRDefault="00422644" w:rsidP="00422644">
            <w:pPr>
              <w:widowControl w:val="0"/>
              <w:suppressAutoHyphens/>
              <w:snapToGrid w:val="0"/>
              <w:spacing w:after="0" w:line="276" w:lineRule="auto"/>
              <w:contextualSpacing/>
              <w:rPr>
                <w:rFonts w:ascii="Arial" w:eastAsia="Calibri" w:hAnsi="Arial" w:cs="Arial"/>
                <w:color w:val="000000"/>
                <w:kern w:val="1"/>
                <w:sz w:val="24"/>
                <w:szCs w:val="24"/>
                <w:lang w:eastAsia="zh-CN" w:bidi="hi-IN"/>
              </w:rPr>
            </w:pPr>
          </w:p>
        </w:tc>
        <w:tc>
          <w:tcPr>
            <w:tcW w:w="7031" w:type="dxa"/>
            <w:tcBorders>
              <w:top w:val="single" w:sz="4" w:space="0" w:color="00000A"/>
              <w:left w:val="single" w:sz="4" w:space="0" w:color="00000A"/>
              <w:bottom w:val="single" w:sz="4" w:space="0" w:color="00000A"/>
            </w:tcBorders>
            <w:shd w:val="clear" w:color="auto" w:fill="D9D9D9"/>
            <w:vAlign w:val="center"/>
          </w:tcPr>
          <w:p w:rsidR="00422644" w:rsidRPr="00422644" w:rsidRDefault="00422644" w:rsidP="00422644">
            <w:pPr>
              <w:widowControl w:val="0"/>
              <w:suppressAutoHyphens/>
              <w:spacing w:after="0" w:line="276" w:lineRule="auto"/>
              <w:contextualSpacing/>
              <w:rPr>
                <w:rFonts w:ascii="Arial" w:eastAsia="Calibri" w:hAnsi="Arial" w:cs="Arial"/>
                <w:b/>
                <w:color w:val="000000"/>
                <w:kern w:val="1"/>
                <w:sz w:val="24"/>
                <w:szCs w:val="24"/>
                <w:lang w:eastAsia="zh-CN" w:bidi="hi-IN"/>
              </w:rPr>
            </w:pPr>
            <w:r w:rsidRPr="00422644">
              <w:rPr>
                <w:rFonts w:ascii="Arial" w:eastAsia="Calibri" w:hAnsi="Arial" w:cs="Arial"/>
                <w:b/>
                <w:color w:val="000000"/>
                <w:kern w:val="1"/>
                <w:sz w:val="24"/>
                <w:szCs w:val="24"/>
                <w:lang w:eastAsia="zh-CN"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22644" w:rsidRPr="00422644" w:rsidRDefault="00422644" w:rsidP="00422644">
            <w:pPr>
              <w:widowControl w:val="0"/>
              <w:suppressAutoHyphens/>
              <w:spacing w:after="0" w:line="276" w:lineRule="auto"/>
              <w:contextualSpacing/>
              <w:rPr>
                <w:rFonts w:ascii="Arial" w:eastAsia="SimSun" w:hAnsi="Arial" w:cs="Arial"/>
                <w:kern w:val="1"/>
                <w:sz w:val="24"/>
                <w:szCs w:val="24"/>
                <w:lang w:eastAsia="zh-CN" w:bidi="hi-IN"/>
              </w:rPr>
            </w:pPr>
            <w:r w:rsidRPr="00422644">
              <w:rPr>
                <w:rFonts w:ascii="Arial" w:eastAsia="Calibri" w:hAnsi="Arial" w:cs="Arial"/>
                <w:b/>
                <w:color w:val="000000"/>
                <w:kern w:val="1"/>
                <w:sz w:val="24"/>
                <w:szCs w:val="24"/>
                <w:lang w:eastAsia="zh-CN" w:bidi="hi-IN"/>
              </w:rPr>
              <w:t>50</w:t>
            </w:r>
          </w:p>
        </w:tc>
      </w:tr>
    </w:tbl>
    <w:p w:rsidR="00422644" w:rsidRPr="00422644" w:rsidRDefault="00422644" w:rsidP="00422644">
      <w:pPr>
        <w:suppressAutoHyphens/>
        <w:spacing w:after="0" w:line="276" w:lineRule="auto"/>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 xml:space="preserve">Oferty, w których zakres zaproponowanego zadania, cele statutowe oferenta nie są zgodne z zadaniami określonymi w niniejszym ogłoszeniu, w których nie jest zachowany minimalny wkład własny </w:t>
      </w:r>
      <w:r w:rsidRPr="00422644">
        <w:rPr>
          <w:rFonts w:ascii="Arial" w:eastAsia="Calibri" w:hAnsi="Arial" w:cs="Arial"/>
          <w:color w:val="000000"/>
          <w:kern w:val="1"/>
          <w:sz w:val="24"/>
          <w:szCs w:val="24"/>
          <w:lang w:eastAsia="zh-CN" w:bidi="hi-IN"/>
        </w:rPr>
        <w:t xml:space="preserve">lub nie jest zachowana minimalna wysokość pobranych świadczeń od odbiorców zadania </w:t>
      </w:r>
      <w:r w:rsidRPr="00422644">
        <w:rPr>
          <w:rFonts w:ascii="Arial" w:eastAsia="Times New Roman" w:hAnsi="Arial" w:cs="Arial"/>
          <w:sz w:val="24"/>
          <w:szCs w:val="24"/>
          <w:lang w:eastAsia="zh-CN"/>
        </w:rPr>
        <w:t>zostaną odrzucone z przyczyn merytorycznych (otrzymują 0 pkt.).</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shd w:val="clear" w:color="auto" w:fill="FFFF00"/>
          <w:lang w:eastAsia="zh-CN"/>
        </w:rPr>
      </w:pPr>
      <w:r w:rsidRPr="00422644">
        <w:rPr>
          <w:rFonts w:ascii="Arial" w:eastAsia="Times New Roman" w:hAnsi="Arial" w:cs="Arial"/>
          <w:sz w:val="24"/>
          <w:szCs w:val="24"/>
          <w:lang w:eastAsia="zh-CN"/>
        </w:rPr>
        <w:t xml:space="preserve">Za ofertę zaopiniowaną pozytywnie uważa się każdą, która uzyska minimum 30 pkt. w ocenie merytorycznej. Rekomendacje do dofinansowania uzyskają oferty, które według kolejności zdobędą najwyższa liczbę punktów, co oznacza, że nie </w:t>
      </w:r>
      <w:r w:rsidRPr="00422644">
        <w:rPr>
          <w:rFonts w:ascii="Arial" w:eastAsia="Times New Roman" w:hAnsi="Arial" w:cs="Arial"/>
          <w:sz w:val="24"/>
          <w:szCs w:val="24"/>
          <w:lang w:eastAsia="zh-CN"/>
        </w:rPr>
        <w:lastRenderedPageBreak/>
        <w:t>wszystkie oferty zaopiniowane pozytywnie będą mogły uzyskać dofinansowanie z budżetu Gminy Miasto Włocławek.</w:t>
      </w:r>
    </w:p>
    <w:p w:rsidR="00422644" w:rsidRPr="00422644" w:rsidRDefault="00422644" w:rsidP="00422644">
      <w:pPr>
        <w:suppressAutoHyphens/>
        <w:spacing w:after="0" w:line="276" w:lineRule="auto"/>
        <w:contextualSpacing/>
        <w:rPr>
          <w:rFonts w:ascii="Arial" w:eastAsia="Times New Roman" w:hAnsi="Arial" w:cs="Arial"/>
          <w:sz w:val="24"/>
          <w:szCs w:val="24"/>
          <w:shd w:val="clear" w:color="auto" w:fill="FFFF00"/>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rsidR="00422644" w:rsidRPr="00422644" w:rsidRDefault="00422644" w:rsidP="00422644">
      <w:pPr>
        <w:suppressAutoHyphens/>
        <w:spacing w:after="0" w:line="276" w:lineRule="auto"/>
        <w:ind w:left="720"/>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Rozstrzygnięcia konkursu ofert dokona Prezydent Miasta Włocławek w drodze zarządzenia.</w:t>
      </w:r>
    </w:p>
    <w:p w:rsidR="00422644" w:rsidRPr="00422644" w:rsidRDefault="00422644" w:rsidP="00422644">
      <w:pPr>
        <w:suppressAutoHyphens/>
        <w:spacing w:after="0" w:line="276" w:lineRule="auto"/>
        <w:ind w:left="720"/>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sz w:val="24"/>
          <w:szCs w:val="24"/>
          <w:lang w:eastAsia="zh-CN"/>
        </w:rPr>
      </w:pPr>
      <w:r w:rsidRPr="00422644">
        <w:rPr>
          <w:rFonts w:ascii="Arial" w:eastAsia="Times New Roman" w:hAnsi="Arial" w:cs="Arial"/>
          <w:sz w:val="24"/>
          <w:szCs w:val="24"/>
          <w:lang w:eastAsia="zh-CN"/>
        </w:rPr>
        <w:t>Od Zarządzenia Prezydenta Miasta Włocławek w sprawie wyboru oferty i udzielenia dotacji nie stosuje się trybu odwoławczego.</w:t>
      </w:r>
    </w:p>
    <w:p w:rsidR="00422644" w:rsidRPr="00422644" w:rsidRDefault="00422644" w:rsidP="00422644">
      <w:pPr>
        <w:suppressAutoHyphens/>
        <w:spacing w:after="0" w:line="276" w:lineRule="auto"/>
        <w:ind w:left="360"/>
        <w:contextualSpacing/>
        <w:rPr>
          <w:rFonts w:ascii="Arial" w:eastAsia="Times New Roman" w:hAnsi="Arial" w:cs="Arial"/>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color w:val="000000"/>
          <w:sz w:val="24"/>
          <w:szCs w:val="24"/>
          <w:lang w:eastAsia="zh-CN"/>
        </w:rPr>
      </w:pPr>
      <w:r w:rsidRPr="00422644">
        <w:rPr>
          <w:rFonts w:ascii="Arial" w:eastAsia="Times New Roman" w:hAnsi="Arial" w:cs="Arial"/>
          <w:color w:val="000000"/>
          <w:sz w:val="24"/>
          <w:szCs w:val="24"/>
          <w:lang w:eastAsia="zh-CN"/>
        </w:rPr>
        <w:t xml:space="preserve">Informacje o rozstrzygnięciu zostaną podane do wiadomości publicznej na tablicy ogłoszeń Urzędu Miasta Włocławek, Zielony Rynek 11/13 na stronie internetowej Urzędu Miasta Włocławek </w:t>
      </w:r>
      <w:hyperlink r:id="rId10" w:history="1">
        <w:r w:rsidRPr="00422644">
          <w:rPr>
            <w:rStyle w:val="Hipercze"/>
            <w:rFonts w:ascii="Arial" w:eastAsia="Times New Roman" w:hAnsi="Arial" w:cs="Arial"/>
            <w:sz w:val="24"/>
            <w:szCs w:val="24"/>
            <w:lang w:eastAsia="zh-CN"/>
          </w:rPr>
          <w:t>www.wloclawek.eu</w:t>
        </w:r>
      </w:hyperlink>
      <w:r w:rsidRPr="00422644">
        <w:rPr>
          <w:rFonts w:ascii="Arial" w:eastAsia="Times New Roman" w:hAnsi="Arial" w:cs="Arial"/>
          <w:color w:val="000000"/>
          <w:sz w:val="24"/>
          <w:szCs w:val="24"/>
          <w:lang w:eastAsia="zh-CN"/>
        </w:rPr>
        <w:t>, w Biuletynie Informacji Publicznej Urzędu Miasta Włocławek oraz w generatorze Witkac.pl.</w:t>
      </w:r>
    </w:p>
    <w:p w:rsidR="00422644" w:rsidRPr="00422644" w:rsidRDefault="00422644" w:rsidP="00422644">
      <w:pPr>
        <w:suppressAutoHyphens/>
        <w:spacing w:after="0" w:line="276" w:lineRule="auto"/>
        <w:ind w:left="360"/>
        <w:contextualSpacing/>
        <w:rPr>
          <w:rFonts w:ascii="Arial" w:eastAsia="Times New Roman" w:hAnsi="Arial" w:cs="Arial"/>
          <w:color w:val="000000"/>
          <w:sz w:val="24"/>
          <w:szCs w:val="24"/>
          <w:lang w:eastAsia="zh-CN"/>
        </w:rPr>
      </w:pPr>
    </w:p>
    <w:p w:rsidR="00422644" w:rsidRPr="00422644" w:rsidRDefault="00422644" w:rsidP="00422644">
      <w:pPr>
        <w:numPr>
          <w:ilvl w:val="0"/>
          <w:numId w:val="11"/>
        </w:numPr>
        <w:suppressAutoHyphens/>
        <w:spacing w:after="0" w:line="276" w:lineRule="auto"/>
        <w:contextualSpacing/>
        <w:rPr>
          <w:rFonts w:ascii="Arial" w:eastAsia="Times New Roman" w:hAnsi="Arial" w:cs="Arial"/>
          <w:color w:val="000000"/>
          <w:sz w:val="24"/>
          <w:szCs w:val="24"/>
          <w:lang w:eastAsia="zh-CN"/>
        </w:rPr>
      </w:pPr>
      <w:r w:rsidRPr="00422644">
        <w:rPr>
          <w:rFonts w:ascii="Arial" w:eastAsia="Times New Roman" w:hAnsi="Arial" w:cs="Arial"/>
          <w:color w:val="000000"/>
          <w:sz w:val="24"/>
          <w:szCs w:val="24"/>
          <w:lang w:eastAsia="zh-CN"/>
        </w:rPr>
        <w:t>Każdy, w terminie 30 dni od dnia ogłoszenia wyników konkursu może żądać uzasadnienia wyboru lub odrzucenia oferty.</w:t>
      </w:r>
    </w:p>
    <w:p w:rsidR="00422644" w:rsidRPr="00422644" w:rsidRDefault="00422644" w:rsidP="00422644">
      <w:pPr>
        <w:suppressAutoHyphens/>
        <w:spacing w:after="0" w:line="276" w:lineRule="auto"/>
        <w:ind w:left="360"/>
        <w:contextualSpacing/>
        <w:rPr>
          <w:rFonts w:ascii="Arial" w:eastAsia="Times New Roman" w:hAnsi="Arial" w:cs="Arial"/>
          <w:color w:val="000000"/>
          <w:sz w:val="24"/>
          <w:szCs w:val="24"/>
          <w:lang w:eastAsia="zh-CN"/>
        </w:rPr>
      </w:pPr>
    </w:p>
    <w:p w:rsidR="00422644" w:rsidRPr="00422644" w:rsidRDefault="00422644" w:rsidP="00422644">
      <w:pPr>
        <w:spacing w:after="200" w:line="276" w:lineRule="auto"/>
        <w:contextualSpacing/>
        <w:rPr>
          <w:rFonts w:ascii="Arial" w:eastAsia="Times New Roman" w:hAnsi="Arial" w:cs="Arial"/>
          <w:b/>
          <w:sz w:val="24"/>
          <w:szCs w:val="24"/>
        </w:rPr>
      </w:pPr>
      <w:r w:rsidRPr="00422644">
        <w:rPr>
          <w:rFonts w:ascii="Arial" w:eastAsia="Times New Roman" w:hAnsi="Arial" w:cs="Arial"/>
          <w:b/>
          <w:sz w:val="24"/>
          <w:szCs w:val="24"/>
        </w:rPr>
        <w:t>Rozdział VI. Sprawozdanie z wykonania zadania publicznego.</w:t>
      </w:r>
    </w:p>
    <w:p w:rsidR="00422644" w:rsidRPr="00422644" w:rsidRDefault="00422644" w:rsidP="00422644">
      <w:pPr>
        <w:spacing w:after="200" w:line="276" w:lineRule="auto"/>
        <w:contextualSpacing/>
        <w:rPr>
          <w:rFonts w:ascii="Arial" w:eastAsia="Times New Roman" w:hAnsi="Arial" w:cs="Arial"/>
          <w:b/>
          <w:sz w:val="24"/>
          <w:szCs w:val="24"/>
        </w:rPr>
      </w:pPr>
    </w:p>
    <w:p w:rsidR="00422644" w:rsidRPr="00422644" w:rsidRDefault="00422644" w:rsidP="00422644">
      <w:pPr>
        <w:numPr>
          <w:ilvl w:val="0"/>
          <w:numId w:val="27"/>
        </w:numPr>
        <w:spacing w:after="0" w:line="276" w:lineRule="auto"/>
        <w:ind w:left="284" w:hanging="284"/>
        <w:contextualSpacing/>
        <w:rPr>
          <w:rFonts w:ascii="Arial" w:eastAsia="Times New Roman" w:hAnsi="Arial" w:cs="Arial"/>
          <w:sz w:val="24"/>
          <w:szCs w:val="24"/>
        </w:rPr>
      </w:pPr>
      <w:r w:rsidRPr="00422644">
        <w:rPr>
          <w:rFonts w:ascii="Arial" w:eastAsia="Times New Roman" w:hAnsi="Arial" w:cs="Arial"/>
          <w:sz w:val="24"/>
          <w:szCs w:val="24"/>
        </w:rPr>
        <w:t>Wykonanie zadania nastąpi z dniem zaakceptowania przez Zleceniodawcę sprawozdania końcowego.</w:t>
      </w:r>
    </w:p>
    <w:p w:rsidR="00422644" w:rsidRPr="00422644" w:rsidRDefault="00422644" w:rsidP="00422644">
      <w:pPr>
        <w:spacing w:line="276" w:lineRule="auto"/>
        <w:ind w:left="284"/>
        <w:contextualSpacing/>
        <w:rPr>
          <w:rFonts w:ascii="Arial" w:eastAsia="Times New Roman" w:hAnsi="Arial" w:cs="Arial"/>
          <w:sz w:val="24"/>
          <w:szCs w:val="24"/>
        </w:rPr>
      </w:pPr>
    </w:p>
    <w:p w:rsidR="00422644" w:rsidRPr="00422644" w:rsidRDefault="00422644" w:rsidP="00422644">
      <w:pPr>
        <w:numPr>
          <w:ilvl w:val="0"/>
          <w:numId w:val="27"/>
        </w:numPr>
        <w:spacing w:before="240" w:after="240" w:line="276" w:lineRule="auto"/>
        <w:ind w:left="284" w:hanging="284"/>
        <w:contextualSpacing/>
        <w:rPr>
          <w:rFonts w:ascii="Arial" w:eastAsia="Times New Roman" w:hAnsi="Arial" w:cs="Arial"/>
          <w:sz w:val="24"/>
          <w:szCs w:val="24"/>
        </w:rPr>
      </w:pPr>
      <w:r w:rsidRPr="00422644">
        <w:rPr>
          <w:rFonts w:ascii="Arial" w:eastAsia="Times New Roman" w:hAnsi="Arial" w:cs="Arial"/>
          <w:sz w:val="24"/>
          <w:szCs w:val="24"/>
        </w:rPr>
        <w:t xml:space="preserve">Sprawozdania z realizacji zadania </w:t>
      </w:r>
      <w:r w:rsidRPr="00422644">
        <w:rPr>
          <w:rFonts w:ascii="Arial" w:eastAsia="Times New Roman" w:hAnsi="Arial" w:cs="Arial"/>
          <w:bCs/>
          <w:sz w:val="24"/>
          <w:szCs w:val="24"/>
        </w:rPr>
        <w:t>Zleceniobiorca wypełnia i składa w generatorze wniosków „Witkac” w t</w:t>
      </w:r>
      <w:r w:rsidRPr="00422644">
        <w:rPr>
          <w:rFonts w:ascii="Arial" w:eastAsia="Times New Roman" w:hAnsi="Arial" w:cs="Arial"/>
          <w:bCs/>
          <w:color w:val="000000"/>
          <w:sz w:val="24"/>
          <w:szCs w:val="24"/>
        </w:rPr>
        <w:t xml:space="preserve">erminie 30 dni od dnia zakończenia realizacji zadania publicznego. Następnie, Zleceniobiorca, wydrukowane </w:t>
      </w:r>
      <w:r w:rsidRPr="00422644">
        <w:rPr>
          <w:rFonts w:ascii="Arial" w:eastAsia="Times New Roman" w:hAnsi="Arial" w:cs="Arial"/>
          <w:bCs/>
          <w:sz w:val="24"/>
          <w:szCs w:val="24"/>
        </w:rPr>
        <w:t xml:space="preserve">i podpisane przez osoby upoważnione sprawozdanie dostarcza </w:t>
      </w:r>
      <w:r w:rsidRPr="00422644">
        <w:rPr>
          <w:rFonts w:ascii="Arial" w:hAnsi="Arial" w:cs="Arial"/>
          <w:sz w:val="24"/>
          <w:szCs w:val="24"/>
        </w:rPr>
        <w:t xml:space="preserve">w ciągu 5 dni od dnia złożenia sprawozdania za pomocą generatora wniosków „Witkac” pocztą, kurierem lub osobiście do </w:t>
      </w:r>
      <w:r w:rsidRPr="00422644">
        <w:rPr>
          <w:rFonts w:ascii="Arial" w:eastAsia="Times New Roman" w:hAnsi="Arial" w:cs="Arial"/>
          <w:sz w:val="24"/>
          <w:szCs w:val="24"/>
        </w:rPr>
        <w:t>Wydziału Polityki Społecznej i Zdrowia Publicznego Urzędu Miasta, Włocławek ul. Kościuszki 12 w  poniedziałki, środy   i czwartki w godzinach 7.30 – 15.30, we wtorki 7.30 – 17,00, w piątki 7.30 – 14.00,  bądź nadesłać za pośrednictwem operatora pocztowego w rozumieniu Ustawy z dnia</w:t>
      </w:r>
      <w:r w:rsidR="006F562E">
        <w:rPr>
          <w:rFonts w:ascii="Arial" w:eastAsia="Times New Roman" w:hAnsi="Arial" w:cs="Arial"/>
          <w:sz w:val="24"/>
          <w:szCs w:val="24"/>
        </w:rPr>
        <w:t xml:space="preserve"> </w:t>
      </w:r>
      <w:r w:rsidRPr="00422644">
        <w:rPr>
          <w:rFonts w:ascii="Arial" w:eastAsia="Times New Roman" w:hAnsi="Arial" w:cs="Arial"/>
          <w:sz w:val="24"/>
          <w:szCs w:val="24"/>
        </w:rPr>
        <w:t>23 listopada 2012 r. Prawo Pocztowe (Dz. U z 2022 r. poz. 896 z późn. zm.), na ww. adres.</w:t>
      </w:r>
    </w:p>
    <w:p w:rsidR="00422644" w:rsidRPr="00422644" w:rsidRDefault="00422644" w:rsidP="00422644">
      <w:pPr>
        <w:spacing w:before="240" w:after="240" w:line="276" w:lineRule="auto"/>
        <w:ind w:left="284"/>
        <w:contextualSpacing/>
        <w:rPr>
          <w:rFonts w:ascii="Arial" w:eastAsia="Times New Roman" w:hAnsi="Arial" w:cs="Arial"/>
          <w:sz w:val="24"/>
          <w:szCs w:val="24"/>
        </w:rPr>
      </w:pPr>
      <w:r w:rsidRPr="00422644">
        <w:rPr>
          <w:rFonts w:ascii="Arial" w:eastAsia="Times New Roman" w:hAnsi="Arial" w:cs="Arial"/>
          <w:sz w:val="24"/>
          <w:szCs w:val="24"/>
        </w:rPr>
        <w:t xml:space="preserve"> </w:t>
      </w:r>
    </w:p>
    <w:p w:rsidR="00422644" w:rsidRPr="00422644" w:rsidRDefault="00422644" w:rsidP="00422644">
      <w:pPr>
        <w:numPr>
          <w:ilvl w:val="0"/>
          <w:numId w:val="27"/>
        </w:numPr>
        <w:spacing w:after="0" w:line="276" w:lineRule="auto"/>
        <w:ind w:left="284" w:hanging="284"/>
        <w:contextualSpacing/>
        <w:rPr>
          <w:rFonts w:ascii="Arial" w:eastAsia="Times New Roman" w:hAnsi="Arial" w:cs="Arial"/>
          <w:sz w:val="24"/>
          <w:szCs w:val="24"/>
        </w:rPr>
      </w:pPr>
      <w:r w:rsidRPr="00422644">
        <w:rPr>
          <w:rFonts w:ascii="Arial" w:eastAsia="Times New Roman" w:hAnsi="Arial" w:cs="Arial"/>
          <w:sz w:val="24"/>
          <w:szCs w:val="24"/>
        </w:rPr>
        <w:t>J</w:t>
      </w:r>
      <w:r w:rsidRPr="00422644">
        <w:rPr>
          <w:rFonts w:ascii="Arial" w:hAnsi="Arial" w:cs="Arial"/>
          <w:sz w:val="24"/>
          <w:szCs w:val="24"/>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422644" w:rsidRPr="00422644" w:rsidRDefault="00422644" w:rsidP="00422644">
      <w:pPr>
        <w:spacing w:after="0" w:line="276" w:lineRule="auto"/>
        <w:ind w:left="284"/>
        <w:contextualSpacing/>
        <w:rPr>
          <w:rFonts w:ascii="Arial" w:eastAsia="Times New Roman" w:hAnsi="Arial" w:cs="Arial"/>
          <w:sz w:val="24"/>
          <w:szCs w:val="24"/>
        </w:rPr>
      </w:pPr>
    </w:p>
    <w:p w:rsidR="006F562E" w:rsidRPr="006F562E" w:rsidRDefault="00422644" w:rsidP="006F562E">
      <w:pPr>
        <w:numPr>
          <w:ilvl w:val="0"/>
          <w:numId w:val="27"/>
        </w:numPr>
        <w:spacing w:after="0" w:line="276" w:lineRule="auto"/>
        <w:ind w:left="284" w:hanging="284"/>
        <w:contextualSpacing/>
        <w:rPr>
          <w:rFonts w:ascii="Arial" w:eastAsia="Times New Roman" w:hAnsi="Arial" w:cs="Arial"/>
          <w:b/>
          <w:sz w:val="24"/>
          <w:szCs w:val="24"/>
        </w:rPr>
      </w:pPr>
      <w:r w:rsidRPr="00422644">
        <w:rPr>
          <w:rFonts w:ascii="Arial" w:hAnsi="Arial" w:cs="Arial"/>
          <w:sz w:val="24"/>
          <w:szCs w:val="24"/>
          <w:lang w:eastAsia="pl-PL"/>
        </w:rPr>
        <w:t>Do sprawozdania końcowego Zleceniobiorca załącza zestawienie faktur (rachunków), w którym m.in. zostaną wskazane koszty związane z realizacją zadania. Zestawienie należy sporządzić w programie biurowym „excell” i dołączyć jako załącznik w generatorze witkac.pl.</w:t>
      </w:r>
    </w:p>
    <w:p w:rsidR="00422644" w:rsidRPr="00422644" w:rsidRDefault="006F562E" w:rsidP="006F562E">
      <w:pPr>
        <w:spacing w:after="0" w:line="276" w:lineRule="auto"/>
        <w:ind w:left="284"/>
        <w:contextualSpacing/>
        <w:rPr>
          <w:rFonts w:ascii="Arial" w:eastAsia="Times New Roman" w:hAnsi="Arial" w:cs="Arial"/>
          <w:b/>
          <w:sz w:val="24"/>
          <w:szCs w:val="24"/>
        </w:rPr>
      </w:pPr>
      <w:r w:rsidRPr="00422644">
        <w:rPr>
          <w:rFonts w:ascii="Arial" w:eastAsia="Times New Roman" w:hAnsi="Arial" w:cs="Arial"/>
          <w:b/>
          <w:sz w:val="24"/>
          <w:szCs w:val="24"/>
        </w:rPr>
        <w:t xml:space="preserve"> </w:t>
      </w:r>
      <w:r w:rsidR="00422644" w:rsidRPr="00422644">
        <w:rPr>
          <w:rFonts w:ascii="Arial" w:eastAsia="Times New Roman" w:hAnsi="Arial" w:cs="Arial"/>
          <w:b/>
          <w:sz w:val="24"/>
          <w:szCs w:val="24"/>
        </w:rPr>
        <w:t>Rozdział VII. Postanowienia końcowe.</w:t>
      </w:r>
    </w:p>
    <w:p w:rsidR="00422644" w:rsidRPr="00422644" w:rsidRDefault="00422644" w:rsidP="00422644">
      <w:pPr>
        <w:spacing w:after="200" w:line="276" w:lineRule="auto"/>
        <w:contextualSpacing/>
        <w:rPr>
          <w:rFonts w:ascii="Arial" w:eastAsia="Times New Roman" w:hAnsi="Arial" w:cs="Arial"/>
          <w:b/>
          <w:sz w:val="24"/>
          <w:szCs w:val="24"/>
        </w:rPr>
      </w:pPr>
    </w:p>
    <w:p w:rsidR="00422644" w:rsidRPr="00422644" w:rsidRDefault="00422644" w:rsidP="00422644">
      <w:pPr>
        <w:pStyle w:val="Akapitzlist"/>
        <w:numPr>
          <w:ilvl w:val="2"/>
          <w:numId w:val="28"/>
        </w:numPr>
        <w:spacing w:after="0" w:line="276" w:lineRule="auto"/>
        <w:rPr>
          <w:rFonts w:ascii="Arial" w:eastAsia="Times New Roman" w:hAnsi="Arial" w:cs="Arial"/>
          <w:sz w:val="24"/>
          <w:szCs w:val="24"/>
        </w:rPr>
      </w:pPr>
      <w:r w:rsidRPr="00422644">
        <w:rPr>
          <w:rFonts w:ascii="Arial" w:hAnsi="Arial" w:cs="Arial"/>
          <w:sz w:val="24"/>
          <w:szCs w:val="24"/>
        </w:rPr>
        <w:t xml:space="preserve">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   w generatorze wniosków „Witkac” – </w:t>
      </w:r>
      <w:hyperlink r:id="rId11" w:history="1">
        <w:r w:rsidRPr="00422644">
          <w:rPr>
            <w:rStyle w:val="Hipercze"/>
            <w:rFonts w:ascii="Arial" w:hAnsi="Arial" w:cs="Arial"/>
            <w:sz w:val="24"/>
            <w:szCs w:val="24"/>
          </w:rPr>
          <w:t>www.witkac.pl</w:t>
        </w:r>
      </w:hyperlink>
      <w:r w:rsidRPr="00422644">
        <w:rPr>
          <w:rFonts w:ascii="Arial" w:hAnsi="Arial" w:cs="Arial"/>
          <w:sz w:val="24"/>
          <w:szCs w:val="24"/>
        </w:rPr>
        <w:t xml:space="preserve">.  </w:t>
      </w:r>
    </w:p>
    <w:p w:rsidR="00422644" w:rsidRPr="00422644" w:rsidRDefault="00422644" w:rsidP="00422644">
      <w:pPr>
        <w:pStyle w:val="Akapitzlist"/>
        <w:numPr>
          <w:ilvl w:val="2"/>
          <w:numId w:val="28"/>
        </w:numPr>
        <w:spacing w:after="0" w:line="276" w:lineRule="auto"/>
        <w:rPr>
          <w:rFonts w:ascii="Arial" w:eastAsia="Times New Roman" w:hAnsi="Arial" w:cs="Arial"/>
          <w:sz w:val="24"/>
          <w:szCs w:val="24"/>
        </w:rPr>
      </w:pPr>
      <w:r w:rsidRPr="00422644">
        <w:rPr>
          <w:rFonts w:ascii="Arial" w:eastAsia="Calibri" w:hAnsi="Arial" w:cs="Arial"/>
          <w:sz w:val="24"/>
          <w:szCs w:val="24"/>
          <w:lang w:eastAsia="pl-PL"/>
        </w:rPr>
        <w:t>Udzielający zamówienia zastrzega sobie prawo do:</w:t>
      </w:r>
    </w:p>
    <w:p w:rsidR="00422644" w:rsidRPr="00422644" w:rsidRDefault="00422644" w:rsidP="00422644">
      <w:pPr>
        <w:numPr>
          <w:ilvl w:val="0"/>
          <w:numId w:val="31"/>
        </w:numPr>
        <w:autoSpaceDN w:val="0"/>
        <w:spacing w:after="0" w:line="276" w:lineRule="auto"/>
        <w:rPr>
          <w:rFonts w:ascii="Arial" w:eastAsia="Calibri" w:hAnsi="Arial" w:cs="Arial"/>
          <w:sz w:val="24"/>
          <w:szCs w:val="24"/>
          <w:lang w:eastAsia="pl-PL"/>
        </w:rPr>
      </w:pPr>
      <w:r w:rsidRPr="00422644">
        <w:rPr>
          <w:rFonts w:ascii="Arial" w:eastAsia="Calibri" w:hAnsi="Arial" w:cs="Arial"/>
          <w:sz w:val="24"/>
          <w:szCs w:val="24"/>
          <w:lang w:eastAsia="pl-PL"/>
        </w:rPr>
        <w:t xml:space="preserve">odwołania konkursu ofert, przesunięcia terminu składania ofert oraz przesunięcia terminu rozstrzygnięcia konkursu bez podania przyczyny, </w:t>
      </w:r>
    </w:p>
    <w:p w:rsidR="00422644" w:rsidRPr="00422644" w:rsidRDefault="00422644" w:rsidP="00422644">
      <w:pPr>
        <w:numPr>
          <w:ilvl w:val="0"/>
          <w:numId w:val="31"/>
        </w:numPr>
        <w:autoSpaceDN w:val="0"/>
        <w:spacing w:after="0" w:line="276" w:lineRule="auto"/>
        <w:rPr>
          <w:rFonts w:ascii="Arial" w:eastAsia="Calibri" w:hAnsi="Arial" w:cs="Arial"/>
          <w:sz w:val="24"/>
          <w:szCs w:val="24"/>
          <w:lang w:eastAsia="pl-PL"/>
        </w:rPr>
      </w:pPr>
      <w:r w:rsidRPr="00422644">
        <w:rPr>
          <w:rFonts w:ascii="Arial" w:eastAsia="Calibri" w:hAnsi="Arial" w:cs="Arial"/>
          <w:sz w:val="24"/>
          <w:szCs w:val="24"/>
          <w:lang w:eastAsia="pl-PL"/>
        </w:rPr>
        <w:t>odstąpienia od realizacji zadań z przyczyn obiektywnych (m.in. zmian w budżecie Miasta).</w:t>
      </w:r>
    </w:p>
    <w:p w:rsidR="00422644" w:rsidRPr="00422644" w:rsidRDefault="00422644" w:rsidP="00422644">
      <w:pPr>
        <w:pStyle w:val="Akapitzlist"/>
        <w:spacing w:after="0" w:line="276" w:lineRule="auto"/>
        <w:ind w:left="360"/>
        <w:rPr>
          <w:rFonts w:ascii="Arial" w:eastAsia="Times New Roman" w:hAnsi="Arial" w:cs="Arial"/>
          <w:sz w:val="24"/>
          <w:szCs w:val="24"/>
        </w:rPr>
      </w:pPr>
    </w:p>
    <w:p w:rsidR="00422644" w:rsidRPr="00422644" w:rsidRDefault="00422644" w:rsidP="00422644">
      <w:pPr>
        <w:numPr>
          <w:ilvl w:val="2"/>
          <w:numId w:val="28"/>
        </w:numPr>
        <w:spacing w:after="0" w:line="276" w:lineRule="auto"/>
        <w:contextualSpacing/>
        <w:rPr>
          <w:rFonts w:ascii="Arial" w:eastAsia="Times New Roman" w:hAnsi="Arial" w:cs="Arial"/>
          <w:sz w:val="24"/>
          <w:szCs w:val="24"/>
        </w:rPr>
      </w:pPr>
      <w:r w:rsidRPr="00422644">
        <w:rPr>
          <w:rFonts w:ascii="Arial" w:eastAsia="Times New Roman" w:hAnsi="Arial" w:cs="Arial"/>
          <w:sz w:val="24"/>
          <w:szCs w:val="24"/>
        </w:rPr>
        <w:t>Otwarty konkurs ofert zostanie unieważniony jeżeli:</w:t>
      </w:r>
    </w:p>
    <w:p w:rsidR="00422644" w:rsidRPr="00422644" w:rsidRDefault="00422644" w:rsidP="00422644">
      <w:pPr>
        <w:numPr>
          <w:ilvl w:val="0"/>
          <w:numId w:val="29"/>
        </w:numPr>
        <w:spacing w:after="0" w:line="276" w:lineRule="auto"/>
        <w:ind w:left="426" w:firstLine="0"/>
        <w:contextualSpacing/>
        <w:rPr>
          <w:rFonts w:ascii="Arial" w:eastAsia="Times New Roman" w:hAnsi="Arial" w:cs="Arial"/>
          <w:sz w:val="24"/>
          <w:szCs w:val="24"/>
        </w:rPr>
      </w:pPr>
      <w:r w:rsidRPr="00422644">
        <w:rPr>
          <w:rFonts w:ascii="Arial" w:eastAsia="Times New Roman" w:hAnsi="Arial" w:cs="Arial"/>
          <w:sz w:val="24"/>
          <w:szCs w:val="24"/>
        </w:rPr>
        <w:t>nie zostanie złożona żadna oferta,</w:t>
      </w:r>
    </w:p>
    <w:p w:rsidR="00422644" w:rsidRPr="00422644" w:rsidRDefault="00422644" w:rsidP="00422644">
      <w:pPr>
        <w:numPr>
          <w:ilvl w:val="0"/>
          <w:numId w:val="29"/>
        </w:numPr>
        <w:spacing w:after="0" w:line="276" w:lineRule="auto"/>
        <w:ind w:left="426" w:firstLine="0"/>
        <w:contextualSpacing/>
        <w:rPr>
          <w:rFonts w:ascii="Arial" w:eastAsia="Times New Roman" w:hAnsi="Arial" w:cs="Arial"/>
          <w:sz w:val="24"/>
          <w:szCs w:val="24"/>
        </w:rPr>
      </w:pPr>
      <w:r w:rsidRPr="00422644">
        <w:rPr>
          <w:rFonts w:ascii="Arial" w:eastAsia="Times New Roman" w:hAnsi="Arial" w:cs="Arial"/>
          <w:sz w:val="24"/>
          <w:szCs w:val="24"/>
        </w:rPr>
        <w:t>żadna ze złożonych ofert nie spełni wymogów zawartych w ogłoszeniu.</w:t>
      </w:r>
    </w:p>
    <w:p w:rsidR="00422644" w:rsidRPr="00422644" w:rsidRDefault="00422644" w:rsidP="00422644">
      <w:pPr>
        <w:spacing w:line="276" w:lineRule="auto"/>
        <w:rPr>
          <w:rFonts w:ascii="Arial" w:eastAsia="Times New Roman" w:hAnsi="Arial" w:cs="Arial"/>
          <w:sz w:val="24"/>
          <w:szCs w:val="24"/>
        </w:rPr>
      </w:pPr>
    </w:p>
    <w:p w:rsidR="00422644" w:rsidRPr="00422644" w:rsidRDefault="00422644" w:rsidP="00422644">
      <w:pPr>
        <w:numPr>
          <w:ilvl w:val="2"/>
          <w:numId w:val="28"/>
        </w:numPr>
        <w:spacing w:after="0" w:line="276" w:lineRule="auto"/>
        <w:rPr>
          <w:rFonts w:ascii="Arial" w:eastAsia="Times New Roman" w:hAnsi="Arial" w:cs="Arial"/>
          <w:sz w:val="24"/>
          <w:szCs w:val="24"/>
        </w:rPr>
      </w:pPr>
      <w:r w:rsidRPr="00422644">
        <w:rPr>
          <w:rFonts w:ascii="Arial" w:hAnsi="Arial" w:cs="Arial"/>
          <w:sz w:val="24"/>
          <w:szCs w:val="24"/>
        </w:rPr>
        <w:t xml:space="preserve">Prezydent Miasta Włocławek może odmówić podmiotowi wyłonionemu w konkursie przyznania dotacji  i podpisania umowy, w przypadku gdy okaże się, że: </w:t>
      </w:r>
    </w:p>
    <w:p w:rsidR="00422644" w:rsidRPr="00422644" w:rsidRDefault="00422644" w:rsidP="00422644">
      <w:pPr>
        <w:numPr>
          <w:ilvl w:val="0"/>
          <w:numId w:val="19"/>
        </w:numPr>
        <w:autoSpaceDE w:val="0"/>
        <w:autoSpaceDN w:val="0"/>
        <w:adjustRightInd w:val="0"/>
        <w:spacing w:after="0" w:line="276" w:lineRule="auto"/>
        <w:contextualSpacing/>
        <w:rPr>
          <w:rFonts w:ascii="Arial" w:eastAsia="Calibri" w:hAnsi="Arial" w:cs="Arial"/>
          <w:sz w:val="24"/>
          <w:szCs w:val="24"/>
        </w:rPr>
      </w:pPr>
      <w:r w:rsidRPr="00422644">
        <w:rPr>
          <w:rFonts w:ascii="Arial" w:hAnsi="Arial" w:cs="Arial"/>
          <w:sz w:val="24"/>
          <w:szCs w:val="24"/>
        </w:rPr>
        <w:t xml:space="preserve">podmiot lub jego reprezentanci utracą zdolność do czynności prawnych; </w:t>
      </w:r>
    </w:p>
    <w:p w:rsidR="00422644" w:rsidRPr="00422644" w:rsidRDefault="00422644" w:rsidP="00422644">
      <w:pPr>
        <w:numPr>
          <w:ilvl w:val="0"/>
          <w:numId w:val="19"/>
        </w:numPr>
        <w:autoSpaceDE w:val="0"/>
        <w:autoSpaceDN w:val="0"/>
        <w:adjustRightInd w:val="0"/>
        <w:spacing w:after="0" w:line="276" w:lineRule="auto"/>
        <w:contextualSpacing/>
        <w:rPr>
          <w:rFonts w:ascii="Arial" w:hAnsi="Arial" w:cs="Arial"/>
          <w:sz w:val="24"/>
          <w:szCs w:val="24"/>
        </w:rPr>
      </w:pPr>
      <w:r w:rsidRPr="00422644">
        <w:rPr>
          <w:rFonts w:ascii="Arial" w:hAnsi="Arial" w:cs="Arial"/>
          <w:sz w:val="24"/>
          <w:szCs w:val="24"/>
        </w:rPr>
        <w:t xml:space="preserve">zostaną ujawnione nieznane wcześniej okoliczności podważające wiarygodność merytoryczną lub finansową oferenta; </w:t>
      </w:r>
    </w:p>
    <w:p w:rsidR="00422644" w:rsidRPr="00422644" w:rsidRDefault="00422644" w:rsidP="00422644">
      <w:pPr>
        <w:numPr>
          <w:ilvl w:val="0"/>
          <w:numId w:val="19"/>
        </w:numPr>
        <w:autoSpaceDE w:val="0"/>
        <w:autoSpaceDN w:val="0"/>
        <w:adjustRightInd w:val="0"/>
        <w:spacing w:after="0" w:line="276" w:lineRule="auto"/>
        <w:contextualSpacing/>
        <w:rPr>
          <w:rFonts w:ascii="Arial" w:hAnsi="Arial" w:cs="Arial"/>
          <w:b/>
          <w:sz w:val="24"/>
          <w:szCs w:val="24"/>
        </w:rPr>
      </w:pPr>
      <w:r w:rsidRPr="00422644">
        <w:rPr>
          <w:rFonts w:ascii="Arial" w:hAnsi="Arial" w:cs="Arial"/>
          <w:sz w:val="24"/>
          <w:szCs w:val="24"/>
        </w:rPr>
        <w:t>w przypadku, gdy wysokość przyznanej dotacji jest niższa niż wnioskowana w ofercie, oferent nie złoży w wyznaczonym terminie aktualizacji oferty uwzględniającej zmiany;</w:t>
      </w:r>
    </w:p>
    <w:p w:rsidR="00422644" w:rsidRPr="00422644" w:rsidRDefault="00422644" w:rsidP="00422644">
      <w:pPr>
        <w:numPr>
          <w:ilvl w:val="0"/>
          <w:numId w:val="19"/>
        </w:numPr>
        <w:autoSpaceDE w:val="0"/>
        <w:autoSpaceDN w:val="0"/>
        <w:adjustRightInd w:val="0"/>
        <w:spacing w:after="0" w:line="276" w:lineRule="auto"/>
        <w:contextualSpacing/>
        <w:rPr>
          <w:rFonts w:ascii="Arial" w:hAnsi="Arial" w:cs="Arial"/>
          <w:b/>
          <w:sz w:val="24"/>
          <w:szCs w:val="24"/>
        </w:rPr>
      </w:pPr>
      <w:r w:rsidRPr="00422644">
        <w:rPr>
          <w:rFonts w:ascii="Arial" w:hAnsi="Arial" w:cs="Arial"/>
          <w:sz w:val="24"/>
          <w:szCs w:val="24"/>
        </w:rPr>
        <w:t>w organach oferenta zasiadają osoby skazane prawomocnym wyrokiem za przestępstwo umyślne ścigane z oskarżenia publicznego lub za przestępstwo skarbowe;</w:t>
      </w:r>
    </w:p>
    <w:p w:rsidR="00422644" w:rsidRPr="00422644" w:rsidRDefault="00422644" w:rsidP="00422644">
      <w:pPr>
        <w:numPr>
          <w:ilvl w:val="0"/>
          <w:numId w:val="19"/>
        </w:numPr>
        <w:autoSpaceDE w:val="0"/>
        <w:autoSpaceDN w:val="0"/>
        <w:adjustRightInd w:val="0"/>
        <w:spacing w:after="0" w:line="276" w:lineRule="auto"/>
        <w:contextualSpacing/>
        <w:rPr>
          <w:rFonts w:ascii="Arial" w:hAnsi="Arial" w:cs="Arial"/>
          <w:color w:val="000000"/>
          <w:sz w:val="24"/>
          <w:szCs w:val="24"/>
        </w:rPr>
      </w:pPr>
      <w:r w:rsidRPr="00422644">
        <w:rPr>
          <w:rFonts w:ascii="Arial" w:hAnsi="Arial" w:cs="Arial"/>
          <w:color w:val="000000"/>
          <w:sz w:val="24"/>
          <w:szCs w:val="24"/>
        </w:rPr>
        <w:t>zawarcie umowy nie leży w interesie publicznym;</w:t>
      </w:r>
    </w:p>
    <w:p w:rsidR="00422644" w:rsidRPr="00422644" w:rsidRDefault="00422644" w:rsidP="00422644">
      <w:pPr>
        <w:numPr>
          <w:ilvl w:val="0"/>
          <w:numId w:val="19"/>
        </w:numPr>
        <w:autoSpaceDE w:val="0"/>
        <w:autoSpaceDN w:val="0"/>
        <w:adjustRightInd w:val="0"/>
        <w:spacing w:after="0" w:line="276" w:lineRule="auto"/>
        <w:contextualSpacing/>
        <w:rPr>
          <w:rFonts w:ascii="Arial" w:hAnsi="Arial" w:cs="Arial"/>
          <w:color w:val="FF0000"/>
          <w:sz w:val="24"/>
          <w:szCs w:val="24"/>
        </w:rPr>
      </w:pPr>
      <w:r w:rsidRPr="00422644">
        <w:rPr>
          <w:rFonts w:ascii="Arial" w:hAnsi="Arial" w:cs="Arial"/>
          <w:color w:val="000000"/>
          <w:sz w:val="24"/>
          <w:szCs w:val="24"/>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422644">
        <w:rPr>
          <w:rFonts w:ascii="Arial" w:hAnsi="Arial" w:cs="Arial"/>
          <w:color w:val="FF0000"/>
          <w:sz w:val="24"/>
          <w:szCs w:val="24"/>
        </w:rPr>
        <w:br/>
      </w:r>
      <w:r w:rsidRPr="00422644">
        <w:rPr>
          <w:rFonts w:ascii="Arial" w:hAnsi="Arial" w:cs="Arial"/>
          <w:color w:val="000000"/>
          <w:sz w:val="24"/>
          <w:szCs w:val="24"/>
        </w:rPr>
        <w:t>uniemożliwiają realizację zadania publicznego,</w:t>
      </w:r>
    </w:p>
    <w:p w:rsidR="00422644" w:rsidRPr="00422644" w:rsidRDefault="00422644" w:rsidP="00422644">
      <w:pPr>
        <w:numPr>
          <w:ilvl w:val="0"/>
          <w:numId w:val="19"/>
        </w:numPr>
        <w:autoSpaceDE w:val="0"/>
        <w:autoSpaceDN w:val="0"/>
        <w:adjustRightInd w:val="0"/>
        <w:spacing w:after="0" w:line="276" w:lineRule="auto"/>
        <w:contextualSpacing/>
        <w:rPr>
          <w:rFonts w:ascii="Arial" w:hAnsi="Arial" w:cs="Arial"/>
          <w:color w:val="FF0000"/>
          <w:sz w:val="24"/>
          <w:szCs w:val="24"/>
        </w:rPr>
      </w:pPr>
      <w:r w:rsidRPr="00422644">
        <w:rPr>
          <w:rFonts w:ascii="Arial" w:hAnsi="Arial" w:cs="Arial"/>
          <w:color w:val="000000"/>
          <w:sz w:val="24"/>
          <w:szCs w:val="24"/>
        </w:rPr>
        <w:t xml:space="preserve">zakres zadania po aktualizacji oferty znacząco odbiega od opisanego w ofercie, podmiot utraci zdolność do czynności prawnych lub zostaną </w:t>
      </w:r>
      <w:r w:rsidRPr="00422644">
        <w:rPr>
          <w:rFonts w:ascii="Arial" w:hAnsi="Arial" w:cs="Arial"/>
          <w:color w:val="000000"/>
          <w:sz w:val="24"/>
          <w:szCs w:val="24"/>
        </w:rPr>
        <w:lastRenderedPageBreak/>
        <w:t xml:space="preserve">ujawnione nieznane wcześniej okoliczności podważające wiarygodność merytoryczną lub finansową oferenta. </w:t>
      </w:r>
    </w:p>
    <w:p w:rsidR="00422644" w:rsidRPr="00422644" w:rsidRDefault="00422644" w:rsidP="00422644">
      <w:pPr>
        <w:spacing w:line="276" w:lineRule="auto"/>
        <w:rPr>
          <w:rFonts w:ascii="Arial" w:eastAsia="Times New Roman" w:hAnsi="Arial" w:cs="Arial"/>
          <w:sz w:val="24"/>
          <w:szCs w:val="24"/>
        </w:rPr>
      </w:pPr>
    </w:p>
    <w:p w:rsidR="006F562E" w:rsidRDefault="00422644" w:rsidP="00422644">
      <w:pPr>
        <w:numPr>
          <w:ilvl w:val="2"/>
          <w:numId w:val="28"/>
        </w:numPr>
        <w:spacing w:after="0" w:line="276" w:lineRule="auto"/>
        <w:rPr>
          <w:rFonts w:ascii="Arial" w:eastAsia="Times New Roman" w:hAnsi="Arial" w:cs="Arial"/>
          <w:sz w:val="24"/>
          <w:szCs w:val="24"/>
        </w:rPr>
      </w:pPr>
      <w:r w:rsidRPr="00422644">
        <w:rPr>
          <w:rFonts w:ascii="Arial" w:eastAsia="Times New Roman" w:hAnsi="Arial" w:cs="Arial"/>
          <w:sz w:val="24"/>
          <w:szCs w:val="24"/>
        </w:rPr>
        <w:t>Dotowany podmiot zobowiązuje się do prowadzenia wyodrębnionej dokumentacji finansowo – księgowej  i ewidencji księgowej zadania publicznego, zgodnie z zasadami wynikającymi z ustawy</w:t>
      </w:r>
      <w:r w:rsidRPr="00422644">
        <w:rPr>
          <w:rFonts w:ascii="Arial" w:eastAsia="Times New Roman" w:hAnsi="Arial" w:cs="Arial"/>
          <w:sz w:val="24"/>
          <w:szCs w:val="24"/>
        </w:rPr>
        <w:br/>
        <w:t>z dnia 29 kwietnia 1994 r. o rachunkowości (Dz. U. z 2023 r. poz. 120 z późn. zm. ) w sposób umożliwiający identyfikację poszczególnych operacji księgowych.</w:t>
      </w:r>
    </w:p>
    <w:p w:rsidR="00422644" w:rsidRPr="00422644" w:rsidRDefault="006F562E" w:rsidP="00422644">
      <w:pPr>
        <w:numPr>
          <w:ilvl w:val="2"/>
          <w:numId w:val="28"/>
        </w:numPr>
        <w:spacing w:after="0" w:line="276" w:lineRule="auto"/>
        <w:rPr>
          <w:rFonts w:ascii="Arial" w:eastAsia="Times New Roman" w:hAnsi="Arial" w:cs="Arial"/>
          <w:sz w:val="24"/>
          <w:szCs w:val="24"/>
        </w:rPr>
      </w:pPr>
      <w:r w:rsidRPr="00422644">
        <w:rPr>
          <w:rFonts w:ascii="Arial" w:hAnsi="Arial" w:cs="Arial"/>
          <w:color w:val="000000"/>
          <w:sz w:val="24"/>
          <w:szCs w:val="24"/>
        </w:rPr>
        <w:t xml:space="preserve"> </w:t>
      </w:r>
      <w:r w:rsidR="00422644" w:rsidRPr="00422644">
        <w:rPr>
          <w:rFonts w:ascii="Arial" w:hAnsi="Arial" w:cs="Arial"/>
          <w:color w:val="000000"/>
          <w:sz w:val="24"/>
          <w:szCs w:val="24"/>
        </w:rPr>
        <w:t>W przypadku nierozliczenia zadania publicznego w wymaganym terminie lub stwierdzenia nieprawidłowego rozliczenia zadania, wszczęte zostaje postępowanie o zwrot dotacji w trybie przewidzianym w przepisach prawa.</w:t>
      </w:r>
      <w:r w:rsidR="00422644" w:rsidRPr="00422644">
        <w:rPr>
          <w:rFonts w:ascii="Arial" w:eastAsia="Times New Roman" w:hAnsi="Arial" w:cs="Arial"/>
          <w:sz w:val="24"/>
          <w:szCs w:val="24"/>
        </w:rPr>
        <w:t xml:space="preserve"> </w:t>
      </w:r>
    </w:p>
    <w:p w:rsidR="00422644" w:rsidRPr="00422644" w:rsidRDefault="00422644" w:rsidP="00422644">
      <w:pPr>
        <w:spacing w:after="0" w:line="276" w:lineRule="auto"/>
        <w:ind w:left="360"/>
        <w:rPr>
          <w:rFonts w:ascii="Arial" w:eastAsia="Times New Roman" w:hAnsi="Arial" w:cs="Arial"/>
          <w:sz w:val="24"/>
          <w:szCs w:val="24"/>
        </w:rPr>
      </w:pPr>
    </w:p>
    <w:p w:rsidR="00422644" w:rsidRPr="00422644" w:rsidRDefault="00422644" w:rsidP="00422644">
      <w:pPr>
        <w:numPr>
          <w:ilvl w:val="2"/>
          <w:numId w:val="28"/>
        </w:numPr>
        <w:spacing w:after="0" w:line="276" w:lineRule="auto"/>
        <w:rPr>
          <w:rFonts w:ascii="Arial" w:eastAsia="Times New Roman" w:hAnsi="Arial" w:cs="Arial"/>
          <w:sz w:val="24"/>
          <w:szCs w:val="24"/>
        </w:rPr>
      </w:pPr>
      <w:r w:rsidRPr="00422644">
        <w:rPr>
          <w:rFonts w:ascii="Arial" w:eastAsia="Times New Roman" w:hAnsi="Arial" w:cs="Arial"/>
          <w:sz w:val="24"/>
          <w:szCs w:val="24"/>
        </w:rPr>
        <w:t xml:space="preserve">Wyłoniony podmiot zobowiązany jest do </w:t>
      </w:r>
      <w:r w:rsidRPr="00422644">
        <w:rPr>
          <w:rFonts w:ascii="Arial" w:hAnsi="Arial" w:cs="Arial"/>
          <w:sz w:val="24"/>
          <w:szCs w:val="24"/>
        </w:rPr>
        <w:t>informowania, że zadanie jest współfinansowane ze środków Gminy Miasta Włocławek poprzez umieszczenie stosownej informacji w widocznym miejscu.</w:t>
      </w:r>
      <w:r w:rsidRPr="00422644">
        <w:rPr>
          <w:rFonts w:ascii="Arial" w:eastAsia="Times New Roman" w:hAnsi="Arial" w:cs="Arial"/>
          <w:sz w:val="24"/>
          <w:szCs w:val="24"/>
        </w:rPr>
        <w:t xml:space="preserve"> </w:t>
      </w:r>
    </w:p>
    <w:p w:rsidR="00422644" w:rsidRPr="00422644" w:rsidRDefault="00422644" w:rsidP="00422644">
      <w:pPr>
        <w:spacing w:after="0" w:line="276" w:lineRule="auto"/>
        <w:ind w:left="360"/>
        <w:rPr>
          <w:rFonts w:ascii="Arial" w:eastAsia="Times New Roman" w:hAnsi="Arial" w:cs="Arial"/>
          <w:sz w:val="24"/>
          <w:szCs w:val="24"/>
        </w:rPr>
      </w:pPr>
    </w:p>
    <w:p w:rsidR="00422644" w:rsidRPr="00422644" w:rsidRDefault="00422644" w:rsidP="00422644">
      <w:pPr>
        <w:numPr>
          <w:ilvl w:val="2"/>
          <w:numId w:val="28"/>
        </w:numPr>
        <w:spacing w:after="0" w:line="276" w:lineRule="auto"/>
        <w:rPr>
          <w:rFonts w:ascii="Arial" w:eastAsia="Times New Roman" w:hAnsi="Arial" w:cs="Arial"/>
          <w:sz w:val="24"/>
          <w:szCs w:val="24"/>
        </w:rPr>
      </w:pPr>
      <w:r w:rsidRPr="00422644">
        <w:rPr>
          <w:rFonts w:ascii="Arial" w:hAnsi="Arial" w:cs="Arial"/>
          <w:sz w:val="24"/>
          <w:szCs w:val="24"/>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r w:rsidRPr="00422644">
        <w:rPr>
          <w:rFonts w:ascii="Arial" w:eastAsia="Times New Roman" w:hAnsi="Arial" w:cs="Arial"/>
          <w:sz w:val="24"/>
          <w:szCs w:val="24"/>
        </w:rPr>
        <w:t xml:space="preserve"> </w:t>
      </w:r>
    </w:p>
    <w:p w:rsidR="00422644" w:rsidRPr="00422644" w:rsidRDefault="00422644" w:rsidP="00422644">
      <w:pPr>
        <w:spacing w:after="0" w:line="276" w:lineRule="auto"/>
        <w:ind w:left="360"/>
        <w:rPr>
          <w:rFonts w:ascii="Arial" w:eastAsia="Times New Roman" w:hAnsi="Arial" w:cs="Arial"/>
          <w:sz w:val="24"/>
          <w:szCs w:val="24"/>
        </w:rPr>
      </w:pPr>
    </w:p>
    <w:p w:rsidR="00422644" w:rsidRPr="00422644" w:rsidRDefault="00422644" w:rsidP="00422644">
      <w:pPr>
        <w:numPr>
          <w:ilvl w:val="2"/>
          <w:numId w:val="28"/>
        </w:numPr>
        <w:spacing w:after="0" w:line="276" w:lineRule="auto"/>
        <w:rPr>
          <w:rFonts w:ascii="Arial" w:eastAsia="Times New Roman" w:hAnsi="Arial" w:cs="Arial"/>
          <w:sz w:val="24"/>
          <w:szCs w:val="24"/>
        </w:rPr>
      </w:pPr>
      <w:r w:rsidRPr="00422644">
        <w:rPr>
          <w:rFonts w:ascii="Arial" w:eastAsia="Times New Roman" w:hAnsi="Arial" w:cs="Arial"/>
          <w:sz w:val="24"/>
          <w:szCs w:val="24"/>
        </w:rPr>
        <w:t xml:space="preserve">Dotowany jest zobowiązany do podpisania umów z osobami/podmiotami, uczestniczącymi </w:t>
      </w:r>
      <w:r w:rsidRPr="00422644">
        <w:rPr>
          <w:rFonts w:ascii="Arial" w:eastAsia="Times New Roman" w:hAnsi="Arial" w:cs="Arial"/>
          <w:sz w:val="24"/>
          <w:szCs w:val="24"/>
        </w:rPr>
        <w:br/>
        <w:t xml:space="preserve">w realizacji projektu, zgodnie z obowiązującymi przepisami. </w:t>
      </w:r>
    </w:p>
    <w:p w:rsidR="00422644" w:rsidRPr="00422644" w:rsidRDefault="00422644" w:rsidP="00422644">
      <w:pPr>
        <w:spacing w:after="0" w:line="276" w:lineRule="auto"/>
        <w:ind w:left="360"/>
        <w:rPr>
          <w:rFonts w:ascii="Arial" w:eastAsia="Times New Roman" w:hAnsi="Arial" w:cs="Arial"/>
          <w:sz w:val="24"/>
          <w:szCs w:val="24"/>
        </w:rPr>
      </w:pPr>
    </w:p>
    <w:p w:rsidR="00422644" w:rsidRPr="00422644" w:rsidRDefault="00422644" w:rsidP="00422644">
      <w:pPr>
        <w:numPr>
          <w:ilvl w:val="2"/>
          <w:numId w:val="28"/>
        </w:numPr>
        <w:spacing w:after="0" w:line="276" w:lineRule="auto"/>
        <w:rPr>
          <w:rFonts w:ascii="Arial" w:eastAsia="Times New Roman" w:hAnsi="Arial" w:cs="Arial"/>
          <w:sz w:val="24"/>
          <w:szCs w:val="24"/>
        </w:rPr>
      </w:pPr>
      <w:r w:rsidRPr="00422644">
        <w:rPr>
          <w:rFonts w:ascii="Arial" w:hAnsi="Arial" w:cs="Arial"/>
          <w:sz w:val="24"/>
          <w:szCs w:val="24"/>
        </w:rPr>
        <w:t>Dotowany zobowiązany jest do terminowego regulowania zobowiązań.</w:t>
      </w:r>
      <w:r w:rsidRPr="00422644">
        <w:rPr>
          <w:rFonts w:ascii="Arial" w:eastAsia="Times New Roman" w:hAnsi="Arial" w:cs="Arial"/>
          <w:sz w:val="24"/>
          <w:szCs w:val="24"/>
        </w:rPr>
        <w:t xml:space="preserve"> </w:t>
      </w:r>
    </w:p>
    <w:p w:rsidR="00422644" w:rsidRPr="00422644" w:rsidRDefault="00422644" w:rsidP="00422644">
      <w:pPr>
        <w:spacing w:after="0" w:line="276" w:lineRule="auto"/>
        <w:ind w:left="360"/>
        <w:rPr>
          <w:rFonts w:ascii="Arial" w:eastAsia="Times New Roman" w:hAnsi="Arial" w:cs="Arial"/>
          <w:sz w:val="24"/>
          <w:szCs w:val="24"/>
        </w:rPr>
      </w:pPr>
    </w:p>
    <w:p w:rsidR="00422644" w:rsidRPr="00422644" w:rsidRDefault="00422644" w:rsidP="00422644">
      <w:pPr>
        <w:numPr>
          <w:ilvl w:val="2"/>
          <w:numId w:val="28"/>
        </w:numPr>
        <w:spacing w:after="0" w:line="276" w:lineRule="auto"/>
        <w:rPr>
          <w:rFonts w:ascii="Arial" w:eastAsia="Times New Roman" w:hAnsi="Arial" w:cs="Arial"/>
          <w:sz w:val="24"/>
          <w:szCs w:val="24"/>
        </w:rPr>
      </w:pPr>
      <w:r w:rsidRPr="00422644">
        <w:rPr>
          <w:rFonts w:ascii="Arial" w:hAnsi="Arial" w:cs="Arial"/>
          <w:sz w:val="24"/>
          <w:szCs w:val="24"/>
        </w:rPr>
        <w:t>Dokumenty finansowe dotyczące realizacji zadania muszą być opisane zgodnie z ustawą</w:t>
      </w:r>
      <w:r w:rsidRPr="00422644">
        <w:rPr>
          <w:rFonts w:ascii="Arial" w:hAnsi="Arial" w:cs="Arial"/>
          <w:sz w:val="24"/>
          <w:szCs w:val="24"/>
        </w:rPr>
        <w:br/>
        <w:t>o rachunkowości, ponadto muszą być oznaczone, że dotyczą zadania dotowanego, bez względu czy wydatek dotyczy części finansowej z dotacji, z wkładu własnego czy innych źródeł.</w:t>
      </w:r>
      <w:r w:rsidRPr="00422644">
        <w:rPr>
          <w:rFonts w:ascii="Arial" w:eastAsia="Times New Roman" w:hAnsi="Arial" w:cs="Arial"/>
          <w:sz w:val="24"/>
          <w:szCs w:val="24"/>
        </w:rPr>
        <w:t xml:space="preserve"> </w:t>
      </w:r>
    </w:p>
    <w:p w:rsidR="00422644" w:rsidRPr="00422644" w:rsidRDefault="00422644" w:rsidP="00422644">
      <w:pPr>
        <w:spacing w:after="0" w:line="276" w:lineRule="auto"/>
        <w:ind w:left="360"/>
        <w:rPr>
          <w:rFonts w:ascii="Arial" w:eastAsia="Times New Roman" w:hAnsi="Arial" w:cs="Arial"/>
          <w:sz w:val="24"/>
          <w:szCs w:val="24"/>
        </w:rPr>
      </w:pPr>
    </w:p>
    <w:p w:rsidR="006F562E" w:rsidRDefault="00422644" w:rsidP="006F562E">
      <w:pPr>
        <w:numPr>
          <w:ilvl w:val="2"/>
          <w:numId w:val="28"/>
        </w:numPr>
        <w:spacing w:after="0" w:line="276" w:lineRule="auto"/>
        <w:rPr>
          <w:rFonts w:ascii="Arial" w:hAnsi="Arial" w:cs="Arial"/>
          <w:b/>
          <w:sz w:val="24"/>
          <w:szCs w:val="24"/>
        </w:rPr>
      </w:pPr>
      <w:r w:rsidRPr="00422644">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r w:rsidR="006F562E" w:rsidRPr="00422644">
        <w:rPr>
          <w:rFonts w:ascii="Arial" w:hAnsi="Arial" w:cs="Arial"/>
          <w:b/>
          <w:sz w:val="24"/>
          <w:szCs w:val="24"/>
        </w:rPr>
        <w:t xml:space="preserve"> </w:t>
      </w:r>
    </w:p>
    <w:p w:rsidR="006F562E" w:rsidRDefault="006F562E">
      <w:pPr>
        <w:rPr>
          <w:rFonts w:ascii="Arial" w:hAnsi="Arial" w:cs="Arial"/>
          <w:b/>
          <w:sz w:val="24"/>
          <w:szCs w:val="24"/>
        </w:rPr>
      </w:pPr>
      <w:r>
        <w:rPr>
          <w:rFonts w:ascii="Arial" w:hAnsi="Arial" w:cs="Arial"/>
          <w:b/>
          <w:sz w:val="24"/>
          <w:szCs w:val="24"/>
        </w:rPr>
        <w:br w:type="page"/>
      </w:r>
    </w:p>
    <w:p w:rsidR="00422644" w:rsidRPr="00422644" w:rsidRDefault="00422644" w:rsidP="006F562E">
      <w:pPr>
        <w:numPr>
          <w:ilvl w:val="2"/>
          <w:numId w:val="28"/>
        </w:numPr>
        <w:spacing w:after="0" w:line="276" w:lineRule="auto"/>
        <w:rPr>
          <w:rFonts w:ascii="Arial" w:hAnsi="Arial" w:cs="Arial"/>
          <w:b/>
          <w:sz w:val="24"/>
          <w:szCs w:val="24"/>
        </w:rPr>
      </w:pPr>
      <w:r w:rsidRPr="00422644">
        <w:rPr>
          <w:rFonts w:ascii="Arial" w:hAnsi="Arial" w:cs="Arial"/>
          <w:b/>
          <w:sz w:val="24"/>
          <w:szCs w:val="24"/>
        </w:rPr>
        <w:lastRenderedPageBreak/>
        <w:t>Obowiązek informacyjny.</w:t>
      </w:r>
    </w:p>
    <w:p w:rsidR="00422644" w:rsidRPr="00422644" w:rsidRDefault="00422644" w:rsidP="00422644">
      <w:pPr>
        <w:pStyle w:val="Akapitzlist"/>
        <w:spacing w:before="240" w:after="0" w:line="276" w:lineRule="auto"/>
        <w:ind w:left="360"/>
        <w:rPr>
          <w:rFonts w:ascii="Arial" w:hAnsi="Arial" w:cs="Arial"/>
          <w:b/>
          <w:sz w:val="24"/>
          <w:szCs w:val="24"/>
        </w:rPr>
      </w:pPr>
    </w:p>
    <w:p w:rsidR="00422644" w:rsidRPr="00422644" w:rsidRDefault="00422644" w:rsidP="00422644">
      <w:pPr>
        <w:pStyle w:val="Akapitzlist"/>
        <w:numPr>
          <w:ilvl w:val="3"/>
          <w:numId w:val="28"/>
        </w:numPr>
        <w:tabs>
          <w:tab w:val="clear" w:pos="0"/>
          <w:tab w:val="num" w:pos="-3600"/>
        </w:tabs>
        <w:spacing w:after="0" w:line="276" w:lineRule="auto"/>
        <w:ind w:left="360"/>
        <w:rPr>
          <w:rFonts w:ascii="Arial" w:eastAsia="Times New Roman" w:hAnsi="Arial" w:cs="Arial"/>
          <w:sz w:val="24"/>
          <w:szCs w:val="24"/>
        </w:rPr>
      </w:pPr>
      <w:r w:rsidRPr="00422644">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 xml:space="preserve">Kontakt z Inspektorem Ochrony Danych w Urzędzie Miasta Włocławek możliwy jest pod numerem tel. /54/ 414-42-69 lub adresem e-mail: </w:t>
      </w:r>
      <w:hyperlink r:id="rId12" w:history="1">
        <w:r w:rsidRPr="00422644">
          <w:rPr>
            <w:rStyle w:val="Hipercze"/>
            <w:rFonts w:ascii="Arial" w:hAnsi="Arial" w:cs="Arial"/>
            <w:sz w:val="24"/>
            <w:szCs w:val="24"/>
          </w:rPr>
          <w:t>iod@um.wloclawek.pl</w:t>
        </w:r>
      </w:hyperlink>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 xml:space="preserve">Dane osobowe zawarte w przedłożonej przez Państwa ofercie konkursowej przetwarzane będą </w:t>
      </w:r>
      <w:r w:rsidRPr="00422644">
        <w:rPr>
          <w:rFonts w:ascii="Arial" w:hAnsi="Arial" w:cs="Arial"/>
          <w:sz w:val="24"/>
          <w:szCs w:val="24"/>
        </w:rPr>
        <w:br/>
        <w:t xml:space="preserve">w celu prawidłowego przeprowadzenia otwartego konkursu ofert na realizację zadania publicznego </w:t>
      </w:r>
      <w:r w:rsidRPr="00422644">
        <w:rPr>
          <w:rFonts w:ascii="Arial" w:eastAsia="Times New Roman" w:hAnsi="Arial" w:cs="Arial"/>
          <w:sz w:val="24"/>
          <w:szCs w:val="24"/>
          <w:lang w:eastAsia="zh-CN"/>
        </w:rPr>
        <w:t xml:space="preserve">realizację zadania publicznego </w:t>
      </w:r>
      <w:r w:rsidRPr="00422644">
        <w:rPr>
          <w:rFonts w:ascii="Arial" w:hAnsi="Arial" w:cs="Arial"/>
          <w:color w:val="000000"/>
          <w:sz w:val="24"/>
          <w:szCs w:val="24"/>
        </w:rPr>
        <w:t>w zakresie polityki społecznej</w:t>
      </w:r>
      <w:r w:rsidRPr="00422644">
        <w:rPr>
          <w:rFonts w:ascii="Arial" w:hAnsi="Arial" w:cs="Arial"/>
          <w:sz w:val="24"/>
          <w:szCs w:val="24"/>
        </w:rPr>
        <w:t>, w tym</w:t>
      </w:r>
      <w:r w:rsidRPr="00422644">
        <w:rPr>
          <w:rFonts w:ascii="Arial" w:hAnsi="Arial" w:cs="Arial"/>
          <w:b/>
          <w:sz w:val="24"/>
          <w:szCs w:val="24"/>
        </w:rPr>
        <w:t xml:space="preserve"> </w:t>
      </w:r>
      <w:r w:rsidRPr="00422644">
        <w:rPr>
          <w:rFonts w:ascii="Arial" w:hAnsi="Arial" w:cs="Arial"/>
          <w:sz w:val="24"/>
          <w:szCs w:val="24"/>
        </w:rPr>
        <w:t>wypełnienie obowiązku prawnego ciążącego na administratorze - art. 6 ust 1 lit. c Rozporządzenia,</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Dane osobowe zawarte w przedłożonej przez Państwa ofercie konkursowej będą przekazywane wyłącznie podmiotom uprawnionym do uzyskania danych osobowych na podstawie przepisów prawa,</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Dane osobowe zawarte w przedłożonej przez Państwa ofercie konkursowej będą przetwarzane przez okres 10 lat,</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rsidR="00422644" w:rsidRPr="00422644" w:rsidRDefault="00422644" w:rsidP="00422644">
      <w:pPr>
        <w:pStyle w:val="Akapitzlist"/>
        <w:numPr>
          <w:ilvl w:val="0"/>
          <w:numId w:val="30"/>
        </w:numPr>
        <w:spacing w:after="0" w:line="276" w:lineRule="auto"/>
        <w:rPr>
          <w:rFonts w:ascii="Arial" w:hAnsi="Arial" w:cs="Arial"/>
          <w:sz w:val="24"/>
          <w:szCs w:val="24"/>
        </w:rPr>
      </w:pPr>
      <w:r w:rsidRPr="00422644">
        <w:rPr>
          <w:rFonts w:ascii="Arial" w:hAnsi="Arial" w:cs="Arial"/>
          <w:sz w:val="24"/>
          <w:szCs w:val="24"/>
        </w:rPr>
        <w:t>Dane osobowe zawarte w przedłożonej przez Państwa ofercie konkursowej przetwarzane mogą być w sposób zautomatyzowany i nie będą podlegały profilowaniu</w:t>
      </w:r>
    </w:p>
    <w:p w:rsidR="00422644" w:rsidRPr="00422644" w:rsidRDefault="00422644" w:rsidP="00422644">
      <w:pPr>
        <w:suppressAutoHyphens/>
        <w:spacing w:after="0" w:line="276" w:lineRule="auto"/>
        <w:contextualSpacing/>
        <w:rPr>
          <w:rFonts w:ascii="Arial" w:eastAsia="Times New Roman" w:hAnsi="Arial" w:cs="Arial"/>
          <w:b/>
          <w:sz w:val="24"/>
          <w:szCs w:val="24"/>
          <w:lang w:eastAsia="zh-CN"/>
        </w:rPr>
      </w:pPr>
    </w:p>
    <w:p w:rsidR="00422644" w:rsidRPr="00422644" w:rsidRDefault="00422644" w:rsidP="00422644">
      <w:pPr>
        <w:pageBreakBefore/>
        <w:widowControl w:val="0"/>
        <w:suppressAutoHyphens/>
        <w:spacing w:after="0" w:line="240" w:lineRule="auto"/>
        <w:ind w:left="5103"/>
        <w:rPr>
          <w:rFonts w:ascii="Arial" w:eastAsia="SimSun" w:hAnsi="Arial" w:cs="Arial"/>
          <w:color w:val="000000"/>
          <w:kern w:val="1"/>
          <w:sz w:val="24"/>
          <w:szCs w:val="24"/>
          <w:lang w:eastAsia="zh-CN" w:bidi="hi-IN"/>
        </w:rPr>
      </w:pPr>
      <w:r w:rsidRPr="00422644">
        <w:rPr>
          <w:rFonts w:ascii="Arial" w:eastAsia="SimSun" w:hAnsi="Arial" w:cs="Arial"/>
          <w:color w:val="000000"/>
          <w:kern w:val="1"/>
          <w:sz w:val="24"/>
          <w:szCs w:val="24"/>
          <w:lang w:eastAsia="zh-CN" w:bidi="hi-IN"/>
        </w:rPr>
        <w:lastRenderedPageBreak/>
        <w:t>Załą</w:t>
      </w:r>
      <w:r w:rsidR="00801EEE">
        <w:rPr>
          <w:rFonts w:ascii="Arial" w:eastAsia="SimSun" w:hAnsi="Arial" w:cs="Arial"/>
          <w:color w:val="000000"/>
          <w:kern w:val="1"/>
          <w:sz w:val="24"/>
          <w:szCs w:val="24"/>
          <w:lang w:eastAsia="zh-CN" w:bidi="hi-IN"/>
        </w:rPr>
        <w:t>cznik nr 2 do Zarządzenia 141/2024</w:t>
      </w:r>
    </w:p>
    <w:p w:rsidR="00422644" w:rsidRPr="00422644" w:rsidRDefault="00422644" w:rsidP="00422644">
      <w:pPr>
        <w:widowControl w:val="0"/>
        <w:suppressAutoHyphens/>
        <w:spacing w:after="0" w:line="240" w:lineRule="auto"/>
        <w:ind w:left="5103"/>
        <w:rPr>
          <w:rFonts w:ascii="Arial" w:eastAsia="SimSun" w:hAnsi="Arial" w:cs="Arial"/>
          <w:color w:val="000000"/>
          <w:kern w:val="1"/>
          <w:sz w:val="24"/>
          <w:szCs w:val="24"/>
          <w:lang w:eastAsia="zh-CN" w:bidi="hi-IN"/>
        </w:rPr>
      </w:pPr>
      <w:r w:rsidRPr="00422644">
        <w:rPr>
          <w:rFonts w:ascii="Arial" w:eastAsia="SimSun" w:hAnsi="Arial" w:cs="Arial"/>
          <w:color w:val="000000"/>
          <w:kern w:val="1"/>
          <w:sz w:val="24"/>
          <w:szCs w:val="24"/>
          <w:lang w:eastAsia="zh-CN" w:bidi="hi-IN"/>
        </w:rPr>
        <w:t>Prezydenta  Miasta Włocławek</w:t>
      </w:r>
    </w:p>
    <w:p w:rsidR="00422644" w:rsidRPr="00422644" w:rsidRDefault="00422644" w:rsidP="00801EEE">
      <w:pPr>
        <w:widowControl w:val="0"/>
        <w:suppressAutoHyphens/>
        <w:spacing w:after="0" w:line="240" w:lineRule="auto"/>
        <w:ind w:left="5103"/>
        <w:rPr>
          <w:rFonts w:ascii="Arial" w:eastAsia="SimSun" w:hAnsi="Arial" w:cs="Arial"/>
          <w:b/>
          <w:bCs/>
          <w:color w:val="000000"/>
          <w:kern w:val="1"/>
          <w:sz w:val="24"/>
          <w:szCs w:val="24"/>
          <w:lang w:eastAsia="zh-CN" w:bidi="hi-IN"/>
        </w:rPr>
      </w:pPr>
      <w:r w:rsidRPr="00422644">
        <w:rPr>
          <w:rFonts w:ascii="Arial" w:eastAsia="SimSun" w:hAnsi="Arial" w:cs="Arial"/>
          <w:color w:val="000000"/>
          <w:kern w:val="1"/>
          <w:sz w:val="24"/>
          <w:szCs w:val="24"/>
          <w:lang w:eastAsia="zh-CN" w:bidi="hi-IN"/>
        </w:rPr>
        <w:t xml:space="preserve">z dnia </w:t>
      </w:r>
      <w:r w:rsidR="00801EEE">
        <w:rPr>
          <w:rFonts w:ascii="Arial" w:eastAsia="SimSun" w:hAnsi="Arial" w:cs="Arial"/>
          <w:color w:val="000000"/>
          <w:kern w:val="1"/>
          <w:sz w:val="24"/>
          <w:szCs w:val="24"/>
          <w:lang w:eastAsia="zh-CN" w:bidi="hi-IN"/>
        </w:rPr>
        <w:t>19 marca 2024 r.</w:t>
      </w:r>
    </w:p>
    <w:p w:rsidR="00422644" w:rsidRPr="00422644" w:rsidRDefault="00422644" w:rsidP="00422644">
      <w:pPr>
        <w:widowControl w:val="0"/>
        <w:suppressAutoHyphens/>
        <w:spacing w:after="0" w:line="240" w:lineRule="auto"/>
        <w:rPr>
          <w:rFonts w:ascii="Arial" w:eastAsia="SimSun" w:hAnsi="Arial" w:cs="Arial"/>
          <w:b/>
          <w:bCs/>
          <w:color w:val="000000"/>
          <w:kern w:val="1"/>
          <w:sz w:val="24"/>
          <w:szCs w:val="24"/>
          <w:lang w:eastAsia="zh-CN" w:bidi="hi-IN"/>
        </w:rPr>
      </w:pPr>
    </w:p>
    <w:p w:rsidR="00422644" w:rsidRPr="00422644" w:rsidRDefault="00422644" w:rsidP="00422644">
      <w:pPr>
        <w:suppressAutoHyphens/>
        <w:autoSpaceDE w:val="0"/>
        <w:autoSpaceDN w:val="0"/>
        <w:adjustRightInd w:val="0"/>
        <w:spacing w:after="0" w:line="276" w:lineRule="auto"/>
        <w:rPr>
          <w:rFonts w:ascii="Arial" w:eastAsia="Calibri" w:hAnsi="Arial" w:cs="Arial"/>
          <w:snapToGrid w:val="0"/>
          <w:sz w:val="24"/>
          <w:szCs w:val="24"/>
          <w:lang w:eastAsia="zh-CN"/>
        </w:rPr>
      </w:pPr>
      <w:r w:rsidRPr="00422644">
        <w:rPr>
          <w:rFonts w:ascii="Arial" w:eastAsia="Calibri" w:hAnsi="Arial" w:cs="Arial"/>
          <w:snapToGrid w:val="0"/>
          <w:sz w:val="24"/>
          <w:szCs w:val="24"/>
          <w:lang w:eastAsia="zh-CN"/>
        </w:rPr>
        <w:t>Umowa nr ……………</w:t>
      </w:r>
    </w:p>
    <w:p w:rsidR="00422644" w:rsidRPr="00422644" w:rsidRDefault="00422644" w:rsidP="00422644">
      <w:pPr>
        <w:suppressAutoHyphens/>
        <w:autoSpaceDE w:val="0"/>
        <w:autoSpaceDN w:val="0"/>
        <w:adjustRightInd w:val="0"/>
        <w:spacing w:after="0" w:line="276" w:lineRule="auto"/>
        <w:rPr>
          <w:rFonts w:ascii="Arial" w:eastAsia="Calibri" w:hAnsi="Arial" w:cs="Arial"/>
          <w:snapToGrid w:val="0"/>
          <w:sz w:val="24"/>
          <w:szCs w:val="24"/>
          <w:lang w:eastAsia="zh-CN"/>
        </w:rPr>
      </w:pP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na wsparcie realizacji zadania publicznego</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pod tytułem: ……………………………………………………………………………………......................,</w:t>
      </w:r>
    </w:p>
    <w:p w:rsidR="00422644" w:rsidRPr="00422644" w:rsidRDefault="00422644" w:rsidP="00422644">
      <w:pPr>
        <w:spacing w:after="0" w:line="276" w:lineRule="auto"/>
        <w:rPr>
          <w:rFonts w:ascii="Arial" w:eastAsia="Times New Roman" w:hAnsi="Arial" w:cs="Arial"/>
          <w:snapToGrid w:val="0"/>
          <w:sz w:val="24"/>
          <w:szCs w:val="24"/>
          <w:lang w:eastAsia="pl-PL"/>
        </w:rPr>
      </w:pPr>
      <w:r w:rsidRPr="00422644">
        <w:rPr>
          <w:rFonts w:ascii="Arial" w:eastAsia="Times New Roman" w:hAnsi="Arial" w:cs="Arial"/>
          <w:snapToGrid w:val="0"/>
          <w:sz w:val="24"/>
          <w:szCs w:val="24"/>
          <w:lang w:eastAsia="pl-PL"/>
        </w:rPr>
        <w:t>zawarta w dniu …………………………………………... w ………………............................,</w:t>
      </w:r>
    </w:p>
    <w:p w:rsidR="00422644" w:rsidRPr="00422644" w:rsidRDefault="00422644" w:rsidP="00422644">
      <w:pPr>
        <w:spacing w:after="0" w:line="276" w:lineRule="auto"/>
        <w:rPr>
          <w:rFonts w:ascii="Arial" w:eastAsia="Times New Roman" w:hAnsi="Arial" w:cs="Arial"/>
          <w:snapToGrid w:val="0"/>
          <w:sz w:val="24"/>
          <w:szCs w:val="24"/>
          <w:lang w:eastAsia="pl-PL"/>
        </w:rPr>
      </w:pPr>
      <w:r w:rsidRPr="00422644">
        <w:rPr>
          <w:rFonts w:ascii="Arial" w:eastAsia="Times New Roman" w:hAnsi="Arial" w:cs="Arial"/>
          <w:snapToGrid w:val="0"/>
          <w:sz w:val="24"/>
          <w:szCs w:val="24"/>
          <w:lang w:eastAsia="pl-PL"/>
        </w:rPr>
        <w:t>między:</w:t>
      </w:r>
    </w:p>
    <w:p w:rsidR="00422644" w:rsidRPr="00422644" w:rsidRDefault="00422644" w:rsidP="00422644">
      <w:pPr>
        <w:spacing w:after="0" w:line="276" w:lineRule="auto"/>
        <w:rPr>
          <w:rFonts w:ascii="Arial" w:eastAsia="Times New Roman" w:hAnsi="Arial" w:cs="Arial"/>
          <w:snapToGrid w:val="0"/>
          <w:sz w:val="24"/>
          <w:szCs w:val="24"/>
          <w:lang w:eastAsia="pl-PL"/>
        </w:rPr>
      </w:pPr>
      <w:r w:rsidRPr="00422644">
        <w:rPr>
          <w:rFonts w:ascii="Arial" w:eastAsia="Times New Roman" w:hAnsi="Arial" w:cs="Arial"/>
          <w:b/>
          <w:sz w:val="24"/>
          <w:szCs w:val="24"/>
          <w:lang w:eastAsia="zh-CN"/>
        </w:rPr>
        <w:t>Gminą Miasto Włocławek</w:t>
      </w:r>
      <w:r w:rsidRPr="00422644">
        <w:rPr>
          <w:rFonts w:ascii="Arial" w:eastAsia="Times New Roman" w:hAnsi="Arial" w:cs="Arial"/>
          <w:sz w:val="24"/>
          <w:szCs w:val="24"/>
          <w:lang w:eastAsia="zh-CN"/>
        </w:rPr>
        <w:t xml:space="preserve"> z siedzibą we Włocławku, Zielony Rynek 11/13, reprezentowaną przez </w:t>
      </w:r>
      <w:r w:rsidRPr="00422644">
        <w:rPr>
          <w:rFonts w:ascii="Arial" w:eastAsia="Calibri" w:hAnsi="Arial" w:cs="Arial"/>
          <w:b/>
          <w:sz w:val="24"/>
          <w:szCs w:val="24"/>
          <w:lang w:eastAsia="zh-CN"/>
        </w:rPr>
        <w:t>dr Marka Wojtkowskiego</w:t>
      </w:r>
      <w:r w:rsidRPr="00422644">
        <w:rPr>
          <w:rFonts w:ascii="Arial" w:eastAsia="Calibri" w:hAnsi="Arial" w:cs="Arial"/>
          <w:sz w:val="24"/>
          <w:szCs w:val="24"/>
          <w:lang w:eastAsia="zh-CN"/>
        </w:rPr>
        <w:t xml:space="preserve"> – Prezydenta Miasta Włocławek </w:t>
      </w:r>
      <w:r w:rsidRPr="00422644">
        <w:rPr>
          <w:rFonts w:ascii="Arial" w:eastAsia="Times New Roman" w:hAnsi="Arial" w:cs="Arial"/>
          <w:sz w:val="24"/>
          <w:szCs w:val="24"/>
          <w:lang w:eastAsia="zh-CN"/>
        </w:rPr>
        <w:t xml:space="preserve">z kontrasygnatą  </w:t>
      </w:r>
      <w:r w:rsidRPr="00422644">
        <w:rPr>
          <w:rFonts w:ascii="Arial" w:eastAsia="Times New Roman" w:hAnsi="Arial" w:cs="Arial"/>
          <w:b/>
          <w:sz w:val="24"/>
          <w:szCs w:val="24"/>
          <w:lang w:eastAsia="zh-CN"/>
        </w:rPr>
        <w:t>Pani Honoraty Baranowskiej</w:t>
      </w:r>
      <w:r w:rsidRPr="00422644">
        <w:rPr>
          <w:rFonts w:ascii="Arial" w:eastAsia="Times New Roman" w:hAnsi="Arial" w:cs="Arial"/>
          <w:sz w:val="24"/>
          <w:szCs w:val="24"/>
          <w:lang w:eastAsia="zh-CN"/>
        </w:rPr>
        <w:t xml:space="preserve"> – Skarbnika Miasta Włocławek, </w:t>
      </w:r>
      <w:r w:rsidRPr="00422644">
        <w:rPr>
          <w:rFonts w:ascii="Arial" w:eastAsia="Times New Roman" w:hAnsi="Arial" w:cs="Arial"/>
          <w:b/>
          <w:sz w:val="24"/>
          <w:szCs w:val="24"/>
          <w:lang w:eastAsia="zh-CN"/>
        </w:rPr>
        <w:t>zwanym dalej „Zleceniodawcą”</w:t>
      </w:r>
      <w:r w:rsidRPr="00422644">
        <w:rPr>
          <w:rFonts w:ascii="Arial" w:eastAsia="Times New Roman" w:hAnsi="Arial" w:cs="Arial"/>
          <w:sz w:val="24"/>
          <w:szCs w:val="24"/>
          <w:lang w:eastAsia="zh-CN"/>
        </w:rPr>
        <w:t>,</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 xml:space="preserve">a………………………………………………………………………………………………….., z siedzibą </w:t>
      </w:r>
      <w:r w:rsidRPr="00422644">
        <w:rPr>
          <w:rFonts w:ascii="Arial" w:eastAsia="Times New Roman" w:hAnsi="Arial" w:cs="Arial"/>
          <w:sz w:val="24"/>
          <w:szCs w:val="24"/>
          <w:lang w:eastAsia="pl-PL"/>
        </w:rPr>
        <w:br/>
        <w:t xml:space="preserve">w ……..........……………...................................................... wpisaną do </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Krajowego Rejestru Sądowego</w:t>
      </w:r>
      <w:r w:rsidRPr="00422644">
        <w:rPr>
          <w:rFonts w:ascii="Arial" w:eastAsia="Times New Roman" w:hAnsi="Arial" w:cs="Arial"/>
          <w:sz w:val="24"/>
          <w:szCs w:val="24"/>
          <w:vertAlign w:val="superscript"/>
          <w:lang w:eastAsia="pl-PL"/>
        </w:rPr>
        <w:t xml:space="preserve">* </w:t>
      </w:r>
      <w:r w:rsidRPr="00422644">
        <w:rPr>
          <w:rFonts w:ascii="Arial" w:eastAsia="Times New Roman" w:hAnsi="Arial" w:cs="Arial"/>
          <w:sz w:val="24"/>
          <w:szCs w:val="24"/>
          <w:lang w:eastAsia="pl-PL"/>
        </w:rPr>
        <w:t>/ innego rejestru* / ewidencji* pod numerem …………………, zwaną dalej „Zleceniobiorcą”, reprezentowaną przez:</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1. ………………………………………………………………………………………………..</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vertAlign w:val="superscript"/>
          <w:lang w:eastAsia="pl-PL"/>
        </w:rPr>
      </w:pPr>
      <w:r w:rsidRPr="00422644">
        <w:rPr>
          <w:rFonts w:ascii="Arial" w:eastAsia="Times New Roman" w:hAnsi="Arial" w:cs="Arial"/>
          <w:sz w:val="24"/>
          <w:szCs w:val="24"/>
          <w:vertAlign w:val="superscript"/>
          <w:lang w:eastAsia="pl-PL"/>
        </w:rPr>
        <w:t>(imię i nazwisko oraz numer PESEL)</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2. ………………………………………………………………………………………………...</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vertAlign w:val="superscript"/>
          <w:lang w:eastAsia="pl-PL"/>
        </w:rPr>
      </w:pPr>
      <w:r w:rsidRPr="00422644">
        <w:rPr>
          <w:rFonts w:ascii="Arial" w:eastAsia="Times New Roman" w:hAnsi="Arial" w:cs="Arial"/>
          <w:sz w:val="24"/>
          <w:szCs w:val="24"/>
          <w:vertAlign w:val="superscript"/>
          <w:lang w:eastAsia="pl-PL"/>
        </w:rPr>
        <w:t>(imię i nazwisko oraz numer PESEL)</w:t>
      </w:r>
    </w:p>
    <w:p w:rsidR="00422644" w:rsidRPr="00422644" w:rsidRDefault="00422644" w:rsidP="00422644">
      <w:pPr>
        <w:autoSpaceDE w:val="0"/>
        <w:autoSpaceDN w:val="0"/>
        <w:adjustRightInd w:val="0"/>
        <w:spacing w:after="0" w:line="276" w:lineRule="auto"/>
        <w:rPr>
          <w:rFonts w:ascii="Arial" w:eastAsia="Times New Roman" w:hAnsi="Arial" w:cs="Arial"/>
          <w:sz w:val="24"/>
          <w:szCs w:val="24"/>
          <w:lang w:eastAsia="pl-PL"/>
        </w:rPr>
      </w:pPr>
      <w:r w:rsidRPr="00422644">
        <w:rPr>
          <w:rFonts w:ascii="Arial" w:eastAsia="Times New Roman" w:hAnsi="Arial" w:cs="Arial"/>
          <w:sz w:val="24"/>
          <w:szCs w:val="24"/>
          <w:lang w:eastAsia="pl-PL"/>
        </w:rPr>
        <w:t>zgodnie z wyciągiem z właściwego rejestru* /ewidencji* / pełnomocnictwem*, załączonym(i) do niniejszej umowy, zwanym</w:t>
      </w:r>
      <w:r w:rsidRPr="00422644">
        <w:rPr>
          <w:rFonts w:ascii="Arial" w:eastAsia="Calibri" w:hAnsi="Arial" w:cs="Arial"/>
          <w:sz w:val="24"/>
          <w:szCs w:val="24"/>
          <w:lang w:eastAsia="zh-CN"/>
        </w:rPr>
        <w:t>(i) dalej „Zleceniobiorcą</w:t>
      </w:r>
      <w:r w:rsidRPr="00422644">
        <w:rPr>
          <w:rFonts w:ascii="Arial" w:eastAsia="Times New Roman" w:hAnsi="Arial" w:cs="Arial"/>
          <w:sz w:val="24"/>
          <w:szCs w:val="24"/>
          <w:lang w:eastAsia="pl-PL"/>
        </w:rPr>
        <w:t>”.</w:t>
      </w:r>
    </w:p>
    <w:p w:rsidR="00422644" w:rsidRPr="00422644" w:rsidRDefault="00422644" w:rsidP="00422644">
      <w:pPr>
        <w:suppressAutoHyphens/>
        <w:autoSpaceDE w:val="0"/>
        <w:autoSpaceDN w:val="0"/>
        <w:adjustRightInd w:val="0"/>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w:t>
      </w:r>
    </w:p>
    <w:p w:rsidR="00422644" w:rsidRPr="00422644" w:rsidRDefault="00422644" w:rsidP="00422644">
      <w:pPr>
        <w:suppressAutoHyphens/>
        <w:autoSpaceDE w:val="0"/>
        <w:autoSpaceDN w:val="0"/>
        <w:adjustRightInd w:val="0"/>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Przedmiot umowy</w:t>
      </w:r>
    </w:p>
    <w:p w:rsidR="00422644" w:rsidRPr="00422644" w:rsidRDefault="00422644" w:rsidP="00422644">
      <w:pPr>
        <w:suppressAutoHyphens/>
        <w:autoSpaceDE w:val="0"/>
        <w:autoSpaceDN w:val="0"/>
        <w:adjustRightInd w:val="0"/>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1. Zleceniodawca zleca Zleceniobiorcy, zgodnie z przepisami ustawy z dnia 24 kwietnia 2003 r. o działalności pożytku publicznego i o wolontariacie (Dz.U. z 2023 r. poz. 571), zwanej dalej „ustawą”, realizację zadania publicznego pod tytułem: ……………………………….……………………</w:t>
      </w:r>
    </w:p>
    <w:p w:rsidR="00422644" w:rsidRPr="00422644" w:rsidRDefault="00422644" w:rsidP="00422644">
      <w:pPr>
        <w:suppressAutoHyphens/>
        <w:autoSpaceDE w:val="0"/>
        <w:autoSpaceDN w:val="0"/>
        <w:adjustRightInd w:val="0"/>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określonego szczegółowo w ofercie …….…………………………………………….złożonej przez Zleceniobiorcę w dniu .........................................,</w:t>
      </w:r>
      <w:r w:rsidRPr="00422644">
        <w:rPr>
          <w:rFonts w:ascii="Arial" w:eastAsia="Calibri" w:hAnsi="Arial" w:cs="Arial"/>
          <w:sz w:val="24"/>
          <w:szCs w:val="24"/>
          <w:vertAlign w:val="superscript"/>
          <w:lang w:eastAsia="zh-CN"/>
        </w:rPr>
        <w:t xml:space="preserve"> </w:t>
      </w:r>
      <w:r w:rsidRPr="00422644">
        <w:rPr>
          <w:rFonts w:ascii="Arial" w:eastAsia="Calibri" w:hAnsi="Arial" w:cs="Arial"/>
          <w:sz w:val="24"/>
          <w:szCs w:val="24"/>
          <w:lang w:eastAsia="zh-CN"/>
        </w:rPr>
        <w:t>a Zleceniobiorca zobowiązuje się wykonać zadanie publiczne na warunkach określonych w niniejszej umowie oraz w ofercie.</w:t>
      </w:r>
    </w:p>
    <w:p w:rsidR="00422644" w:rsidRPr="00422644" w:rsidRDefault="00422644" w:rsidP="00422644">
      <w:pPr>
        <w:suppressAutoHyphens/>
        <w:autoSpaceDE w:val="0"/>
        <w:autoSpaceDN w:val="0"/>
        <w:adjustRightInd w:val="0"/>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2. Zleceniodawca przyznaje Zleceniobiorcy środki finansowe, o których mowa w §3, w formie dotacji, której celem jest realizacja zadania publicznego w sposób zgodny z postanowieniami tej umowy.</w:t>
      </w:r>
    </w:p>
    <w:p w:rsidR="00422644" w:rsidRPr="00422644" w:rsidRDefault="00422644" w:rsidP="00422644">
      <w:pPr>
        <w:suppressAutoHyphens/>
        <w:autoSpaceDE w:val="0"/>
        <w:autoSpaceDN w:val="0"/>
        <w:adjustRightInd w:val="0"/>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lastRenderedPageBreak/>
        <w:t>3. Niniejsza umowa jest umową o wsparcie realizacji zadania publicznego w rozumieniu art. 16 ust. 1 ww. ustawy.</w:t>
      </w:r>
    </w:p>
    <w:p w:rsidR="00422644" w:rsidRPr="00422644" w:rsidRDefault="00422644" w:rsidP="00422644">
      <w:pPr>
        <w:suppressAutoHyphens/>
        <w:autoSpaceDE w:val="0"/>
        <w:autoSpaceDN w:val="0"/>
        <w:adjustRightInd w:val="0"/>
        <w:spacing w:after="0" w:line="276" w:lineRule="auto"/>
        <w:ind w:left="284" w:hanging="284"/>
        <w:rPr>
          <w:rFonts w:ascii="Arial" w:eastAsia="Calibri" w:hAnsi="Arial" w:cs="Arial"/>
          <w:color w:val="000000" w:themeColor="text1"/>
          <w:sz w:val="24"/>
          <w:szCs w:val="24"/>
          <w:lang w:eastAsia="zh-CN"/>
        </w:rPr>
      </w:pPr>
      <w:r w:rsidRPr="00422644">
        <w:rPr>
          <w:rFonts w:ascii="Arial" w:eastAsia="Calibri" w:hAnsi="Arial" w:cs="Arial"/>
          <w:sz w:val="24"/>
          <w:szCs w:val="24"/>
          <w:lang w:eastAsia="zh-CN"/>
        </w:rPr>
        <w:t xml:space="preserve">4. Wykonanie umowy nastąpi z dniem zaakceptowania przez Zleceniodawcę sprawozdania końcowego, o którym mowa w </w:t>
      </w:r>
      <w:r w:rsidRPr="00422644">
        <w:rPr>
          <w:rFonts w:ascii="Arial" w:eastAsia="Calibri" w:hAnsi="Arial" w:cs="Arial"/>
          <w:color w:val="000000" w:themeColor="text1"/>
          <w:sz w:val="24"/>
          <w:szCs w:val="24"/>
          <w:lang w:eastAsia="zh-CN"/>
        </w:rPr>
        <w:t>§8 ust. 3.</w:t>
      </w:r>
    </w:p>
    <w:p w:rsidR="00422644" w:rsidRPr="00422644" w:rsidRDefault="00422644" w:rsidP="00422644">
      <w:pPr>
        <w:suppressAutoHyphens/>
        <w:autoSpaceDE w:val="0"/>
        <w:autoSpaceDN w:val="0"/>
        <w:adjustRightInd w:val="0"/>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5. Oferta oraz aktualizacje opisu poszczególnych działań/harmonogramu/kalkulacji przewidywanych kosztów, stanowiące załączniki do niniejszej umowy, są integralną częścią umowy w ustalonym końcowym brzmieniu. </w:t>
      </w:r>
    </w:p>
    <w:p w:rsidR="00422644" w:rsidRPr="00422644" w:rsidRDefault="00422644" w:rsidP="00422644">
      <w:pPr>
        <w:suppressAutoHyphens/>
        <w:autoSpaceDE w:val="0"/>
        <w:autoSpaceDN w:val="0"/>
        <w:adjustRightInd w:val="0"/>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6. Osobą do kontaktów roboczych jest:</w:t>
      </w:r>
    </w:p>
    <w:p w:rsidR="00422644" w:rsidRPr="00422644" w:rsidRDefault="00422644" w:rsidP="00422644">
      <w:pPr>
        <w:suppressAutoHyphens/>
        <w:autoSpaceDE w:val="0"/>
        <w:autoSpaceDN w:val="0"/>
        <w:adjustRightInd w:val="0"/>
        <w:spacing w:after="0" w:line="276" w:lineRule="auto"/>
        <w:ind w:left="567" w:hanging="283"/>
        <w:rPr>
          <w:rFonts w:ascii="Arial" w:eastAsia="Calibri" w:hAnsi="Arial" w:cs="Arial"/>
          <w:sz w:val="24"/>
          <w:szCs w:val="24"/>
          <w:lang w:eastAsia="zh-CN"/>
        </w:rPr>
      </w:pPr>
      <w:r w:rsidRPr="00422644">
        <w:rPr>
          <w:rFonts w:ascii="Arial" w:eastAsia="Calibri" w:hAnsi="Arial" w:cs="Arial"/>
          <w:sz w:val="24"/>
          <w:szCs w:val="24"/>
          <w:lang w:eastAsia="zh-CN"/>
        </w:rPr>
        <w:t xml:space="preserve">1) ze strony Zleceniodawcy: …………………………...........………………………………, </w:t>
      </w:r>
    </w:p>
    <w:p w:rsidR="00422644" w:rsidRPr="00422644" w:rsidRDefault="00422644" w:rsidP="00422644">
      <w:pPr>
        <w:suppressAutoHyphens/>
        <w:autoSpaceDE w:val="0"/>
        <w:autoSpaceDN w:val="0"/>
        <w:adjustRightInd w:val="0"/>
        <w:spacing w:after="0" w:line="276" w:lineRule="auto"/>
        <w:ind w:left="567"/>
        <w:rPr>
          <w:rFonts w:ascii="Arial" w:eastAsia="Calibri" w:hAnsi="Arial" w:cs="Arial"/>
          <w:sz w:val="24"/>
          <w:szCs w:val="24"/>
          <w:lang w:eastAsia="zh-CN"/>
        </w:rPr>
      </w:pPr>
      <w:r w:rsidRPr="00422644">
        <w:rPr>
          <w:rFonts w:ascii="Arial" w:eastAsia="Calibri" w:hAnsi="Arial" w:cs="Arial"/>
          <w:sz w:val="24"/>
          <w:szCs w:val="24"/>
          <w:lang w:eastAsia="zh-CN"/>
        </w:rPr>
        <w:t>tel. ……………………….., adres poczty elektronicznej …………………………...…..;</w:t>
      </w:r>
    </w:p>
    <w:p w:rsidR="00422644" w:rsidRPr="00422644" w:rsidRDefault="00422644" w:rsidP="00422644">
      <w:pPr>
        <w:suppressAutoHyphens/>
        <w:autoSpaceDE w:val="0"/>
        <w:autoSpaceDN w:val="0"/>
        <w:adjustRightInd w:val="0"/>
        <w:spacing w:after="0" w:line="276" w:lineRule="auto"/>
        <w:ind w:left="567" w:hanging="283"/>
        <w:rPr>
          <w:rFonts w:ascii="Arial" w:eastAsia="Calibri" w:hAnsi="Arial" w:cs="Arial"/>
          <w:sz w:val="24"/>
          <w:szCs w:val="24"/>
          <w:lang w:eastAsia="zh-CN"/>
        </w:rPr>
      </w:pPr>
      <w:r w:rsidRPr="00422644">
        <w:rPr>
          <w:rFonts w:ascii="Arial" w:eastAsia="Calibri" w:hAnsi="Arial" w:cs="Arial"/>
          <w:sz w:val="24"/>
          <w:szCs w:val="24"/>
          <w:lang w:eastAsia="zh-CN"/>
        </w:rPr>
        <w:t xml:space="preserve">2) ze strony Zleceniobiorcy: ………...………………...…........................................., </w:t>
      </w:r>
    </w:p>
    <w:p w:rsidR="00422644" w:rsidRPr="00422644" w:rsidRDefault="00422644" w:rsidP="00422644">
      <w:pPr>
        <w:suppressAutoHyphens/>
        <w:autoSpaceDE w:val="0"/>
        <w:autoSpaceDN w:val="0"/>
        <w:adjustRightInd w:val="0"/>
        <w:spacing w:after="0" w:line="276" w:lineRule="auto"/>
        <w:ind w:left="567"/>
        <w:rPr>
          <w:rFonts w:ascii="Arial" w:eastAsia="Calibri" w:hAnsi="Arial" w:cs="Arial"/>
          <w:sz w:val="24"/>
          <w:szCs w:val="24"/>
          <w:lang w:eastAsia="zh-CN"/>
        </w:rPr>
      </w:pPr>
      <w:r w:rsidRPr="00422644">
        <w:rPr>
          <w:rFonts w:ascii="Arial" w:eastAsia="Calibri" w:hAnsi="Arial" w:cs="Arial"/>
          <w:sz w:val="24"/>
          <w:szCs w:val="24"/>
          <w:lang w:eastAsia="zh-CN"/>
        </w:rPr>
        <w:t>tel. ……………………..…, adres poczty elektronicznej …………………..………….. .</w:t>
      </w:r>
    </w:p>
    <w:p w:rsidR="00422644" w:rsidRPr="00422644" w:rsidRDefault="00422644" w:rsidP="00422644">
      <w:pPr>
        <w:suppressAutoHyphens/>
        <w:autoSpaceDE w:val="0"/>
        <w:autoSpaceDN w:val="0"/>
        <w:adjustRightInd w:val="0"/>
        <w:spacing w:after="0" w:line="276" w:lineRule="auto"/>
        <w:ind w:firstLine="708"/>
        <w:rPr>
          <w:rFonts w:ascii="Arial" w:eastAsia="Calibri" w:hAnsi="Arial" w:cs="Arial"/>
          <w:b/>
          <w:sz w:val="24"/>
          <w:szCs w:val="24"/>
          <w:lang w:eastAsia="zh-CN"/>
        </w:rPr>
      </w:pPr>
    </w:p>
    <w:p w:rsidR="00422644" w:rsidRPr="00422644" w:rsidRDefault="00422644" w:rsidP="00422644">
      <w:pPr>
        <w:suppressAutoHyphens/>
        <w:spacing w:after="0" w:line="276" w:lineRule="auto"/>
        <w:rPr>
          <w:rFonts w:ascii="Arial" w:eastAsia="Calibri" w:hAnsi="Arial" w:cs="Arial"/>
          <w:b/>
          <w:sz w:val="24"/>
          <w:szCs w:val="24"/>
          <w:lang w:eastAsia="zh-CN"/>
        </w:rPr>
      </w:pP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2</w:t>
      </w: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Sposób wykonania zadania publicznego</w:t>
      </w:r>
    </w:p>
    <w:p w:rsidR="00422644" w:rsidRPr="00422644" w:rsidRDefault="00422644" w:rsidP="00422644">
      <w:pPr>
        <w:tabs>
          <w:tab w:val="left" w:pos="0"/>
        </w:tabs>
        <w:suppressAutoHyphen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 xml:space="preserve">1. Termin realizacji zadania publicznego ustala się: </w:t>
      </w:r>
    </w:p>
    <w:p w:rsidR="00422644" w:rsidRPr="00422644" w:rsidRDefault="00422644" w:rsidP="00422644">
      <w:pPr>
        <w:suppressAutoHyphens/>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 xml:space="preserve">od dnia ............................ r. </w:t>
      </w:r>
    </w:p>
    <w:p w:rsidR="00422644" w:rsidRPr="00422644" w:rsidRDefault="00422644"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ab/>
        <w:t xml:space="preserve">do dnia ............................ r. </w:t>
      </w:r>
    </w:p>
    <w:p w:rsidR="00422644" w:rsidRPr="00422644" w:rsidRDefault="00422644" w:rsidP="00422644">
      <w:pPr>
        <w:tabs>
          <w:tab w:val="left" w:pos="0"/>
        </w:tabs>
        <w:suppressAutoHyphen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 xml:space="preserve">2. Termin poniesienia wydatków ustala się: </w:t>
      </w:r>
    </w:p>
    <w:p w:rsidR="00422644" w:rsidRPr="00422644" w:rsidRDefault="00422644" w:rsidP="00422644">
      <w:pPr>
        <w:suppressAutoHyphens/>
        <w:spacing w:after="0" w:line="276" w:lineRule="auto"/>
        <w:ind w:firstLine="284"/>
        <w:rPr>
          <w:rFonts w:ascii="Arial" w:eastAsia="Calibri" w:hAnsi="Arial" w:cs="Arial"/>
          <w:sz w:val="24"/>
          <w:szCs w:val="24"/>
          <w:lang w:eastAsia="zh-CN"/>
        </w:rPr>
      </w:pPr>
      <w:r w:rsidRPr="00422644">
        <w:rPr>
          <w:rFonts w:ascii="Arial" w:eastAsia="Calibri" w:hAnsi="Arial" w:cs="Arial"/>
          <w:sz w:val="24"/>
          <w:szCs w:val="24"/>
          <w:lang w:eastAsia="zh-CN"/>
        </w:rPr>
        <w:t>1) dla środków pochodzących z dotacji:</w:t>
      </w:r>
    </w:p>
    <w:p w:rsidR="00422644" w:rsidRPr="00422644" w:rsidRDefault="00422644" w:rsidP="00422644">
      <w:pPr>
        <w:suppressAutoHyphens/>
        <w:spacing w:after="0" w:line="276" w:lineRule="auto"/>
        <w:ind w:left="567"/>
        <w:rPr>
          <w:rFonts w:ascii="Arial" w:eastAsia="Calibri" w:hAnsi="Arial" w:cs="Arial"/>
          <w:sz w:val="24"/>
          <w:szCs w:val="24"/>
          <w:lang w:eastAsia="zh-CN"/>
        </w:rPr>
      </w:pPr>
      <w:r w:rsidRPr="00422644">
        <w:rPr>
          <w:rFonts w:ascii="Arial" w:eastAsia="Calibri" w:hAnsi="Arial" w:cs="Arial"/>
          <w:sz w:val="24"/>
          <w:szCs w:val="24"/>
          <w:lang w:eastAsia="zh-CN"/>
        </w:rPr>
        <w:t xml:space="preserve">od dnia …………………… r. </w:t>
      </w:r>
    </w:p>
    <w:p w:rsidR="00422644" w:rsidRPr="00422644" w:rsidRDefault="00422644" w:rsidP="00422644">
      <w:pPr>
        <w:suppressAutoHyphens/>
        <w:spacing w:after="0" w:line="276" w:lineRule="auto"/>
        <w:ind w:left="567"/>
        <w:rPr>
          <w:rFonts w:ascii="Arial" w:eastAsia="Calibri" w:hAnsi="Arial" w:cs="Arial"/>
          <w:sz w:val="24"/>
          <w:szCs w:val="24"/>
          <w:lang w:eastAsia="zh-CN"/>
        </w:rPr>
      </w:pPr>
      <w:r w:rsidRPr="00422644">
        <w:rPr>
          <w:rFonts w:ascii="Arial" w:eastAsia="Calibri" w:hAnsi="Arial" w:cs="Arial"/>
          <w:sz w:val="24"/>
          <w:szCs w:val="24"/>
          <w:lang w:eastAsia="zh-CN"/>
        </w:rPr>
        <w:t>do dnia …………………… r.;</w:t>
      </w:r>
    </w:p>
    <w:p w:rsidR="00422644" w:rsidRPr="00422644" w:rsidRDefault="00422644" w:rsidP="00422644">
      <w:pPr>
        <w:suppressAutoHyphens/>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2) dla innych środków finansowych:</w:t>
      </w:r>
    </w:p>
    <w:p w:rsidR="00422644" w:rsidRPr="00422644" w:rsidRDefault="00422644" w:rsidP="00422644">
      <w:pPr>
        <w:suppressAutoHyphens/>
        <w:spacing w:after="0" w:line="276" w:lineRule="auto"/>
        <w:ind w:left="567"/>
        <w:rPr>
          <w:rFonts w:ascii="Arial" w:eastAsia="Calibri" w:hAnsi="Arial" w:cs="Arial"/>
          <w:sz w:val="24"/>
          <w:szCs w:val="24"/>
          <w:lang w:eastAsia="zh-CN"/>
        </w:rPr>
      </w:pPr>
      <w:r w:rsidRPr="00422644">
        <w:rPr>
          <w:rFonts w:ascii="Arial" w:eastAsia="Calibri" w:hAnsi="Arial" w:cs="Arial"/>
          <w:sz w:val="24"/>
          <w:szCs w:val="24"/>
          <w:lang w:eastAsia="zh-CN"/>
        </w:rPr>
        <w:t xml:space="preserve">od dnia …………………… r. </w:t>
      </w:r>
    </w:p>
    <w:p w:rsidR="00422644" w:rsidRPr="00422644" w:rsidRDefault="00422644" w:rsidP="00422644">
      <w:pPr>
        <w:suppressAutoHyphens/>
        <w:spacing w:after="0" w:line="276" w:lineRule="auto"/>
        <w:ind w:left="567"/>
        <w:rPr>
          <w:rFonts w:ascii="Arial" w:eastAsia="Calibri" w:hAnsi="Arial" w:cs="Arial"/>
          <w:sz w:val="24"/>
          <w:szCs w:val="24"/>
          <w:lang w:eastAsia="zh-CN"/>
        </w:rPr>
      </w:pPr>
      <w:r w:rsidRPr="00422644">
        <w:rPr>
          <w:rFonts w:ascii="Arial" w:eastAsia="Calibri" w:hAnsi="Arial" w:cs="Arial"/>
          <w:sz w:val="24"/>
          <w:szCs w:val="24"/>
          <w:lang w:eastAsia="zh-CN"/>
        </w:rPr>
        <w:t>do dnia …………………… r.</w:t>
      </w:r>
    </w:p>
    <w:p w:rsidR="00422644" w:rsidRPr="00422644" w:rsidRDefault="00422644"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3. Zleceniobiorca zobowiązuje się wykonać zadanie</w:t>
      </w:r>
      <w:r w:rsidRPr="00422644">
        <w:rPr>
          <w:rFonts w:ascii="Arial" w:eastAsia="Calibri" w:hAnsi="Arial" w:cs="Arial"/>
          <w:b/>
          <w:sz w:val="24"/>
          <w:szCs w:val="24"/>
          <w:lang w:eastAsia="zh-CN"/>
        </w:rPr>
        <w:t xml:space="preserve"> </w:t>
      </w:r>
      <w:r w:rsidRPr="00422644">
        <w:rPr>
          <w:rFonts w:ascii="Arial" w:eastAsia="Calibri" w:hAnsi="Arial" w:cs="Arial"/>
          <w:sz w:val="24"/>
          <w:szCs w:val="24"/>
          <w:lang w:eastAsia="zh-CN"/>
        </w:rPr>
        <w:t>publiczne</w:t>
      </w:r>
      <w:r w:rsidRPr="00422644">
        <w:rPr>
          <w:rFonts w:ascii="Arial" w:eastAsia="Calibri" w:hAnsi="Arial" w:cs="Arial"/>
          <w:b/>
          <w:sz w:val="24"/>
          <w:szCs w:val="24"/>
          <w:lang w:eastAsia="zh-CN"/>
        </w:rPr>
        <w:t xml:space="preserve"> </w:t>
      </w:r>
      <w:r w:rsidRPr="00422644">
        <w:rPr>
          <w:rFonts w:ascii="Arial" w:eastAsia="Calibri" w:hAnsi="Arial" w:cs="Arial"/>
          <w:sz w:val="24"/>
          <w:szCs w:val="24"/>
          <w:lang w:eastAsia="zh-CN"/>
        </w:rPr>
        <w:t xml:space="preserve">zgodnie z ofertą, z uwzględnieniem aktualizacji opisu poszczególnych działań/harmonogramu/kalkulacji przewidywanych kosztów, w terminie określonym w ust. 1. </w:t>
      </w:r>
    </w:p>
    <w:p w:rsidR="00422644" w:rsidRPr="00422644" w:rsidRDefault="00422644" w:rsidP="00422644">
      <w:pPr>
        <w:suppressAutoHyphens/>
        <w:spacing w:after="0" w:line="276" w:lineRule="auto"/>
        <w:ind w:left="284" w:hanging="284"/>
        <w:rPr>
          <w:rFonts w:ascii="Arial" w:eastAsia="Calibri" w:hAnsi="Arial" w:cs="Arial"/>
          <w:i/>
          <w:color w:val="000000" w:themeColor="text1"/>
          <w:sz w:val="24"/>
          <w:szCs w:val="24"/>
          <w:lang w:eastAsia="zh-CN"/>
        </w:rPr>
      </w:pPr>
      <w:r w:rsidRPr="00422644">
        <w:rPr>
          <w:rFonts w:ascii="Arial" w:eastAsia="Calibri" w:hAnsi="Arial" w:cs="Arial"/>
          <w:sz w:val="24"/>
          <w:szCs w:val="24"/>
          <w:lang w:eastAsia="zh-CN"/>
        </w:rPr>
        <w:t xml:space="preserve">4. Zleceniobiorca zobowiązuje się do wykorzystania środków, o których </w:t>
      </w:r>
      <w:r w:rsidRPr="00422644">
        <w:rPr>
          <w:rFonts w:ascii="Arial" w:eastAsia="Calibri" w:hAnsi="Arial" w:cs="Arial"/>
          <w:color w:val="000000" w:themeColor="text1"/>
          <w:sz w:val="24"/>
          <w:szCs w:val="24"/>
          <w:lang w:eastAsia="zh-CN"/>
        </w:rPr>
        <w:t xml:space="preserve">mowa w §3 ust. 1 i 5, zgodnie </w:t>
      </w:r>
      <w:r w:rsidRPr="00422644">
        <w:rPr>
          <w:rFonts w:ascii="Arial" w:eastAsia="Calibri" w:hAnsi="Arial" w:cs="Arial"/>
          <w:sz w:val="24"/>
          <w:szCs w:val="24"/>
          <w:lang w:eastAsia="zh-CN"/>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422644">
        <w:rPr>
          <w:rFonts w:ascii="Arial" w:eastAsia="Calibri" w:hAnsi="Arial" w:cs="Arial"/>
          <w:color w:val="000000" w:themeColor="text1"/>
          <w:sz w:val="24"/>
          <w:szCs w:val="24"/>
          <w:lang w:eastAsia="zh-CN"/>
        </w:rPr>
        <w:t>§9.</w:t>
      </w:r>
    </w:p>
    <w:p w:rsidR="00422644" w:rsidRPr="00422644" w:rsidRDefault="00422644"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422644" w:rsidRPr="00422644" w:rsidRDefault="00422644" w:rsidP="00422644">
      <w:pPr>
        <w:suppressAutoHyphens/>
        <w:autoSpaceDE w:val="0"/>
        <w:autoSpaceDN w:val="0"/>
        <w:adjustRightInd w:val="0"/>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3</w:t>
      </w:r>
    </w:p>
    <w:p w:rsidR="00422644" w:rsidRPr="00422644" w:rsidRDefault="00422644" w:rsidP="00422644">
      <w:pPr>
        <w:suppressAutoHyphens/>
        <w:autoSpaceDE w:val="0"/>
        <w:autoSpaceDN w:val="0"/>
        <w:adjustRightInd w:val="0"/>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lastRenderedPageBreak/>
        <w:t>Finansowanie zadania publicznego</w:t>
      </w:r>
    </w:p>
    <w:p w:rsidR="00422644" w:rsidRPr="00422644" w:rsidRDefault="00422644" w:rsidP="00422644">
      <w:pPr>
        <w:pStyle w:val="Akapitzlist"/>
        <w:numPr>
          <w:ilvl w:val="0"/>
          <w:numId w:val="40"/>
        </w:numPr>
        <w:suppressAutoHyphens/>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Zleceniodawca zobowiązuje się do przekazania na realizację zadania publicznego środków finansowych w wysokości ............................................. (słownie) …………………………,na rachunek bankowy Zleceniobiorcy nr rachunku: ................................................................................. ,  w terminie 14 dni od daty zawarcia umowy.</w:t>
      </w:r>
    </w:p>
    <w:p w:rsidR="00422644" w:rsidRPr="00422644" w:rsidRDefault="00422644" w:rsidP="00422644">
      <w:pPr>
        <w:pStyle w:val="Akapitzlist"/>
        <w:numPr>
          <w:ilvl w:val="0"/>
          <w:numId w:val="40"/>
        </w:numPr>
        <w:suppressAutoHyphens/>
        <w:autoSpaceDE w:val="0"/>
        <w:autoSpaceDN w:val="0"/>
        <w:adjustRightInd w:val="0"/>
        <w:spacing w:after="0" w:line="276" w:lineRule="auto"/>
        <w:ind w:left="426" w:hanging="426"/>
        <w:rPr>
          <w:rFonts w:ascii="Arial" w:hAnsi="Arial" w:cs="Arial"/>
          <w:sz w:val="24"/>
          <w:szCs w:val="24"/>
        </w:rPr>
      </w:pPr>
      <w:r w:rsidRPr="00422644">
        <w:rPr>
          <w:rFonts w:ascii="Arial" w:hAnsi="Arial" w:cs="Arial"/>
          <w:sz w:val="24"/>
          <w:szCs w:val="24"/>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422644" w:rsidRPr="00422644" w:rsidRDefault="00422644" w:rsidP="00422644">
      <w:pPr>
        <w:pStyle w:val="Akapitzlist"/>
        <w:numPr>
          <w:ilvl w:val="0"/>
          <w:numId w:val="40"/>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Za dzień przekazania dotacji uznaje się dzień obciążenia rachunku Zleceniodawcy.</w:t>
      </w:r>
    </w:p>
    <w:p w:rsidR="00422644" w:rsidRPr="00422644" w:rsidRDefault="00422644" w:rsidP="00422644">
      <w:pPr>
        <w:pStyle w:val="Akapitzlist"/>
        <w:numPr>
          <w:ilvl w:val="0"/>
          <w:numId w:val="40"/>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422644">
        <w:rPr>
          <w:rFonts w:ascii="Arial" w:eastAsia="Calibri" w:hAnsi="Arial" w:cs="Arial"/>
          <w:color w:val="000000" w:themeColor="text1"/>
          <w:sz w:val="24"/>
          <w:szCs w:val="24"/>
          <w:lang w:eastAsia="zh-CN"/>
        </w:rPr>
        <w:t xml:space="preserve">w §8 ust. 3. </w:t>
      </w:r>
      <w:r w:rsidRPr="00422644">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rsidR="00422644" w:rsidRPr="00422644" w:rsidRDefault="00422644" w:rsidP="00422644">
      <w:pPr>
        <w:pStyle w:val="Akapitzlist"/>
        <w:numPr>
          <w:ilvl w:val="0"/>
          <w:numId w:val="40"/>
        </w:numPr>
        <w:suppressAutoHyphens/>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 xml:space="preserve">Zleceniobiorca zobowiązuje się do przekazania na realizację zadania publicznego: </w:t>
      </w:r>
    </w:p>
    <w:p w:rsidR="00422644" w:rsidRPr="00422644" w:rsidRDefault="00422644" w:rsidP="00422644">
      <w:pPr>
        <w:pStyle w:val="Akapitzlist"/>
        <w:numPr>
          <w:ilvl w:val="1"/>
          <w:numId w:val="41"/>
        </w:numPr>
        <w:suppressAutoHyphens/>
        <w:spacing w:after="0" w:line="276" w:lineRule="auto"/>
        <w:ind w:left="1134" w:hanging="283"/>
        <w:rPr>
          <w:rFonts w:ascii="Arial" w:eastAsia="Calibri" w:hAnsi="Arial" w:cs="Arial"/>
          <w:sz w:val="24"/>
          <w:szCs w:val="24"/>
          <w:lang w:eastAsia="zh-CN"/>
        </w:rPr>
      </w:pPr>
      <w:r w:rsidRPr="00422644">
        <w:rPr>
          <w:rFonts w:ascii="Arial" w:eastAsia="Calibri" w:hAnsi="Arial" w:cs="Arial"/>
          <w:sz w:val="24"/>
          <w:szCs w:val="24"/>
          <w:lang w:eastAsia="zh-CN"/>
        </w:rPr>
        <w:t>innych środków finansowych w wysokości ……………............................................. (słownie) ………………………………….......................................................................;</w:t>
      </w:r>
    </w:p>
    <w:p w:rsidR="00422644" w:rsidRPr="00422644" w:rsidRDefault="00422644" w:rsidP="00422644">
      <w:pPr>
        <w:pStyle w:val="Akapitzlist"/>
        <w:numPr>
          <w:ilvl w:val="1"/>
          <w:numId w:val="41"/>
        </w:numPr>
        <w:suppressAutoHyphens/>
        <w:spacing w:after="0" w:line="276" w:lineRule="auto"/>
        <w:ind w:left="1134" w:hanging="283"/>
        <w:rPr>
          <w:rFonts w:ascii="Arial" w:eastAsia="Calibri" w:hAnsi="Arial" w:cs="Arial"/>
          <w:sz w:val="24"/>
          <w:szCs w:val="24"/>
          <w:lang w:eastAsia="zh-CN"/>
        </w:rPr>
      </w:pPr>
      <w:r w:rsidRPr="00422644">
        <w:rPr>
          <w:rFonts w:ascii="Arial" w:eastAsia="Calibri" w:hAnsi="Arial" w:cs="Arial"/>
          <w:sz w:val="24"/>
          <w:szCs w:val="24"/>
          <w:lang w:eastAsia="zh-CN"/>
        </w:rPr>
        <w:t xml:space="preserve">wkładu osobowego o wartości ....................................... (słownie) ...………………….; </w:t>
      </w:r>
    </w:p>
    <w:p w:rsidR="00422644" w:rsidRPr="00422644" w:rsidRDefault="00422644" w:rsidP="00422644">
      <w:pPr>
        <w:pStyle w:val="Akapitzlist"/>
        <w:numPr>
          <w:ilvl w:val="0"/>
          <w:numId w:val="40"/>
        </w:numPr>
        <w:suppressAutoHyphens/>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Całkowity koszt zadania publicznego stanowi sumę kwot dotacji i środków, o których mowa w ust.1 i 5, i wynosi łącznie ……………….…...… (słownie) ………………………..,</w:t>
      </w:r>
    </w:p>
    <w:p w:rsidR="00422644" w:rsidRPr="00422644" w:rsidRDefault="00422644" w:rsidP="00422644">
      <w:pPr>
        <w:pStyle w:val="Akapitzlist"/>
        <w:numPr>
          <w:ilvl w:val="0"/>
          <w:numId w:val="40"/>
        </w:numPr>
        <w:suppressAutoHyphens/>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Wysokość środków ze źródeł, o których mowa w ust. 5, może się zmieniać, o ile nie zmniejszy się wartość  tych środków w stosunku do wydatkowanej kwoty dotacji.</w:t>
      </w:r>
    </w:p>
    <w:p w:rsidR="00422644" w:rsidRPr="00422644" w:rsidRDefault="00422644" w:rsidP="00422644">
      <w:pPr>
        <w:pStyle w:val="Akapitzlist"/>
        <w:numPr>
          <w:ilvl w:val="0"/>
          <w:numId w:val="40"/>
        </w:numPr>
        <w:suppressAutoHyphens/>
        <w:spacing w:after="0" w:line="276" w:lineRule="auto"/>
        <w:ind w:left="426" w:hanging="426"/>
        <w:rPr>
          <w:rFonts w:ascii="Arial" w:eastAsia="Calibri" w:hAnsi="Arial" w:cs="Arial"/>
          <w:sz w:val="24"/>
          <w:szCs w:val="24"/>
          <w:lang w:eastAsia="zh-CN"/>
        </w:rPr>
      </w:pPr>
      <w:r w:rsidRPr="00422644">
        <w:rPr>
          <w:rFonts w:ascii="Arial" w:eastAsia="Calibri" w:hAnsi="Arial" w:cs="Arial"/>
          <w:sz w:val="24"/>
          <w:szCs w:val="24"/>
          <w:lang w:eastAsia="zh-CN"/>
        </w:rPr>
        <w:t>Naruszenie postanowień, o których mowa w ust. 4-6, uważa się za pobranie dotacji w nadmiernej wysokości.</w:t>
      </w:r>
    </w:p>
    <w:p w:rsidR="00422644" w:rsidRPr="00422644" w:rsidRDefault="00422644" w:rsidP="00422644">
      <w:pPr>
        <w:tabs>
          <w:tab w:val="left" w:pos="180"/>
        </w:tabs>
        <w:suppressAutoHyphens/>
        <w:spacing w:after="0" w:line="276" w:lineRule="auto"/>
        <w:ind w:left="284"/>
        <w:rPr>
          <w:rFonts w:ascii="Arial" w:eastAsia="Calibri" w:hAnsi="Arial" w:cs="Arial"/>
          <w:b/>
          <w:sz w:val="24"/>
          <w:szCs w:val="24"/>
          <w:lang w:eastAsia="zh-CN"/>
        </w:rPr>
      </w:pPr>
      <w:r w:rsidRPr="00422644">
        <w:rPr>
          <w:rFonts w:ascii="Arial" w:eastAsia="Calibri" w:hAnsi="Arial" w:cs="Arial"/>
          <w:b/>
          <w:sz w:val="24"/>
          <w:szCs w:val="24"/>
          <w:lang w:eastAsia="zh-CN"/>
        </w:rPr>
        <w:t>§ 4</w:t>
      </w: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Dokonywanie przesunięć w zakresie ponoszonych wydatków</w:t>
      </w:r>
    </w:p>
    <w:p w:rsidR="00422644" w:rsidRPr="00422644" w:rsidRDefault="00422644" w:rsidP="00422644">
      <w:pPr>
        <w:numPr>
          <w:ilvl w:val="0"/>
          <w:numId w:val="33"/>
        </w:numPr>
        <w:tabs>
          <w:tab w:val="left" w:pos="180"/>
        </w:tabs>
        <w:suppressAutoHyphens/>
        <w:spacing w:after="0" w:line="276" w:lineRule="auto"/>
        <w:ind w:left="284" w:hanging="284"/>
        <w:rPr>
          <w:rFonts w:ascii="Arial" w:eastAsia="Calibri" w:hAnsi="Arial" w:cs="Arial"/>
          <w:color w:val="000000" w:themeColor="text1"/>
          <w:sz w:val="24"/>
          <w:szCs w:val="24"/>
          <w:lang w:eastAsia="zh-CN"/>
        </w:rPr>
      </w:pPr>
      <w:r w:rsidRPr="00422644">
        <w:rPr>
          <w:rFonts w:ascii="Arial" w:eastAsia="Calibri" w:hAnsi="Arial" w:cs="Arial"/>
          <w:sz w:val="24"/>
          <w:szCs w:val="24"/>
          <w:lang w:eastAsia="zh-CN"/>
        </w:rPr>
        <w:t xml:space="preserve"> Dopuszcza się dokonywanie przesunięć pomiędzy poszczególnymi pozycjami kosztów określonymi w kalkulacji przewidywanych kosztów, zawartych w </w:t>
      </w:r>
      <w:r w:rsidRPr="00422644">
        <w:rPr>
          <w:rFonts w:ascii="Arial" w:eastAsia="Calibri" w:hAnsi="Arial" w:cs="Arial"/>
          <w:color w:val="000000" w:themeColor="text1"/>
          <w:sz w:val="24"/>
          <w:szCs w:val="24"/>
          <w:lang w:eastAsia="zh-CN"/>
        </w:rPr>
        <w:t>Zaktualizowanym  zestawieniu kosztów,  w wielkościach i na zasadach określonych w ogłoszeniu o konkursie w Rozdziale VI pkt. 3.</w:t>
      </w:r>
    </w:p>
    <w:p w:rsidR="00422644" w:rsidRPr="00422644" w:rsidRDefault="00422644" w:rsidP="00422644">
      <w:pPr>
        <w:numPr>
          <w:ilvl w:val="0"/>
          <w:numId w:val="33"/>
        </w:numPr>
        <w:tabs>
          <w:tab w:val="left" w:pos="180"/>
        </w:tabs>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color w:val="000000" w:themeColor="text1"/>
          <w:sz w:val="24"/>
          <w:szCs w:val="24"/>
          <w:lang w:eastAsia="zh-CN"/>
        </w:rPr>
        <w:t xml:space="preserve"> Naruszenie postanowienia, o którym mowa w ust. 1, uważa się za pobranie części </w:t>
      </w:r>
      <w:r w:rsidRPr="00422644">
        <w:rPr>
          <w:rFonts w:ascii="Arial" w:eastAsia="Calibri" w:hAnsi="Arial" w:cs="Arial"/>
          <w:sz w:val="24"/>
          <w:szCs w:val="24"/>
          <w:lang w:eastAsia="zh-CN"/>
        </w:rPr>
        <w:t>dotacji w nadmiernej wysokości.</w:t>
      </w:r>
    </w:p>
    <w:p w:rsidR="00422644" w:rsidRPr="00422644" w:rsidRDefault="00422644" w:rsidP="00422644">
      <w:pPr>
        <w:suppressAutoHyphens/>
        <w:spacing w:after="0" w:line="276" w:lineRule="auto"/>
        <w:rPr>
          <w:rFonts w:ascii="Arial" w:eastAsia="Calibri" w:hAnsi="Arial" w:cs="Arial"/>
          <w:b/>
          <w:sz w:val="24"/>
          <w:szCs w:val="24"/>
          <w:lang w:eastAsia="zh-CN"/>
        </w:rPr>
      </w:pP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lastRenderedPageBreak/>
        <w:t>§ 5</w:t>
      </w: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Dokumentacja związana z realizacją zadania publicznego</w:t>
      </w:r>
    </w:p>
    <w:p w:rsidR="00422644" w:rsidRPr="00422644" w:rsidRDefault="00422644"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2023 r. poz. 120 z późn. zm.), w sposób umożliwiający identyfikację poszczególnych operacji księgowych. </w:t>
      </w:r>
    </w:p>
    <w:p w:rsidR="00422644" w:rsidRPr="00422644" w:rsidRDefault="00422644"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422644" w:rsidRPr="00422644" w:rsidRDefault="00422644" w:rsidP="00422644">
      <w:pPr>
        <w:suppressAutoHyphens/>
        <w:spacing w:after="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422644" w:rsidRPr="00422644" w:rsidRDefault="00422644" w:rsidP="00422644">
      <w:pPr>
        <w:suppressAutoHyphens/>
        <w:spacing w:after="0" w:line="276" w:lineRule="auto"/>
        <w:rPr>
          <w:rFonts w:ascii="Arial" w:eastAsia="Calibri" w:hAnsi="Arial" w:cs="Arial"/>
          <w:b/>
          <w:sz w:val="24"/>
          <w:szCs w:val="24"/>
          <w:lang w:eastAsia="zh-CN"/>
        </w:rPr>
      </w:pP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6</w:t>
      </w: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Obowiązki i uprawnienia informacyjne</w:t>
      </w:r>
      <w:r w:rsidRPr="00422644">
        <w:rPr>
          <w:rFonts w:ascii="Arial" w:eastAsia="Calibri" w:hAnsi="Arial" w:cs="Arial"/>
          <w:sz w:val="24"/>
          <w:szCs w:val="24"/>
          <w:lang w:eastAsia="zh-CN"/>
        </w:rPr>
        <w:t xml:space="preserve"> </w:t>
      </w:r>
    </w:p>
    <w:p w:rsidR="00422644" w:rsidRPr="00422644" w:rsidRDefault="00422644" w:rsidP="00422644">
      <w:pPr>
        <w:tabs>
          <w:tab w:val="num" w:pos="540"/>
        </w:tabs>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6F562E" w:rsidRDefault="00422644"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rsidR="00422644" w:rsidRPr="00422644" w:rsidRDefault="006F562E" w:rsidP="00422644">
      <w:pPr>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 </w:t>
      </w:r>
      <w:r w:rsidR="00422644" w:rsidRPr="00422644">
        <w:rPr>
          <w:rFonts w:ascii="Arial" w:eastAsia="Calibri" w:hAnsi="Arial" w:cs="Arial"/>
          <w:sz w:val="24"/>
          <w:szCs w:val="24"/>
          <w:lang w:eastAsia="zh-CN"/>
        </w:rPr>
        <w:t>3. Zleceniobiorca jest zobowiązany informować na bieżąco, jednak nie później niż w terminie 14 dni od daty zaistnienia zmian, w szczególności o:</w:t>
      </w:r>
    </w:p>
    <w:p w:rsidR="00422644" w:rsidRPr="00422644" w:rsidRDefault="00422644" w:rsidP="00422644">
      <w:pPr>
        <w:numPr>
          <w:ilvl w:val="0"/>
          <w:numId w:val="37"/>
        </w:numPr>
        <w:suppressAutoHyphens/>
        <w:spacing w:after="0" w:line="276" w:lineRule="auto"/>
        <w:ind w:left="709" w:hanging="425"/>
        <w:rPr>
          <w:rFonts w:ascii="Arial" w:eastAsia="Calibri" w:hAnsi="Arial" w:cs="Arial"/>
          <w:sz w:val="24"/>
          <w:szCs w:val="24"/>
          <w:lang w:eastAsia="zh-CN"/>
        </w:rPr>
      </w:pPr>
      <w:r w:rsidRPr="00422644">
        <w:rPr>
          <w:rFonts w:ascii="Arial" w:eastAsia="Calibri" w:hAnsi="Arial" w:cs="Arial"/>
          <w:sz w:val="24"/>
          <w:szCs w:val="24"/>
          <w:lang w:eastAsia="zh-CN"/>
        </w:rPr>
        <w:t>zmianie adresu siedziby oraz adresów i numerów telefonów osób upoważnionych do reprezentacji;</w:t>
      </w:r>
    </w:p>
    <w:p w:rsidR="00422644" w:rsidRPr="00422644" w:rsidRDefault="00422644" w:rsidP="00422644">
      <w:pPr>
        <w:numPr>
          <w:ilvl w:val="0"/>
          <w:numId w:val="37"/>
        </w:numPr>
        <w:suppressAutoHyphens/>
        <w:spacing w:after="0" w:line="276" w:lineRule="auto"/>
        <w:ind w:left="284" w:firstLine="0"/>
        <w:rPr>
          <w:rFonts w:ascii="Arial" w:eastAsia="Calibri" w:hAnsi="Arial" w:cs="Arial"/>
          <w:b/>
          <w:sz w:val="24"/>
          <w:szCs w:val="24"/>
          <w:lang w:eastAsia="zh-CN"/>
        </w:rPr>
      </w:pPr>
      <w:r w:rsidRPr="00422644">
        <w:rPr>
          <w:rFonts w:ascii="Arial" w:eastAsia="Calibri" w:hAnsi="Arial" w:cs="Arial"/>
          <w:sz w:val="24"/>
          <w:szCs w:val="24"/>
          <w:lang w:eastAsia="zh-CN"/>
        </w:rPr>
        <w:t>ogłoszeniu likwidacji lub wszczęciu postępowania upadłościowego.</w:t>
      </w:r>
    </w:p>
    <w:p w:rsidR="00422644" w:rsidRPr="00422644" w:rsidRDefault="00422644" w:rsidP="00422644">
      <w:pPr>
        <w:suppressAutoHyphens/>
        <w:spacing w:after="0" w:line="276" w:lineRule="auto"/>
        <w:rPr>
          <w:rFonts w:ascii="Arial" w:eastAsia="Calibri" w:hAnsi="Arial" w:cs="Arial"/>
          <w:b/>
          <w:sz w:val="24"/>
          <w:szCs w:val="24"/>
          <w:lang w:eastAsia="zh-CN"/>
        </w:rPr>
      </w:pPr>
    </w:p>
    <w:p w:rsidR="00422644" w:rsidRPr="00422644" w:rsidRDefault="00422644" w:rsidP="00422644">
      <w:pPr>
        <w:suppressAutoHyphen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7</w:t>
      </w:r>
    </w:p>
    <w:p w:rsidR="00422644" w:rsidRPr="00422644" w:rsidRDefault="00422644" w:rsidP="00422644">
      <w:pPr>
        <w:suppressAutoHyphens/>
        <w:spacing w:after="0" w:line="276" w:lineRule="auto"/>
        <w:outlineLvl w:val="4"/>
        <w:rPr>
          <w:rFonts w:ascii="Arial" w:eastAsia="Times New Roman" w:hAnsi="Arial" w:cs="Arial"/>
          <w:b/>
          <w:bCs/>
          <w:i/>
          <w:iCs/>
          <w:sz w:val="24"/>
          <w:szCs w:val="24"/>
          <w:lang w:eastAsia="zh-CN"/>
        </w:rPr>
      </w:pPr>
      <w:r w:rsidRPr="00422644">
        <w:rPr>
          <w:rFonts w:ascii="Arial" w:eastAsia="Times New Roman" w:hAnsi="Arial" w:cs="Arial"/>
          <w:b/>
          <w:bCs/>
          <w:iCs/>
          <w:sz w:val="24"/>
          <w:szCs w:val="24"/>
          <w:lang w:eastAsia="zh-CN"/>
        </w:rPr>
        <w:t>Kontrola zadania publicznego</w:t>
      </w:r>
    </w:p>
    <w:p w:rsidR="00422644" w:rsidRPr="00422644" w:rsidRDefault="00422644" w:rsidP="00422644">
      <w:pPr>
        <w:tabs>
          <w:tab w:val="left" w:pos="180"/>
        </w:tabs>
        <w:suppressAutoHyphens/>
        <w:spacing w:after="0" w:line="276" w:lineRule="auto"/>
        <w:ind w:left="284" w:hanging="284"/>
        <w:rPr>
          <w:rFonts w:ascii="Arial" w:eastAsia="Calibri" w:hAnsi="Arial" w:cs="Arial"/>
          <w:color w:val="000000" w:themeColor="text1"/>
          <w:sz w:val="24"/>
          <w:szCs w:val="24"/>
          <w:highlight w:val="yellow"/>
          <w:lang w:eastAsia="zh-CN"/>
        </w:rPr>
      </w:pPr>
      <w:r w:rsidRPr="00422644">
        <w:rPr>
          <w:rFonts w:ascii="Arial" w:eastAsia="Calibri" w:hAnsi="Arial" w:cs="Arial"/>
          <w:sz w:val="24"/>
          <w:szCs w:val="24"/>
          <w:lang w:eastAsia="zh-CN"/>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422644">
        <w:rPr>
          <w:rFonts w:ascii="Arial" w:eastAsia="Calibri" w:hAnsi="Arial" w:cs="Arial"/>
          <w:color w:val="000000" w:themeColor="text1"/>
          <w:sz w:val="24"/>
          <w:szCs w:val="24"/>
          <w:lang w:eastAsia="zh-CN"/>
        </w:rPr>
        <w:t>mowa w § 5 ust. 2.</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W ramach kontroli, o której mowa w ust. 1, osoby upoważnione przez Zleceniodawcę mogą badać dokumenty i inne nośniki informacji, które mają lub </w:t>
      </w:r>
      <w:r w:rsidRPr="00422644">
        <w:rPr>
          <w:rFonts w:ascii="Arial" w:eastAsia="Calibri" w:hAnsi="Arial" w:cs="Arial"/>
          <w:sz w:val="24"/>
          <w:szCs w:val="24"/>
          <w:lang w:eastAsia="zh-CN"/>
        </w:rPr>
        <w:lastRenderedPageBreak/>
        <w:t>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Kontrola lub poszczególne jej czynności mogą być przeprowadzane również w siedzibie Zleceniodawcy.</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u w:val="single"/>
          <w:lang w:eastAsia="zh-CN"/>
        </w:rPr>
      </w:pPr>
      <w:r w:rsidRPr="00422644">
        <w:rPr>
          <w:rFonts w:ascii="Arial" w:eastAsia="Calibri" w:hAnsi="Arial" w:cs="Arial"/>
          <w:sz w:val="24"/>
          <w:szCs w:val="24"/>
          <w:lang w:eastAsia="zh-CN"/>
        </w:rPr>
        <w:t>Zleceniobiorca jest zobowiązany w terminie nie dłuższym niż 14 dni od dnia otrzymania wniosków</w:t>
      </w:r>
      <w:r w:rsidR="006F562E">
        <w:rPr>
          <w:rFonts w:ascii="Arial" w:eastAsia="Calibri" w:hAnsi="Arial" w:cs="Arial"/>
          <w:sz w:val="24"/>
          <w:szCs w:val="24"/>
          <w:lang w:eastAsia="zh-CN"/>
        </w:rPr>
        <w:t xml:space="preserve"> </w:t>
      </w:r>
      <w:r w:rsidRPr="00422644">
        <w:rPr>
          <w:rFonts w:ascii="Arial" w:eastAsia="Calibri" w:hAnsi="Arial" w:cs="Arial"/>
          <w:sz w:val="24"/>
          <w:szCs w:val="24"/>
          <w:lang w:eastAsia="zh-CN"/>
        </w:rPr>
        <w:t>i zaleceń, o których mowa w ust. 5, do ich wykonania i powiadomienia o sposobie ich wykonania Zleceniodawcy.</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u w:val="single"/>
          <w:lang w:eastAsia="zh-CN"/>
        </w:rPr>
      </w:pPr>
      <w:r w:rsidRPr="00422644">
        <w:rPr>
          <w:rFonts w:ascii="Arial" w:eastAsia="Calibri" w:hAnsi="Arial" w:cs="Arial"/>
          <w:sz w:val="24"/>
          <w:szCs w:val="24"/>
          <w:lang w:eastAsia="zh-CN"/>
        </w:rPr>
        <w:t>Zleceniodawca może w trakcie realizacji zadania przeprowadzić wizytację w miejscu realizacji zadania publicznego.</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u w:val="single"/>
          <w:lang w:eastAsia="zh-CN"/>
        </w:rPr>
      </w:pPr>
      <w:r w:rsidRPr="00422644">
        <w:rPr>
          <w:rFonts w:ascii="Arial" w:eastAsia="Calibri" w:hAnsi="Arial" w:cs="Arial"/>
          <w:sz w:val="24"/>
          <w:szCs w:val="24"/>
          <w:lang w:eastAsia="zh-CN"/>
        </w:rPr>
        <w:t>Celem wizytacji jest weryfikacja, w szczególności prawidłowego sposobu realizacji zadania publicznego.</w:t>
      </w:r>
    </w:p>
    <w:p w:rsidR="00422644" w:rsidRPr="00422644" w:rsidRDefault="00422644" w:rsidP="00422644">
      <w:pPr>
        <w:numPr>
          <w:ilvl w:val="0"/>
          <w:numId w:val="36"/>
        </w:numPr>
        <w:tabs>
          <w:tab w:val="num" w:pos="284"/>
        </w:tabs>
        <w:suppressAutoHyphens/>
        <w:spacing w:after="0" w:line="276" w:lineRule="auto"/>
        <w:ind w:left="284" w:hanging="284"/>
        <w:rPr>
          <w:rFonts w:ascii="Arial" w:eastAsia="Calibri" w:hAnsi="Arial" w:cs="Arial"/>
          <w:sz w:val="24"/>
          <w:szCs w:val="24"/>
          <w:u w:val="single"/>
          <w:lang w:eastAsia="zh-CN"/>
        </w:rPr>
      </w:pPr>
      <w:r w:rsidRPr="00422644">
        <w:rPr>
          <w:rFonts w:ascii="Arial" w:eastAsia="Calibri" w:hAnsi="Arial" w:cs="Arial"/>
          <w:sz w:val="24"/>
          <w:szCs w:val="24"/>
          <w:lang w:eastAsia="zh-CN"/>
        </w:rPr>
        <w:t>Wizytacja może być przeprowadzona bez wcześniejszego powiadomienia Zleceniobiorcy.</w:t>
      </w:r>
    </w:p>
    <w:p w:rsidR="00422644" w:rsidRPr="00422644" w:rsidRDefault="00422644" w:rsidP="00422644">
      <w:pPr>
        <w:suppressAutoHyphens/>
        <w:spacing w:after="0" w:line="276" w:lineRule="auto"/>
        <w:ind w:left="284"/>
        <w:rPr>
          <w:rFonts w:ascii="Arial" w:eastAsia="Calibri" w:hAnsi="Arial" w:cs="Arial"/>
          <w:sz w:val="24"/>
          <w:szCs w:val="24"/>
          <w:u w:val="single"/>
          <w:lang w:eastAsia="zh-CN"/>
        </w:rPr>
      </w:pPr>
    </w:p>
    <w:p w:rsidR="00422644" w:rsidRPr="00422644" w:rsidRDefault="00422644" w:rsidP="00422644">
      <w:pPr>
        <w:keepNext/>
        <w:suppressAutoHyphens/>
        <w:spacing w:after="0" w:line="276" w:lineRule="auto"/>
        <w:outlineLvl w:val="3"/>
        <w:rPr>
          <w:rFonts w:ascii="Arial" w:eastAsia="Times New Roman" w:hAnsi="Arial" w:cs="Arial"/>
          <w:b/>
          <w:bCs/>
          <w:sz w:val="24"/>
          <w:szCs w:val="24"/>
          <w:lang w:eastAsia="zh-CN"/>
        </w:rPr>
      </w:pPr>
      <w:r w:rsidRPr="00422644">
        <w:rPr>
          <w:rFonts w:ascii="Arial" w:eastAsia="Times New Roman" w:hAnsi="Arial" w:cs="Arial"/>
          <w:b/>
          <w:bCs/>
          <w:sz w:val="24"/>
          <w:szCs w:val="24"/>
          <w:lang w:eastAsia="zh-CN"/>
        </w:rPr>
        <w:t>§ 8</w:t>
      </w: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Obowiązki sprawozdawcze Zleceniobiorcy</w:t>
      </w:r>
    </w:p>
    <w:p w:rsidR="00422644" w:rsidRPr="00422644" w:rsidRDefault="00422644" w:rsidP="00422644">
      <w:pPr>
        <w:numPr>
          <w:ilvl w:val="0"/>
          <w:numId w:val="38"/>
        </w:numPr>
        <w:tabs>
          <w:tab w:val="left" w:pos="180"/>
        </w:tab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 Akceptacja sprawozdania i rozliczenie dotacji następuje po weryfikacji przez Zleceniodawcę założonych   w ofercie rezultatów i działań Zleceniobiorcy.</w:t>
      </w:r>
    </w:p>
    <w:p w:rsidR="00422644" w:rsidRPr="00422644" w:rsidRDefault="00422644" w:rsidP="00422644">
      <w:pPr>
        <w:numPr>
          <w:ilvl w:val="0"/>
          <w:numId w:val="38"/>
        </w:numPr>
        <w:tabs>
          <w:tab w:val="left" w:pos="180"/>
          <w:tab w:val="num" w:pos="5180"/>
        </w:tab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422644">
        <w:rPr>
          <w:rFonts w:ascii="Arial" w:eastAsia="Times New Roman" w:hAnsi="Arial" w:cs="Arial"/>
          <w:sz w:val="24"/>
          <w:szCs w:val="24"/>
          <w:lang w:eastAsia="ar-SA"/>
        </w:rPr>
        <w:t>(Dz. U. z 2018 r., poz.2057)</w:t>
      </w:r>
      <w:r w:rsidRPr="00422644">
        <w:rPr>
          <w:rFonts w:ascii="Arial" w:eastAsia="Calibri" w:hAnsi="Arial" w:cs="Arial"/>
          <w:sz w:val="24"/>
          <w:szCs w:val="24"/>
          <w:lang w:eastAsia="zh-CN"/>
        </w:rPr>
        <w:t>. Zleceniobiorca jest zobowiązany do dostarczenia sprawozdania w terminie  30 dni od dnia doręczenia wezwania</w:t>
      </w:r>
      <w:r w:rsidRPr="00422644">
        <w:rPr>
          <w:rFonts w:ascii="Arial" w:eastAsia="Calibri" w:hAnsi="Arial" w:cs="Arial"/>
          <w:bCs/>
          <w:sz w:val="24"/>
          <w:szCs w:val="24"/>
          <w:lang w:eastAsia="zh-CN"/>
        </w:rPr>
        <w:t xml:space="preserve">. </w:t>
      </w:r>
      <w:r w:rsidRPr="00422644">
        <w:rPr>
          <w:rFonts w:ascii="Arial" w:eastAsia="Calibri" w:hAnsi="Arial" w:cs="Arial"/>
          <w:b/>
          <w:bCs/>
          <w:sz w:val="24"/>
          <w:szCs w:val="24"/>
          <w:lang w:eastAsia="zh-CN"/>
        </w:rPr>
        <w:t>Sprawozdanie częściowe składa się</w:t>
      </w:r>
      <w:r w:rsidRPr="00422644">
        <w:rPr>
          <w:rFonts w:ascii="Arial" w:eastAsia="Calibri" w:hAnsi="Arial" w:cs="Arial"/>
          <w:bCs/>
          <w:sz w:val="24"/>
          <w:szCs w:val="24"/>
          <w:lang w:eastAsia="zh-CN"/>
        </w:rPr>
        <w:t xml:space="preserve"> </w:t>
      </w:r>
      <w:r w:rsidRPr="00422644">
        <w:rPr>
          <w:rFonts w:ascii="Arial" w:eastAsia="Calibri" w:hAnsi="Arial" w:cs="Arial"/>
          <w:b/>
          <w:bCs/>
          <w:sz w:val="24"/>
          <w:szCs w:val="24"/>
          <w:lang w:eastAsia="zh-CN"/>
        </w:rPr>
        <w:t>w wersji papierowej</w:t>
      </w:r>
      <w:r w:rsidRPr="00422644">
        <w:rPr>
          <w:rFonts w:ascii="Arial" w:eastAsia="Calibri" w:hAnsi="Arial" w:cs="Arial"/>
          <w:sz w:val="24"/>
          <w:szCs w:val="24"/>
          <w:lang w:eastAsia="zh-CN"/>
        </w:rPr>
        <w:t xml:space="preserve"> (nie składa się poprzez generator wniosków „Witkac”). </w:t>
      </w:r>
      <w:r w:rsidRPr="00422644">
        <w:rPr>
          <w:rFonts w:ascii="Arial" w:eastAsia="Calibri" w:hAnsi="Arial" w:cs="Arial"/>
          <w:bCs/>
          <w:sz w:val="24"/>
          <w:szCs w:val="24"/>
          <w:lang w:eastAsia="ar-SA"/>
        </w:rPr>
        <w:t xml:space="preserve">Druk znajduje się na stronie internetowej Urzędu Miasta </w:t>
      </w:r>
      <w:r w:rsidRPr="00422644">
        <w:rPr>
          <w:rFonts w:ascii="Arial" w:eastAsia="Calibri" w:hAnsi="Arial" w:cs="Arial"/>
          <w:bCs/>
          <w:color w:val="000000"/>
          <w:sz w:val="24"/>
          <w:szCs w:val="24"/>
          <w:lang w:eastAsia="ar-SA"/>
        </w:rPr>
        <w:t xml:space="preserve">Włocławek </w:t>
      </w:r>
      <w:hyperlink r:id="rId13" w:history="1">
        <w:r w:rsidRPr="00422644">
          <w:rPr>
            <w:rFonts w:ascii="Arial" w:eastAsia="Calibri" w:hAnsi="Arial" w:cs="Arial"/>
            <w:bCs/>
            <w:color w:val="000000"/>
            <w:sz w:val="24"/>
            <w:szCs w:val="24"/>
            <w:lang w:eastAsia="ar-SA"/>
          </w:rPr>
          <w:t>www.wloclawek.eu</w:t>
        </w:r>
      </w:hyperlink>
      <w:r w:rsidRPr="00422644">
        <w:rPr>
          <w:rFonts w:ascii="Arial" w:eastAsia="Calibri" w:hAnsi="Arial" w:cs="Arial"/>
          <w:bCs/>
          <w:sz w:val="24"/>
          <w:szCs w:val="24"/>
          <w:lang w:eastAsia="ar-SA"/>
        </w:rPr>
        <w:t xml:space="preserve"> w zakładce „Organizacje pozarządowe – formularze, dokumenty konkursowe.</w:t>
      </w:r>
    </w:p>
    <w:p w:rsidR="00422644" w:rsidRPr="00422644" w:rsidRDefault="00422644" w:rsidP="00422644">
      <w:pPr>
        <w:numPr>
          <w:ilvl w:val="0"/>
          <w:numId w:val="38"/>
        </w:numPr>
        <w:tabs>
          <w:tab w:val="left" w:pos="180"/>
        </w:tabs>
        <w:spacing w:after="0" w:line="276" w:lineRule="auto"/>
        <w:ind w:left="284" w:hanging="284"/>
        <w:rPr>
          <w:rFonts w:ascii="Arial" w:eastAsia="Calibri" w:hAnsi="Arial" w:cs="Arial"/>
          <w:bCs/>
          <w:sz w:val="24"/>
          <w:szCs w:val="24"/>
          <w:lang w:eastAsia="zh-CN"/>
        </w:rPr>
      </w:pPr>
      <w:r w:rsidRPr="00422644">
        <w:rPr>
          <w:rFonts w:ascii="Arial" w:eastAsia="Calibri" w:hAnsi="Arial" w:cs="Arial"/>
          <w:bCs/>
          <w:sz w:val="24"/>
          <w:szCs w:val="24"/>
          <w:lang w:eastAsia="zh-CN"/>
        </w:rPr>
        <w:t xml:space="preserve"> Zleceniobiorca składa sprawozdanie końcowe z wykonania zadania publicznego w generatorze wniosków „Witkac” w terminie 30 dni od dnia zakończenia realizacji zadania publicznego.</w:t>
      </w:r>
      <w:r w:rsidRPr="00422644">
        <w:rPr>
          <w:rFonts w:ascii="Arial" w:eastAsia="Times New Roman" w:hAnsi="Arial" w:cs="Arial"/>
          <w:bCs/>
          <w:color w:val="000000"/>
          <w:sz w:val="24"/>
          <w:szCs w:val="24"/>
          <w:lang w:eastAsia="zh-CN"/>
        </w:rPr>
        <w:t xml:space="preserve"> Następnie, Zleceniobiorca, wydrukowane </w:t>
      </w:r>
      <w:r w:rsidRPr="00422644">
        <w:rPr>
          <w:rFonts w:ascii="Arial" w:eastAsia="Times New Roman" w:hAnsi="Arial" w:cs="Arial"/>
          <w:bCs/>
          <w:sz w:val="24"/>
          <w:szCs w:val="24"/>
          <w:lang w:eastAsia="zh-CN"/>
        </w:rPr>
        <w:t xml:space="preserve">i podpisane przez osoby upoważnione sprawozdanie dostarcza </w:t>
      </w:r>
      <w:r w:rsidRPr="00422644">
        <w:rPr>
          <w:rFonts w:ascii="Arial" w:eastAsia="Calibri" w:hAnsi="Arial" w:cs="Arial"/>
          <w:sz w:val="24"/>
          <w:szCs w:val="24"/>
          <w:lang w:eastAsia="zh-CN"/>
        </w:rPr>
        <w:t xml:space="preserve">w ciągu 5 dni od dnia złożenia sprawozdania za pomocą generatora wniosków „Witkac” pocztą, kurierem lub osobiście do </w:t>
      </w:r>
      <w:r w:rsidRPr="00422644">
        <w:rPr>
          <w:rFonts w:ascii="Arial" w:eastAsia="Times New Roman" w:hAnsi="Arial" w:cs="Arial"/>
          <w:sz w:val="24"/>
          <w:szCs w:val="24"/>
          <w:lang w:eastAsia="zh-CN"/>
        </w:rPr>
        <w:t xml:space="preserve">Wydziału Polityki Społecznej i Zdrowia Publicznego Urzędu Miasta, </w:t>
      </w:r>
      <w:r w:rsidRPr="00422644">
        <w:rPr>
          <w:rFonts w:ascii="Arial" w:eastAsia="Times New Roman" w:hAnsi="Arial" w:cs="Arial"/>
          <w:sz w:val="24"/>
          <w:szCs w:val="24"/>
          <w:lang w:eastAsia="zh-CN"/>
        </w:rPr>
        <w:lastRenderedPageBreak/>
        <w:t>Włocławek ul. Kościuszki 12 w poniedziałki, środy  i czwartki w godzinach 7.30 – 15.30, we wtorki 7.30 – 17,00, w  piątki 7.30 – 14.00.</w:t>
      </w:r>
      <w:r w:rsidRPr="00422644">
        <w:rPr>
          <w:rFonts w:ascii="Arial" w:eastAsia="Calibri" w:hAnsi="Arial" w:cs="Arial"/>
          <w:bCs/>
          <w:sz w:val="24"/>
          <w:szCs w:val="24"/>
          <w:lang w:eastAsia="zh-CN"/>
        </w:rPr>
        <w:t xml:space="preserve"> </w:t>
      </w:r>
    </w:p>
    <w:p w:rsidR="00422644" w:rsidRPr="00422644" w:rsidRDefault="00422644" w:rsidP="00422644">
      <w:pPr>
        <w:numPr>
          <w:ilvl w:val="0"/>
          <w:numId w:val="38"/>
        </w:numPr>
        <w:tabs>
          <w:tab w:val="left" w:pos="180"/>
        </w:tabs>
        <w:spacing w:after="0" w:line="276" w:lineRule="auto"/>
        <w:ind w:left="284" w:hanging="284"/>
        <w:rPr>
          <w:rFonts w:ascii="Arial" w:eastAsia="Calibri" w:hAnsi="Arial" w:cs="Arial"/>
          <w:bCs/>
          <w:sz w:val="24"/>
          <w:szCs w:val="24"/>
          <w:lang w:eastAsia="zh-CN"/>
        </w:rPr>
      </w:pPr>
      <w:r w:rsidRPr="00422644">
        <w:rPr>
          <w:rFonts w:ascii="Arial" w:eastAsia="Calibri" w:hAnsi="Arial" w:cs="Arial"/>
          <w:bCs/>
          <w:sz w:val="24"/>
          <w:szCs w:val="24"/>
          <w:lang w:eastAsia="zh-CN"/>
        </w:rPr>
        <w:t xml:space="preserve"> </w:t>
      </w:r>
      <w:r w:rsidRPr="00422644">
        <w:rPr>
          <w:rFonts w:ascii="Arial" w:hAnsi="Arial" w:cs="Arial"/>
          <w:sz w:val="24"/>
          <w:szCs w:val="24"/>
          <w:lang w:eastAsia="pl-PL"/>
        </w:rPr>
        <w:t>Do sprawozdania końcowego Zleceniobiorca załącza zestawienie faktur (rachunków), w którym m.in. zostaną wskazane koszty związane z realizacją zadania. Zestawienie należy sporządzić w programie biurowym „excell” i dołączyć jako załącznik w generatorze witkac.pl.</w:t>
      </w:r>
    </w:p>
    <w:p w:rsidR="00422644" w:rsidRPr="00422644" w:rsidRDefault="00422644" w:rsidP="00422644">
      <w:pPr>
        <w:numPr>
          <w:ilvl w:val="0"/>
          <w:numId w:val="38"/>
        </w:numPr>
        <w:tabs>
          <w:tab w:val="left" w:pos="180"/>
        </w:tab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422644" w:rsidRPr="00422644" w:rsidRDefault="00422644" w:rsidP="00422644">
      <w:pPr>
        <w:numPr>
          <w:ilvl w:val="0"/>
          <w:numId w:val="38"/>
        </w:numPr>
        <w:tabs>
          <w:tab w:val="left" w:pos="180"/>
        </w:tabs>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 xml:space="preserve"> W przypadku niezłożenia sprawozdań, o których mowa w ust. 2–3, w terminie Zleceniodawca wzywa pisemnie Zleceniobiorcę do ich złożenia w terminie 7 dni od dnia otrzymania wezwania. </w:t>
      </w:r>
    </w:p>
    <w:p w:rsidR="00422644" w:rsidRPr="00422644" w:rsidRDefault="00422644" w:rsidP="00422644">
      <w:pPr>
        <w:numPr>
          <w:ilvl w:val="0"/>
          <w:numId w:val="38"/>
        </w:numPr>
        <w:tabs>
          <w:tab w:val="left" w:pos="180"/>
        </w:tabs>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w:t>
      </w:r>
      <w:r w:rsidR="006F562E">
        <w:rPr>
          <w:rFonts w:ascii="Arial" w:eastAsia="Calibri" w:hAnsi="Arial" w:cs="Arial"/>
          <w:sz w:val="24"/>
          <w:szCs w:val="24"/>
          <w:lang w:eastAsia="zh-CN"/>
        </w:rPr>
        <w:t xml:space="preserve"> </w:t>
      </w:r>
      <w:r w:rsidRPr="00422644">
        <w:rPr>
          <w:rFonts w:ascii="Arial" w:eastAsia="Calibri" w:hAnsi="Arial" w:cs="Arial"/>
          <w:sz w:val="24"/>
          <w:szCs w:val="24"/>
          <w:lang w:eastAsia="zh-CN"/>
        </w:rPr>
        <w:t>27 sierpnia 2009 r. o finansach publicznych (Dz. U. z 2023 r. poz. 1270 z późn. zm.).</w:t>
      </w:r>
    </w:p>
    <w:p w:rsidR="00422644" w:rsidRPr="00422644" w:rsidRDefault="00422644" w:rsidP="00422644">
      <w:pPr>
        <w:numPr>
          <w:ilvl w:val="0"/>
          <w:numId w:val="38"/>
        </w:numPr>
        <w:tabs>
          <w:tab w:val="left" w:pos="180"/>
        </w:tabs>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 xml:space="preserve"> Niezastosowanie się do wezwania, o którym mowa w ust. 2, 4 lub 5, może być podstawą do natychmiastowego rozwiązania umowy przez Zleceniodawcę.</w:t>
      </w:r>
    </w:p>
    <w:p w:rsidR="00422644" w:rsidRPr="00422644" w:rsidRDefault="00422644" w:rsidP="00422644">
      <w:pPr>
        <w:numPr>
          <w:ilvl w:val="0"/>
          <w:numId w:val="38"/>
        </w:numPr>
        <w:tabs>
          <w:tab w:val="left" w:pos="180"/>
        </w:tabs>
        <w:spacing w:after="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9</w:t>
      </w: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Zwrot środków finansowych</w:t>
      </w:r>
    </w:p>
    <w:p w:rsidR="00422644" w:rsidRPr="00422644" w:rsidRDefault="00422644" w:rsidP="00422644">
      <w:pPr>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1. Przyznane środki finansowe dotacji określone w § 3 ust. 1 oraz uzyskane w związku z realizacją zadania przychody, w tym odsetki bankowe od przekazanej dotacji, Zleceniobiorca jest zobowiązany wykorzystać</w:t>
      </w:r>
      <w:r w:rsidR="006F562E">
        <w:rPr>
          <w:rFonts w:ascii="Arial" w:eastAsia="Calibri" w:hAnsi="Arial" w:cs="Arial"/>
          <w:sz w:val="24"/>
          <w:szCs w:val="24"/>
          <w:lang w:eastAsia="zh-CN"/>
        </w:rPr>
        <w:t xml:space="preserve"> </w:t>
      </w:r>
      <w:r w:rsidRPr="00422644">
        <w:rPr>
          <w:rFonts w:ascii="Arial" w:eastAsia="Calibri" w:hAnsi="Arial" w:cs="Arial"/>
          <w:sz w:val="24"/>
          <w:szCs w:val="24"/>
          <w:lang w:eastAsia="zh-CN"/>
        </w:rPr>
        <w:t>w terminie……………………………………..</w:t>
      </w:r>
    </w:p>
    <w:p w:rsidR="00422644" w:rsidRPr="00422644" w:rsidRDefault="00422644" w:rsidP="00422644">
      <w:pPr>
        <w:tabs>
          <w:tab w:val="left" w:pos="180"/>
        </w:tabs>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2. Niewykorzystaną kwotę dotacji przyznaną na dany rok budżetowy Zleceniobiorca jest zobowiązany zwrócić  w terminie 15 dni od dnia zakończenia realizacji zadania publicznego, o którym mowa w § 2 ust. 1.</w:t>
      </w:r>
    </w:p>
    <w:p w:rsidR="00422644" w:rsidRPr="00422644" w:rsidRDefault="00422644" w:rsidP="00422644">
      <w:pPr>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3. Niewykorzystana kwota dotacji podlega zwrotowi na rachunek bankowy Zleceniodawcy o numerze ………………………………………………………………………………... .</w:t>
      </w:r>
    </w:p>
    <w:p w:rsidR="00422644" w:rsidRPr="00422644" w:rsidRDefault="00422644" w:rsidP="00422644">
      <w:pPr>
        <w:spacing w:after="12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4. Za dzień zwrotu uważa się dzień uznania rachunku bankowego Zleceniodawcy.</w:t>
      </w:r>
    </w:p>
    <w:p w:rsidR="00422644" w:rsidRPr="00422644" w:rsidRDefault="00422644" w:rsidP="00422644">
      <w:pPr>
        <w:spacing w:after="12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422644" w:rsidRPr="00422644" w:rsidRDefault="00422644" w:rsidP="00422644">
      <w:pPr>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lastRenderedPageBreak/>
        <w:t>6. Niewykorzystane przychody i odsetki bankowe od przyznanej dotacji podlegają zwrotowi na zasadach określonych w ust. 2–4.</w:t>
      </w:r>
    </w:p>
    <w:p w:rsidR="00422644" w:rsidRPr="00422644" w:rsidRDefault="00422644" w:rsidP="00422644">
      <w:pPr>
        <w:tabs>
          <w:tab w:val="left" w:pos="180"/>
          <w:tab w:val="left" w:pos="360"/>
        </w:tabs>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7.  Kwota dotacji:</w:t>
      </w:r>
    </w:p>
    <w:p w:rsidR="00422644" w:rsidRPr="00422644" w:rsidRDefault="00422644" w:rsidP="00422644">
      <w:pPr>
        <w:spacing w:after="12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1) wykorzystana niezgodnie z przeznaczeniem,</w:t>
      </w:r>
    </w:p>
    <w:p w:rsidR="00422644" w:rsidRPr="00422644" w:rsidRDefault="00422644" w:rsidP="00422644">
      <w:pPr>
        <w:spacing w:after="120" w:line="276" w:lineRule="auto"/>
        <w:ind w:left="284"/>
        <w:rPr>
          <w:rFonts w:ascii="Arial" w:eastAsia="Calibri" w:hAnsi="Arial" w:cs="Arial"/>
          <w:sz w:val="24"/>
          <w:szCs w:val="24"/>
          <w:lang w:eastAsia="zh-CN"/>
        </w:rPr>
      </w:pPr>
      <w:r w:rsidRPr="00422644">
        <w:rPr>
          <w:rFonts w:ascii="Arial" w:eastAsia="Calibri" w:hAnsi="Arial" w:cs="Arial"/>
          <w:sz w:val="24"/>
          <w:szCs w:val="24"/>
          <w:lang w:eastAsia="zh-CN"/>
        </w:rPr>
        <w:t>2) pobrana nienależnie lub w nadmiernej wysokości</w:t>
      </w:r>
    </w:p>
    <w:p w:rsidR="00422644" w:rsidRPr="00422644" w:rsidRDefault="00422644" w:rsidP="00422644">
      <w:pPr>
        <w:spacing w:after="0" w:line="276" w:lineRule="auto"/>
        <w:ind w:left="426" w:hanging="142"/>
        <w:rPr>
          <w:rFonts w:ascii="Arial" w:eastAsia="Calibri" w:hAnsi="Arial" w:cs="Arial"/>
          <w:sz w:val="24"/>
          <w:szCs w:val="24"/>
          <w:lang w:eastAsia="zh-CN"/>
        </w:rPr>
      </w:pPr>
      <w:r w:rsidRPr="00422644">
        <w:rPr>
          <w:rFonts w:ascii="Arial" w:eastAsia="Calibri" w:hAnsi="Arial" w:cs="Arial"/>
          <w:sz w:val="24"/>
          <w:szCs w:val="24"/>
          <w:lang w:eastAsia="zh-CN"/>
        </w:rPr>
        <w:t xml:space="preserve">– podlega zwrotowi wraz z odsetkami w wysokości określonej jak dla zaległości  podatkowych, na zasadach określonych w przepisach o finansach publicznych. </w:t>
      </w:r>
    </w:p>
    <w:p w:rsidR="00422644" w:rsidRPr="00422644" w:rsidRDefault="00422644" w:rsidP="00422644">
      <w:pPr>
        <w:spacing w:after="0" w:line="276" w:lineRule="auto"/>
        <w:ind w:left="142" w:hanging="142"/>
        <w:rPr>
          <w:rFonts w:ascii="Arial" w:eastAsia="Calibri" w:hAnsi="Arial" w:cs="Arial"/>
          <w:sz w:val="24"/>
          <w:szCs w:val="24"/>
          <w:lang w:eastAsia="zh-CN"/>
        </w:rPr>
      </w:pPr>
      <w:r w:rsidRPr="00422644">
        <w:rPr>
          <w:rFonts w:ascii="Arial" w:eastAsia="Calibri" w:hAnsi="Arial" w:cs="Arial"/>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10</w:t>
      </w: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Rozwiązanie umowy za porozumieniem Stron</w:t>
      </w:r>
    </w:p>
    <w:p w:rsidR="006F562E" w:rsidRPr="006F562E" w:rsidRDefault="00422644" w:rsidP="006F562E">
      <w:pPr>
        <w:numPr>
          <w:ilvl w:val="0"/>
          <w:numId w:val="32"/>
        </w:numPr>
        <w:tabs>
          <w:tab w:val="num" w:pos="284"/>
        </w:tabs>
        <w:spacing w:after="0" w:line="276" w:lineRule="auto"/>
        <w:ind w:left="284" w:hanging="284"/>
        <w:rPr>
          <w:rFonts w:ascii="Arial" w:hAnsi="Arial" w:cs="Arial"/>
          <w:sz w:val="24"/>
          <w:szCs w:val="24"/>
        </w:rPr>
      </w:pPr>
      <w:r w:rsidRPr="00422644">
        <w:rPr>
          <w:rFonts w:ascii="Arial" w:eastAsia="Calibri" w:hAnsi="Arial" w:cs="Arial"/>
          <w:sz w:val="24"/>
          <w:szCs w:val="24"/>
          <w:lang w:eastAsia="zh-CN"/>
        </w:rPr>
        <w:t xml:space="preserve"> Umowa może być rozwiązana na mocy porozumienia Stron w przypadku</w:t>
      </w:r>
      <w:r w:rsidRPr="00422644">
        <w:rPr>
          <w:rFonts w:ascii="Arial" w:eastAsia="Calibri" w:hAnsi="Arial" w:cs="Arial"/>
          <w:sz w:val="24"/>
          <w:szCs w:val="24"/>
          <w:lang w:eastAsia="zh-CN"/>
        </w:rPr>
        <w:br/>
        <w:t>1)  wystąpienia okoliczności, za które Strony nie ponoszą odpowiedzialności, w tym w przypadku siły wyższej w rozumieniu ustawy z dnia 23 kwietnia 1964 r. – Kodeks cywilny (Dz. U. z 2023 r. poz. 1610 z późn. zm.), które uniemożliwiają wykonanie umowy.</w:t>
      </w:r>
    </w:p>
    <w:p w:rsidR="00422644" w:rsidRPr="00422644" w:rsidRDefault="00422644" w:rsidP="006F562E">
      <w:pPr>
        <w:spacing w:after="0" w:line="276" w:lineRule="auto"/>
        <w:ind w:left="284"/>
        <w:rPr>
          <w:rFonts w:ascii="Arial" w:hAnsi="Arial" w:cs="Arial"/>
          <w:sz w:val="24"/>
          <w:szCs w:val="24"/>
        </w:rPr>
      </w:pPr>
      <w:r w:rsidRPr="00422644">
        <w:rPr>
          <w:rFonts w:ascii="Arial" w:eastAsia="Calibri" w:hAnsi="Arial" w:cs="Arial"/>
          <w:sz w:val="24"/>
          <w:szCs w:val="24"/>
          <w:lang w:eastAsia="zh-CN"/>
        </w:rPr>
        <w:t xml:space="preserve"> 2)</w:t>
      </w:r>
      <w:r w:rsidRPr="00422644">
        <w:rPr>
          <w:rFonts w:ascii="Arial" w:hAnsi="Arial" w:cs="Arial"/>
          <w:color w:val="000000" w:themeColor="text1"/>
          <w:sz w:val="24"/>
          <w:szCs w:val="24"/>
        </w:rPr>
        <w:t xml:space="preserve"> wystąpienia okoliczności uniemożliwiających wykonanie zadania publicznego.</w:t>
      </w:r>
    </w:p>
    <w:p w:rsidR="00422644" w:rsidRPr="00422644" w:rsidRDefault="00422644" w:rsidP="00422644">
      <w:pPr>
        <w:spacing w:after="0" w:line="276" w:lineRule="auto"/>
        <w:ind w:left="284"/>
        <w:rPr>
          <w:rFonts w:ascii="Arial" w:eastAsia="Calibri" w:hAnsi="Arial" w:cs="Arial"/>
          <w:sz w:val="24"/>
          <w:szCs w:val="24"/>
          <w:lang w:eastAsia="zh-CN"/>
        </w:rPr>
      </w:pPr>
    </w:p>
    <w:p w:rsidR="00422644" w:rsidRPr="00422644" w:rsidRDefault="00422644" w:rsidP="00422644">
      <w:pPr>
        <w:numPr>
          <w:ilvl w:val="0"/>
          <w:numId w:val="32"/>
        </w:numPr>
        <w:tabs>
          <w:tab w:val="left" w:pos="180"/>
        </w:tabs>
        <w:spacing w:after="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 xml:space="preserve">W przypadku rozwiązania umowy w trybie określonym w ust. 1 skutki finansowe </w:t>
      </w:r>
      <w:r w:rsidRPr="00422644">
        <w:rPr>
          <w:rFonts w:ascii="Arial" w:eastAsia="Calibri" w:hAnsi="Arial" w:cs="Arial"/>
          <w:sz w:val="24"/>
          <w:szCs w:val="24"/>
          <w:lang w:eastAsia="zh-CN"/>
        </w:rPr>
        <w:br/>
        <w:t>i obowiązek zwrotu środków finansowych Strony określą w protokole.</w:t>
      </w:r>
      <w:r w:rsidRPr="00422644">
        <w:rPr>
          <w:rFonts w:ascii="Arial" w:eastAsia="Calibri" w:hAnsi="Arial" w:cs="Arial"/>
          <w:b/>
          <w:sz w:val="24"/>
          <w:szCs w:val="24"/>
          <w:lang w:eastAsia="zh-CN"/>
        </w:rPr>
        <w:t xml:space="preserve"> </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11</w:t>
      </w:r>
    </w:p>
    <w:p w:rsidR="00422644" w:rsidRPr="00422644" w:rsidRDefault="00422644" w:rsidP="00422644">
      <w:pPr>
        <w:spacing w:after="0" w:line="276" w:lineRule="auto"/>
        <w:rPr>
          <w:rFonts w:ascii="Arial" w:eastAsia="Calibri" w:hAnsi="Arial" w:cs="Arial"/>
          <w:sz w:val="24"/>
          <w:szCs w:val="24"/>
          <w:lang w:eastAsia="zh-CN"/>
        </w:rPr>
      </w:pPr>
      <w:r w:rsidRPr="00422644">
        <w:rPr>
          <w:rFonts w:ascii="Arial" w:eastAsia="Calibri" w:hAnsi="Arial" w:cs="Arial"/>
          <w:b/>
          <w:sz w:val="24"/>
          <w:szCs w:val="24"/>
          <w:lang w:eastAsia="zh-CN"/>
        </w:rPr>
        <w:t>Odstąpienie od umowy przez Zleceniobiorcę</w:t>
      </w:r>
    </w:p>
    <w:p w:rsidR="00422644" w:rsidRPr="00422644" w:rsidRDefault="00422644" w:rsidP="00422644">
      <w:pPr>
        <w:numPr>
          <w:ilvl w:val="0"/>
          <w:numId w:val="34"/>
        </w:numPr>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422644" w:rsidRPr="00422644" w:rsidRDefault="00422644" w:rsidP="00422644">
      <w:pPr>
        <w:numPr>
          <w:ilvl w:val="0"/>
          <w:numId w:val="34"/>
        </w:numPr>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Zleceniobiorca może/mogą odstąpić od umowy, nie później jednak niż do dnia przekazania dotacji, jeżeli Zleceniodawca nie przekaże dotacji w terminie określonym w umowie. </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12</w:t>
      </w: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Rozwiązanie umowy przez Zleceniodawcę</w:t>
      </w:r>
    </w:p>
    <w:p w:rsidR="00422644" w:rsidRPr="00422644" w:rsidRDefault="00422644" w:rsidP="00422644">
      <w:pPr>
        <w:spacing w:after="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1.</w:t>
      </w:r>
      <w:r w:rsidRPr="00422644">
        <w:rPr>
          <w:rFonts w:ascii="Arial" w:eastAsia="Calibri" w:hAnsi="Arial" w:cs="Arial"/>
          <w:b/>
          <w:sz w:val="24"/>
          <w:szCs w:val="24"/>
          <w:lang w:eastAsia="zh-CN"/>
        </w:rPr>
        <w:t xml:space="preserve"> </w:t>
      </w:r>
      <w:r w:rsidRPr="00422644">
        <w:rPr>
          <w:rFonts w:ascii="Arial" w:eastAsia="Calibri" w:hAnsi="Arial" w:cs="Arial"/>
          <w:sz w:val="24"/>
          <w:szCs w:val="24"/>
          <w:lang w:eastAsia="zh-CN"/>
        </w:rPr>
        <w:t>Umowa może być rozwiązana przez Zleceniodawcę ze skutkiem natychmiastowym w przypadku:</w:t>
      </w:r>
    </w:p>
    <w:p w:rsidR="00422644" w:rsidRPr="00422644" w:rsidRDefault="00422644" w:rsidP="00422644">
      <w:pPr>
        <w:spacing w:after="0" w:line="276" w:lineRule="auto"/>
        <w:ind w:left="567" w:hanging="295"/>
        <w:rPr>
          <w:rFonts w:ascii="Arial" w:eastAsia="Calibri" w:hAnsi="Arial" w:cs="Arial"/>
          <w:sz w:val="24"/>
          <w:szCs w:val="24"/>
          <w:lang w:eastAsia="zh-CN"/>
        </w:rPr>
      </w:pPr>
      <w:r w:rsidRPr="00422644">
        <w:rPr>
          <w:rFonts w:ascii="Arial" w:eastAsia="Calibri" w:hAnsi="Arial" w:cs="Arial"/>
          <w:sz w:val="24"/>
          <w:szCs w:val="24"/>
          <w:lang w:eastAsia="zh-CN"/>
        </w:rPr>
        <w:t>1)</w:t>
      </w:r>
      <w:r w:rsidRPr="00422644">
        <w:rPr>
          <w:rFonts w:ascii="Arial" w:eastAsia="Calibri" w:hAnsi="Arial" w:cs="Arial"/>
          <w:sz w:val="24"/>
          <w:szCs w:val="24"/>
          <w:lang w:eastAsia="zh-CN"/>
        </w:rPr>
        <w:tab/>
        <w:t>wykorzystywania udzielonej dotacji niezgodnie z przeznaczeniem lub pobrania w nadmiernej wysokości lub nienależnie, tj. bez podstawy prawnej;</w:t>
      </w:r>
    </w:p>
    <w:p w:rsidR="00422644" w:rsidRPr="00422644" w:rsidRDefault="00422644" w:rsidP="00422644">
      <w:pPr>
        <w:spacing w:after="0" w:line="276" w:lineRule="auto"/>
        <w:ind w:left="567" w:hanging="295"/>
        <w:rPr>
          <w:rFonts w:ascii="Arial" w:eastAsia="Calibri" w:hAnsi="Arial" w:cs="Arial"/>
          <w:sz w:val="24"/>
          <w:szCs w:val="24"/>
          <w:lang w:eastAsia="zh-CN"/>
        </w:rPr>
      </w:pPr>
      <w:r w:rsidRPr="00422644">
        <w:rPr>
          <w:rFonts w:ascii="Arial" w:eastAsia="Calibri" w:hAnsi="Arial" w:cs="Arial"/>
          <w:sz w:val="24"/>
          <w:szCs w:val="24"/>
          <w:lang w:eastAsia="zh-CN"/>
        </w:rPr>
        <w:t>2)</w:t>
      </w:r>
      <w:r w:rsidRPr="00422644">
        <w:rPr>
          <w:rFonts w:ascii="Arial" w:eastAsia="Calibri" w:hAnsi="Arial" w:cs="Arial"/>
          <w:sz w:val="24"/>
          <w:szCs w:val="24"/>
          <w:lang w:eastAsia="zh-CN"/>
        </w:rPr>
        <w:tab/>
        <w:t xml:space="preserve">nieterminowego oraz nienależytego wykonywania umowy, w szczególności zmniejszenia zakresu rzeczowego realizowanego zadania publicznego; </w:t>
      </w:r>
    </w:p>
    <w:p w:rsidR="00422644" w:rsidRPr="00422644" w:rsidRDefault="00422644" w:rsidP="00422644">
      <w:pPr>
        <w:spacing w:after="0" w:line="276" w:lineRule="auto"/>
        <w:ind w:left="567" w:hanging="295"/>
        <w:rPr>
          <w:rFonts w:ascii="Arial" w:eastAsia="Calibri" w:hAnsi="Arial" w:cs="Arial"/>
          <w:sz w:val="24"/>
          <w:szCs w:val="24"/>
          <w:lang w:eastAsia="zh-CN"/>
        </w:rPr>
      </w:pPr>
      <w:r w:rsidRPr="00422644">
        <w:rPr>
          <w:rFonts w:ascii="Arial" w:eastAsia="Calibri" w:hAnsi="Arial" w:cs="Arial"/>
          <w:sz w:val="24"/>
          <w:szCs w:val="24"/>
          <w:lang w:eastAsia="zh-CN"/>
        </w:rPr>
        <w:lastRenderedPageBreak/>
        <w:t>3)</w:t>
      </w:r>
      <w:r w:rsidRPr="00422644">
        <w:rPr>
          <w:rFonts w:ascii="Arial" w:eastAsia="Calibri" w:hAnsi="Arial" w:cs="Arial"/>
          <w:sz w:val="24"/>
          <w:szCs w:val="24"/>
          <w:lang w:eastAsia="zh-CN"/>
        </w:rPr>
        <w:tab/>
        <w:t>przekazania przez Zleceniobiorcę części lub całości dotacji osobie trzeciej w sposób niezgodny</w:t>
      </w:r>
      <w:r w:rsidR="006F562E">
        <w:rPr>
          <w:rFonts w:ascii="Arial" w:eastAsia="Calibri" w:hAnsi="Arial" w:cs="Arial"/>
          <w:sz w:val="24"/>
          <w:szCs w:val="24"/>
          <w:lang w:eastAsia="zh-CN"/>
        </w:rPr>
        <w:t xml:space="preserve"> </w:t>
      </w:r>
      <w:r w:rsidRPr="00422644">
        <w:rPr>
          <w:rFonts w:ascii="Arial" w:eastAsia="Calibri" w:hAnsi="Arial" w:cs="Arial"/>
          <w:sz w:val="24"/>
          <w:szCs w:val="24"/>
          <w:lang w:eastAsia="zh-CN"/>
        </w:rPr>
        <w:t>z niniejszą umową;</w:t>
      </w:r>
    </w:p>
    <w:p w:rsidR="00422644" w:rsidRPr="00422644" w:rsidRDefault="00422644" w:rsidP="00422644">
      <w:pPr>
        <w:spacing w:after="0" w:line="276" w:lineRule="auto"/>
        <w:ind w:left="567" w:hanging="295"/>
        <w:rPr>
          <w:rFonts w:ascii="Arial" w:eastAsia="Calibri" w:hAnsi="Arial" w:cs="Arial"/>
          <w:sz w:val="24"/>
          <w:szCs w:val="24"/>
          <w:lang w:eastAsia="zh-CN"/>
        </w:rPr>
      </w:pPr>
      <w:r w:rsidRPr="00422644">
        <w:rPr>
          <w:rFonts w:ascii="Arial" w:eastAsia="Calibri" w:hAnsi="Arial" w:cs="Arial"/>
          <w:sz w:val="24"/>
          <w:szCs w:val="24"/>
          <w:lang w:eastAsia="zh-CN"/>
        </w:rPr>
        <w:t>4)</w:t>
      </w:r>
      <w:r w:rsidRPr="00422644">
        <w:rPr>
          <w:rFonts w:ascii="Arial" w:eastAsia="Calibri" w:hAnsi="Arial" w:cs="Arial"/>
          <w:sz w:val="24"/>
          <w:szCs w:val="24"/>
          <w:lang w:eastAsia="zh-CN"/>
        </w:rPr>
        <w:tab/>
        <w:t>nieprzedłożenia przez Zleceniobiorcę sprawozdania z wykonania zadania publicznego w terminie określonym i na zasadach określonych w niniejszej umowie;</w:t>
      </w:r>
    </w:p>
    <w:p w:rsidR="00422644" w:rsidRPr="00422644" w:rsidRDefault="00422644" w:rsidP="00422644">
      <w:pPr>
        <w:spacing w:after="0" w:line="276" w:lineRule="auto"/>
        <w:ind w:left="567" w:hanging="295"/>
        <w:rPr>
          <w:rFonts w:ascii="Arial" w:eastAsia="Calibri" w:hAnsi="Arial" w:cs="Arial"/>
          <w:sz w:val="24"/>
          <w:szCs w:val="24"/>
          <w:lang w:eastAsia="zh-CN"/>
        </w:rPr>
      </w:pPr>
      <w:r w:rsidRPr="00422644">
        <w:rPr>
          <w:rFonts w:ascii="Arial" w:eastAsia="Calibri" w:hAnsi="Arial" w:cs="Arial"/>
          <w:sz w:val="24"/>
          <w:szCs w:val="24"/>
          <w:lang w:eastAsia="zh-CN"/>
        </w:rPr>
        <w:t>5)</w:t>
      </w:r>
      <w:r w:rsidRPr="00422644">
        <w:rPr>
          <w:rFonts w:ascii="Arial" w:eastAsia="Calibri" w:hAnsi="Arial" w:cs="Arial"/>
          <w:sz w:val="24"/>
          <w:szCs w:val="24"/>
          <w:lang w:eastAsia="zh-CN"/>
        </w:rPr>
        <w:tab/>
        <w:t>odmowy poddania się przez Zleceniobiorcę kontroli albo niedoprowadzenia przez Zleceniobiorcę</w:t>
      </w:r>
      <w:r w:rsidR="006F562E">
        <w:rPr>
          <w:rFonts w:ascii="Arial" w:eastAsia="Calibri" w:hAnsi="Arial" w:cs="Arial"/>
          <w:sz w:val="24"/>
          <w:szCs w:val="24"/>
          <w:lang w:eastAsia="zh-CN"/>
        </w:rPr>
        <w:t xml:space="preserve"> </w:t>
      </w:r>
      <w:r w:rsidRPr="00422644">
        <w:rPr>
          <w:rFonts w:ascii="Arial" w:eastAsia="Calibri" w:hAnsi="Arial" w:cs="Arial"/>
          <w:sz w:val="24"/>
          <w:szCs w:val="24"/>
          <w:lang w:eastAsia="zh-CN"/>
        </w:rPr>
        <w:t>w terminie określonym przez Zleceniodawcę do usunięcia stwierdzonych nieprawidłowości;</w:t>
      </w:r>
    </w:p>
    <w:p w:rsidR="00422644" w:rsidRPr="00422644" w:rsidRDefault="00422644" w:rsidP="00422644">
      <w:pPr>
        <w:spacing w:after="0" w:line="276" w:lineRule="auto"/>
        <w:ind w:left="567" w:hanging="295"/>
        <w:rPr>
          <w:rFonts w:ascii="Arial" w:eastAsia="Calibri" w:hAnsi="Arial" w:cs="Arial"/>
          <w:sz w:val="24"/>
          <w:szCs w:val="24"/>
          <w:lang w:eastAsia="zh-CN"/>
        </w:rPr>
      </w:pPr>
      <w:r w:rsidRPr="00422644">
        <w:rPr>
          <w:rFonts w:ascii="Arial" w:eastAsia="Calibri" w:hAnsi="Arial" w:cs="Arial"/>
          <w:sz w:val="24"/>
          <w:szCs w:val="24"/>
          <w:lang w:eastAsia="zh-CN"/>
        </w:rPr>
        <w:t>6)</w:t>
      </w:r>
      <w:r w:rsidRPr="00422644">
        <w:rPr>
          <w:rFonts w:ascii="Arial" w:eastAsia="Calibri" w:hAnsi="Arial" w:cs="Arial"/>
          <w:sz w:val="24"/>
          <w:szCs w:val="24"/>
          <w:lang w:eastAsia="zh-CN"/>
        </w:rPr>
        <w:tab/>
        <w:t>stwierdzenia, że oferta na realizację zadania publicznego była nieważna lub została złożona przez osoby do tego nieuprawnione.</w:t>
      </w:r>
    </w:p>
    <w:p w:rsidR="00422644" w:rsidRPr="00422644" w:rsidRDefault="00422644" w:rsidP="00422644">
      <w:pPr>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13</w:t>
      </w: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Zakaz zbywania rzeczy zakupionych za środki pochodzące z dotacji</w:t>
      </w:r>
    </w:p>
    <w:p w:rsidR="00422644" w:rsidRPr="00422644" w:rsidRDefault="00422644" w:rsidP="00422644">
      <w:pPr>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1. Zleceniobiorca zobowiązuje się do niezbywania związanych z realizacją zadania rzeczy zakupionych na swoją rzecz za środki pochodzące z dotacji przez okres 5 lat od dnia dokonania ich zakupu.</w:t>
      </w:r>
    </w:p>
    <w:p w:rsidR="00422644" w:rsidRPr="00422644" w:rsidRDefault="00422644" w:rsidP="00422644">
      <w:pPr>
        <w:spacing w:after="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422644" w:rsidRPr="00422644" w:rsidRDefault="00422644" w:rsidP="00422644">
      <w:pPr>
        <w:spacing w:after="0" w:line="276" w:lineRule="auto"/>
        <w:rPr>
          <w:rFonts w:ascii="Arial" w:eastAsia="Calibri" w:hAnsi="Arial" w:cs="Arial"/>
          <w:b/>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14</w:t>
      </w: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Forma pisemna oświadczeń</w:t>
      </w:r>
    </w:p>
    <w:p w:rsidR="00422644" w:rsidRPr="00422644" w:rsidRDefault="00422644" w:rsidP="00422644">
      <w:pPr>
        <w:numPr>
          <w:ilvl w:val="0"/>
          <w:numId w:val="35"/>
        </w:numPr>
        <w:tabs>
          <w:tab w:val="left" w:pos="284"/>
        </w:tabs>
        <w:spacing w:after="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422644" w:rsidRPr="00422644" w:rsidRDefault="00422644" w:rsidP="006F562E">
      <w:pPr>
        <w:spacing w:after="0" w:line="276" w:lineRule="auto"/>
        <w:ind w:left="284" w:hanging="284"/>
        <w:rPr>
          <w:rFonts w:ascii="Arial" w:eastAsia="Calibri" w:hAnsi="Arial" w:cs="Arial"/>
          <w:b/>
          <w:sz w:val="24"/>
          <w:szCs w:val="24"/>
          <w:lang w:eastAsia="zh-CN"/>
        </w:rPr>
      </w:pPr>
      <w:r w:rsidRPr="00422644">
        <w:rPr>
          <w:rFonts w:ascii="Arial" w:eastAsia="Calibri" w:hAnsi="Arial" w:cs="Arial"/>
          <w:sz w:val="24"/>
          <w:szCs w:val="24"/>
          <w:lang w:eastAsia="zh-CN"/>
        </w:rPr>
        <w:t>2. Wszelkie wątpliwości związane z realizacją niniejszej umowy będą wyjaśniane w formie pisemnej lub za pomocą środków komunikacji elektronicznej.</w:t>
      </w:r>
      <w:r w:rsidR="006F562E" w:rsidRPr="00422644">
        <w:rPr>
          <w:rFonts w:ascii="Arial" w:eastAsia="Calibri" w:hAnsi="Arial" w:cs="Arial"/>
          <w:b/>
          <w:sz w:val="24"/>
          <w:szCs w:val="24"/>
          <w:lang w:eastAsia="zh-CN"/>
        </w:rPr>
        <w:t xml:space="preserve"> </w:t>
      </w:r>
    </w:p>
    <w:p w:rsidR="00422644" w:rsidRPr="00422644" w:rsidRDefault="00422644" w:rsidP="00422644">
      <w:pPr>
        <w:tabs>
          <w:tab w:val="num" w:pos="0"/>
        </w:tabs>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15</w:t>
      </w:r>
    </w:p>
    <w:p w:rsidR="00422644" w:rsidRPr="00422644" w:rsidRDefault="00422644" w:rsidP="00422644">
      <w:pPr>
        <w:tabs>
          <w:tab w:val="num" w:pos="142"/>
        </w:tabs>
        <w:spacing w:after="0" w:line="276" w:lineRule="auto"/>
        <w:ind w:left="142"/>
        <w:rPr>
          <w:rFonts w:ascii="Arial" w:eastAsia="Calibri" w:hAnsi="Arial" w:cs="Arial"/>
          <w:b/>
          <w:sz w:val="24"/>
          <w:szCs w:val="24"/>
          <w:lang w:eastAsia="zh-CN"/>
        </w:rPr>
      </w:pPr>
      <w:r w:rsidRPr="00422644">
        <w:rPr>
          <w:rFonts w:ascii="Arial" w:eastAsia="Calibri" w:hAnsi="Arial" w:cs="Arial"/>
          <w:b/>
          <w:sz w:val="24"/>
          <w:szCs w:val="24"/>
          <w:lang w:eastAsia="zh-CN"/>
        </w:rPr>
        <w:t>Odpowiedzialność wobec osób trzecich</w:t>
      </w:r>
    </w:p>
    <w:p w:rsidR="00422644" w:rsidRPr="00422644" w:rsidRDefault="00422644" w:rsidP="00422644">
      <w:pPr>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1. Zleceniobiorca ponosi wyłączną odpowiedzialność wobec osób trzecich za szkody powstałe w związku z realizacją zadania publicznego. </w:t>
      </w:r>
    </w:p>
    <w:p w:rsidR="00422644" w:rsidRPr="00422644" w:rsidRDefault="00422644" w:rsidP="00422644">
      <w:pPr>
        <w:spacing w:before="100" w:after="0" w:line="276" w:lineRule="auto"/>
        <w:ind w:left="284" w:hanging="284"/>
        <w:rPr>
          <w:rFonts w:ascii="Arial" w:eastAsia="Times New Roman" w:hAnsi="Arial" w:cs="Arial"/>
          <w:sz w:val="24"/>
          <w:szCs w:val="24"/>
          <w:lang w:eastAsia="pl-PL"/>
        </w:rPr>
      </w:pPr>
      <w:r w:rsidRPr="00422644">
        <w:rPr>
          <w:rFonts w:ascii="Arial" w:eastAsia="Times New Roman" w:hAnsi="Arial" w:cs="Arial"/>
          <w:sz w:val="24"/>
          <w:szCs w:val="24"/>
          <w:lang w:eastAsia="pl-PL"/>
        </w:rPr>
        <w:t xml:space="preserve">2. W zakresie związanym z realizacją zadania publicznego, w tym z gromadzeniem, przetwarzaniem </w:t>
      </w:r>
      <w:r w:rsidRPr="00422644">
        <w:rPr>
          <w:rFonts w:ascii="Arial" w:eastAsia="Times New Roman" w:hAnsi="Arial" w:cs="Arial"/>
          <w:sz w:val="24"/>
          <w:szCs w:val="24"/>
          <w:lang w:eastAsia="pl-PL"/>
        </w:rPr>
        <w:br/>
        <w:t xml:space="preserve">i przekazywaniem danych osobowych, a także wprowadzaniem ich do systemów informatycznych, Zleceniobiorca postępuje zgodnie z postanowieniami rozporządzenia Parlamentu Europejskiego </w:t>
      </w:r>
      <w:r w:rsidRPr="00422644">
        <w:rPr>
          <w:rFonts w:ascii="Arial" w:eastAsia="Times New Roman" w:hAnsi="Arial" w:cs="Arial"/>
          <w:sz w:val="24"/>
          <w:szCs w:val="24"/>
          <w:lang w:eastAsia="pl-PL"/>
        </w:rPr>
        <w:br/>
      </w:r>
      <w:r w:rsidRPr="00422644">
        <w:rPr>
          <w:rFonts w:ascii="Arial" w:eastAsia="Times New Roman" w:hAnsi="Arial" w:cs="Arial"/>
          <w:sz w:val="24"/>
          <w:szCs w:val="24"/>
          <w:lang w:eastAsia="pl-PL"/>
        </w:rPr>
        <w:lastRenderedPageBreak/>
        <w:t xml:space="preserve">i Rady (UE) </w:t>
      </w:r>
      <w:hyperlink r:id="rId14" w:history="1">
        <w:r w:rsidRPr="00422644">
          <w:rPr>
            <w:rFonts w:ascii="Arial" w:eastAsia="Times New Roman" w:hAnsi="Arial" w:cs="Arial"/>
            <w:color w:val="0000FF"/>
            <w:sz w:val="24"/>
            <w:szCs w:val="24"/>
            <w:u w:val="single"/>
            <w:lang w:eastAsia="pl-PL"/>
          </w:rPr>
          <w:t>2016/679</w:t>
        </w:r>
      </w:hyperlink>
      <w:r w:rsidRPr="00422644">
        <w:rPr>
          <w:rFonts w:ascii="Arial" w:eastAsia="Times New Roman" w:hAnsi="Arial" w:cs="Arial"/>
          <w:sz w:val="24"/>
          <w:szCs w:val="24"/>
          <w:lang w:eastAsia="pl-PL"/>
        </w:rPr>
        <w:t xml:space="preserve"> z dnia 27 kwietnia 2016 r. w sprawie ochrony osób fizycznych w związku </w:t>
      </w:r>
      <w:r w:rsidRPr="00422644">
        <w:rPr>
          <w:rFonts w:ascii="Arial" w:eastAsia="Times New Roman" w:hAnsi="Arial" w:cs="Arial"/>
          <w:sz w:val="24"/>
          <w:szCs w:val="24"/>
          <w:lang w:eastAsia="pl-PL"/>
        </w:rPr>
        <w:br/>
        <w:t xml:space="preserve">z przetwarzaniem danych osobowych i w sprawie swobodnego przepływu takich danych oraz uchylenia dyrektywy </w:t>
      </w:r>
      <w:hyperlink r:id="rId15" w:history="1">
        <w:r w:rsidRPr="00422644">
          <w:rPr>
            <w:rFonts w:ascii="Arial" w:eastAsia="Times New Roman" w:hAnsi="Arial" w:cs="Arial"/>
            <w:color w:val="0000FF"/>
            <w:sz w:val="24"/>
            <w:szCs w:val="24"/>
            <w:u w:val="single"/>
            <w:lang w:eastAsia="pl-PL"/>
          </w:rPr>
          <w:t>95/46/WE</w:t>
        </w:r>
      </w:hyperlink>
      <w:r w:rsidRPr="00422644">
        <w:rPr>
          <w:rFonts w:ascii="Arial" w:eastAsia="Times New Roman" w:hAnsi="Arial" w:cs="Arial"/>
          <w:sz w:val="24"/>
          <w:szCs w:val="24"/>
          <w:lang w:eastAsia="pl-PL"/>
        </w:rPr>
        <w:t xml:space="preserve"> (ogólnego rozporządzenia o ochronie danych) (Dz. Urz. UE L 119 z  04.05.2016, </w:t>
      </w:r>
      <w:hyperlink r:id="rId16" w:history="1">
        <w:r w:rsidRPr="00422644">
          <w:rPr>
            <w:rFonts w:ascii="Arial" w:eastAsia="Times New Roman" w:hAnsi="Arial" w:cs="Arial"/>
            <w:color w:val="0000FF"/>
            <w:sz w:val="24"/>
            <w:szCs w:val="24"/>
            <w:u w:val="single"/>
            <w:lang w:eastAsia="pl-PL"/>
          </w:rPr>
          <w:t>str. 1</w:t>
        </w:r>
      </w:hyperlink>
      <w:r w:rsidRPr="00422644">
        <w:rPr>
          <w:rFonts w:ascii="Arial" w:eastAsia="Times New Roman" w:hAnsi="Arial" w:cs="Arial"/>
          <w:sz w:val="24"/>
          <w:szCs w:val="24"/>
          <w:lang w:eastAsia="pl-PL"/>
        </w:rPr>
        <w:t xml:space="preserve">). </w:t>
      </w:r>
    </w:p>
    <w:p w:rsidR="00422644" w:rsidRPr="00422644" w:rsidRDefault="00422644" w:rsidP="00422644">
      <w:pPr>
        <w:tabs>
          <w:tab w:val="num" w:pos="0"/>
        </w:tabs>
        <w:spacing w:after="0" w:line="276" w:lineRule="auto"/>
        <w:rPr>
          <w:rFonts w:ascii="Arial" w:eastAsia="Calibri" w:hAnsi="Arial" w:cs="Arial"/>
          <w:b/>
          <w:sz w:val="24"/>
          <w:szCs w:val="24"/>
          <w:lang w:eastAsia="zh-CN"/>
        </w:rPr>
      </w:pPr>
    </w:p>
    <w:p w:rsidR="00422644" w:rsidRPr="00422644" w:rsidRDefault="00422644" w:rsidP="00422644">
      <w:pPr>
        <w:tabs>
          <w:tab w:val="num" w:pos="0"/>
        </w:tabs>
        <w:spacing w:after="0" w:line="276" w:lineRule="auto"/>
        <w:rPr>
          <w:rFonts w:ascii="Arial" w:eastAsia="Calibri" w:hAnsi="Arial" w:cs="Arial"/>
          <w:sz w:val="24"/>
          <w:szCs w:val="24"/>
          <w:lang w:eastAsia="zh-CN"/>
        </w:rPr>
      </w:pPr>
      <w:r w:rsidRPr="00422644">
        <w:rPr>
          <w:rFonts w:ascii="Arial" w:eastAsia="Calibri" w:hAnsi="Arial" w:cs="Arial"/>
          <w:b/>
          <w:sz w:val="24"/>
          <w:szCs w:val="24"/>
          <w:lang w:eastAsia="zh-CN"/>
        </w:rPr>
        <w:t>§ 16</w:t>
      </w:r>
    </w:p>
    <w:p w:rsidR="00422644" w:rsidRPr="00422644" w:rsidRDefault="00422644" w:rsidP="00422644">
      <w:pPr>
        <w:tabs>
          <w:tab w:val="num" w:pos="142"/>
        </w:tabs>
        <w:spacing w:after="0" w:line="276" w:lineRule="auto"/>
        <w:ind w:left="142"/>
        <w:rPr>
          <w:rFonts w:ascii="Arial" w:eastAsia="Calibri" w:hAnsi="Arial" w:cs="Arial"/>
          <w:b/>
          <w:sz w:val="24"/>
          <w:szCs w:val="24"/>
          <w:lang w:eastAsia="zh-CN"/>
        </w:rPr>
      </w:pPr>
      <w:r w:rsidRPr="00422644">
        <w:rPr>
          <w:rFonts w:ascii="Arial" w:eastAsia="Calibri" w:hAnsi="Arial" w:cs="Arial"/>
          <w:b/>
          <w:sz w:val="24"/>
          <w:szCs w:val="24"/>
          <w:lang w:eastAsia="zh-CN"/>
        </w:rPr>
        <w:t>Postanowienia końcowe</w:t>
      </w:r>
    </w:p>
    <w:p w:rsidR="00422644" w:rsidRPr="00422644" w:rsidRDefault="00422644" w:rsidP="00422644">
      <w:pPr>
        <w:numPr>
          <w:ilvl w:val="0"/>
          <w:numId w:val="39"/>
        </w:numPr>
        <w:spacing w:after="0" w:line="276" w:lineRule="auto"/>
        <w:ind w:left="284" w:hanging="284"/>
        <w:contextualSpacing/>
        <w:rPr>
          <w:rFonts w:ascii="Arial" w:hAnsi="Arial" w:cs="Arial"/>
          <w:sz w:val="24"/>
          <w:szCs w:val="24"/>
        </w:rPr>
      </w:pPr>
      <w:r w:rsidRPr="00422644">
        <w:rPr>
          <w:rFonts w:ascii="Arial" w:hAnsi="Arial" w:cs="Arial"/>
          <w:iCs/>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2022 r., poz. 2240). </w:t>
      </w:r>
    </w:p>
    <w:p w:rsidR="00422644" w:rsidRPr="00422644" w:rsidRDefault="00422644" w:rsidP="00422644">
      <w:pPr>
        <w:numPr>
          <w:ilvl w:val="0"/>
          <w:numId w:val="39"/>
        </w:numPr>
        <w:spacing w:after="0" w:line="276" w:lineRule="auto"/>
        <w:ind w:left="284" w:hanging="284"/>
        <w:contextualSpacing/>
        <w:rPr>
          <w:rFonts w:ascii="Arial" w:hAnsi="Arial" w:cs="Arial"/>
          <w:sz w:val="24"/>
          <w:szCs w:val="24"/>
        </w:rPr>
      </w:pPr>
      <w:r w:rsidRPr="00422644">
        <w:rPr>
          <w:rFonts w:ascii="Arial" w:hAnsi="Arial" w:cs="Arial"/>
          <w:iCs/>
          <w:sz w:val="24"/>
          <w:szCs w:val="24"/>
        </w:rPr>
        <w:t>Brak zapewnienia dostępności, o której mowa w ust. 1 stanowi nienależyte wykonanie umowy</w:t>
      </w:r>
    </w:p>
    <w:p w:rsidR="00422644" w:rsidRPr="00422644" w:rsidRDefault="00422644" w:rsidP="00422644">
      <w:pPr>
        <w:tabs>
          <w:tab w:val="num" w:pos="142"/>
        </w:tabs>
        <w:spacing w:after="0" w:line="276" w:lineRule="auto"/>
        <w:ind w:left="142"/>
        <w:rPr>
          <w:rFonts w:ascii="Arial" w:eastAsia="Calibri" w:hAnsi="Arial" w:cs="Arial"/>
          <w:b/>
          <w:sz w:val="24"/>
          <w:szCs w:val="24"/>
          <w:lang w:eastAsia="zh-CN"/>
        </w:rPr>
      </w:pPr>
    </w:p>
    <w:p w:rsidR="00422644" w:rsidRPr="00422644" w:rsidRDefault="00422644" w:rsidP="00422644">
      <w:pPr>
        <w:tabs>
          <w:tab w:val="num" w:pos="142"/>
        </w:tabs>
        <w:spacing w:after="0" w:line="276" w:lineRule="auto"/>
        <w:ind w:left="142"/>
        <w:rPr>
          <w:rFonts w:ascii="Arial" w:eastAsia="Calibri" w:hAnsi="Arial" w:cs="Arial"/>
          <w:b/>
          <w:sz w:val="24"/>
          <w:szCs w:val="24"/>
          <w:lang w:eastAsia="zh-CN"/>
        </w:rPr>
      </w:pPr>
      <w:r w:rsidRPr="00422644">
        <w:rPr>
          <w:rFonts w:ascii="Arial" w:eastAsia="Calibri" w:hAnsi="Arial" w:cs="Arial"/>
          <w:b/>
          <w:sz w:val="24"/>
          <w:szCs w:val="24"/>
          <w:lang w:eastAsia="zh-CN"/>
        </w:rPr>
        <w:t>§ 17</w:t>
      </w:r>
    </w:p>
    <w:p w:rsidR="00422644" w:rsidRPr="00422644" w:rsidRDefault="00422644" w:rsidP="00422644">
      <w:pPr>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 xml:space="preserve">1. W odniesieniu do niniejszej umowy mają zastosowanie przepisy prawa powszechnie obowiązującego, </w:t>
      </w:r>
      <w:r w:rsidRPr="00422644">
        <w:rPr>
          <w:rFonts w:ascii="Arial" w:eastAsia="Calibri" w:hAnsi="Arial" w:cs="Arial"/>
          <w:sz w:val="24"/>
          <w:szCs w:val="24"/>
          <w:lang w:eastAsia="zh-CN"/>
        </w:rPr>
        <w:br/>
        <w:t>w szczególności przepisy ustawy, ustawy z dnia 27 sierpnia 2009 r. o finansach publicznych (Dz. U z  2023 r. poz. 1270 z późn. zm.) , ustawy z dnia 29 września 1994 r. o rachunkowości (Dz. U. z 2023 r. poz. 120 z późn. zm.)  ustawy z dnia 11 września 2019 r.– Prawo zamówień publicznych (Dz. U. z 2023 r. poz. 1605 z późn.zm) oraz ustawy z dnia 17 grudnia 2004 r. o odpowiedzialności za naruszenie dyscypliny finansów publicznych (Dz. U. z 2024 r. poz. 104).</w:t>
      </w:r>
    </w:p>
    <w:p w:rsidR="00422644" w:rsidRPr="00422644" w:rsidRDefault="00422644" w:rsidP="00422644">
      <w:pPr>
        <w:spacing w:after="120" w:line="276"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2. W zakresie nieuregulowanym umową stosuje się odpowiednio przepisy ustawy z dnia 23 kwietnia 1964 r. – Kodeks cywilny (Dz. U. z 2023 r. poz. 1610 z późn. zm.).</w:t>
      </w:r>
    </w:p>
    <w:p w:rsidR="00422644" w:rsidRPr="00422644" w:rsidRDefault="00422644" w:rsidP="00422644">
      <w:pPr>
        <w:tabs>
          <w:tab w:val="num" w:pos="142"/>
        </w:tabs>
        <w:spacing w:after="0" w:line="276" w:lineRule="auto"/>
        <w:ind w:left="142"/>
        <w:rPr>
          <w:rFonts w:ascii="Arial" w:eastAsia="Calibri" w:hAnsi="Arial" w:cs="Arial"/>
          <w:b/>
          <w:sz w:val="24"/>
          <w:szCs w:val="24"/>
          <w:lang w:eastAsia="zh-CN"/>
        </w:rPr>
      </w:pPr>
    </w:p>
    <w:p w:rsidR="00422644" w:rsidRPr="00422644" w:rsidRDefault="00422644" w:rsidP="00422644">
      <w:pPr>
        <w:tabs>
          <w:tab w:val="num" w:pos="142"/>
        </w:tabs>
        <w:spacing w:after="0" w:line="276" w:lineRule="auto"/>
        <w:ind w:left="142"/>
        <w:rPr>
          <w:rFonts w:ascii="Arial" w:eastAsia="Calibri" w:hAnsi="Arial" w:cs="Arial"/>
          <w:sz w:val="24"/>
          <w:szCs w:val="24"/>
          <w:lang w:eastAsia="zh-CN"/>
        </w:rPr>
      </w:pPr>
      <w:r w:rsidRPr="00422644">
        <w:rPr>
          <w:rFonts w:ascii="Arial" w:eastAsia="Calibri" w:hAnsi="Arial" w:cs="Arial"/>
          <w:b/>
          <w:sz w:val="24"/>
          <w:szCs w:val="24"/>
          <w:lang w:eastAsia="zh-CN"/>
        </w:rPr>
        <w:t>§ 18</w:t>
      </w:r>
    </w:p>
    <w:p w:rsidR="00422644" w:rsidRPr="00422644" w:rsidRDefault="00422644" w:rsidP="00422644">
      <w:pPr>
        <w:tabs>
          <w:tab w:val="num" w:pos="0"/>
        </w:tabs>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422644" w:rsidRPr="00422644" w:rsidRDefault="00422644" w:rsidP="00422644">
      <w:pPr>
        <w:tabs>
          <w:tab w:val="num" w:pos="0"/>
        </w:tabs>
        <w:spacing w:after="0" w:line="276" w:lineRule="auto"/>
        <w:rPr>
          <w:rFonts w:ascii="Arial" w:eastAsia="Calibri" w:hAnsi="Arial" w:cs="Arial"/>
          <w:sz w:val="24"/>
          <w:szCs w:val="24"/>
          <w:lang w:eastAsia="zh-CN"/>
        </w:rPr>
      </w:pPr>
    </w:p>
    <w:p w:rsidR="00422644" w:rsidRPr="00422644" w:rsidRDefault="00422644" w:rsidP="00422644">
      <w:pPr>
        <w:spacing w:after="0" w:line="276" w:lineRule="auto"/>
        <w:rPr>
          <w:rFonts w:ascii="Arial" w:eastAsia="Calibri" w:hAnsi="Arial" w:cs="Arial"/>
          <w:b/>
          <w:sz w:val="24"/>
          <w:szCs w:val="24"/>
          <w:lang w:eastAsia="zh-CN"/>
        </w:rPr>
      </w:pPr>
      <w:r w:rsidRPr="00422644">
        <w:rPr>
          <w:rFonts w:ascii="Arial" w:eastAsia="Calibri" w:hAnsi="Arial" w:cs="Arial"/>
          <w:b/>
          <w:sz w:val="24"/>
          <w:szCs w:val="24"/>
          <w:lang w:eastAsia="zh-CN"/>
        </w:rPr>
        <w:t>§ 19</w:t>
      </w:r>
    </w:p>
    <w:p w:rsidR="00422644" w:rsidRPr="00422644" w:rsidRDefault="00422644" w:rsidP="00422644">
      <w:pPr>
        <w:spacing w:after="120" w:line="276" w:lineRule="auto"/>
        <w:rPr>
          <w:rFonts w:ascii="Arial" w:eastAsia="Calibri" w:hAnsi="Arial" w:cs="Arial"/>
          <w:sz w:val="24"/>
          <w:szCs w:val="24"/>
          <w:lang w:eastAsia="zh-CN"/>
        </w:rPr>
      </w:pPr>
      <w:r w:rsidRPr="00422644">
        <w:rPr>
          <w:rFonts w:ascii="Arial" w:eastAsia="Calibri" w:hAnsi="Arial" w:cs="Arial"/>
          <w:sz w:val="24"/>
          <w:szCs w:val="24"/>
          <w:lang w:eastAsia="zh-CN"/>
        </w:rPr>
        <w:t>Niniejsza umowa została sporządzona w trzech jednobrzmiących egzemplarzach, z tego jeden egzemplarz dla Zleceniobiorcy i dwa dla Zleceniodawcy.</w:t>
      </w:r>
    </w:p>
    <w:p w:rsidR="00422644" w:rsidRPr="00422644" w:rsidRDefault="00422644" w:rsidP="00422644">
      <w:pPr>
        <w:spacing w:after="120" w:line="276" w:lineRule="auto"/>
        <w:rPr>
          <w:rFonts w:ascii="Arial" w:eastAsia="Calibri" w:hAnsi="Arial" w:cs="Arial"/>
          <w:sz w:val="24"/>
          <w:szCs w:val="24"/>
          <w:lang w:eastAsia="zh-CN"/>
        </w:rPr>
      </w:pPr>
    </w:p>
    <w:p w:rsidR="00422644" w:rsidRPr="00422644" w:rsidRDefault="00422644" w:rsidP="00422644">
      <w:pPr>
        <w:spacing w:after="0" w:line="276" w:lineRule="auto"/>
        <w:ind w:left="360"/>
        <w:rPr>
          <w:rFonts w:ascii="Arial" w:eastAsia="Calibri" w:hAnsi="Arial" w:cs="Arial"/>
          <w:sz w:val="24"/>
          <w:szCs w:val="24"/>
          <w:lang w:eastAsia="zh-CN"/>
        </w:rPr>
      </w:pPr>
      <w:r w:rsidRPr="00422644">
        <w:rPr>
          <w:rFonts w:ascii="Arial" w:eastAsia="Calibri" w:hAnsi="Arial" w:cs="Arial"/>
          <w:sz w:val="24"/>
          <w:szCs w:val="24"/>
          <w:lang w:eastAsia="zh-CN"/>
        </w:rPr>
        <w:t xml:space="preserve">Zleceniobiorca: </w:t>
      </w:r>
    </w:p>
    <w:p w:rsidR="00422644" w:rsidRPr="00422644" w:rsidRDefault="00422644" w:rsidP="00422644">
      <w:pPr>
        <w:spacing w:after="0" w:line="276" w:lineRule="auto"/>
        <w:ind w:left="360"/>
        <w:rPr>
          <w:rFonts w:ascii="Arial" w:eastAsia="Calibri" w:hAnsi="Arial" w:cs="Arial"/>
          <w:sz w:val="24"/>
          <w:szCs w:val="24"/>
          <w:lang w:eastAsia="zh-CN"/>
        </w:rPr>
      </w:pPr>
      <w:r w:rsidRPr="00422644">
        <w:rPr>
          <w:rFonts w:ascii="Arial" w:eastAsia="Calibri" w:hAnsi="Arial" w:cs="Arial"/>
          <w:sz w:val="24"/>
          <w:szCs w:val="24"/>
          <w:lang w:eastAsia="zh-CN"/>
        </w:rPr>
        <w:t>Zleceniodawca:</w:t>
      </w:r>
    </w:p>
    <w:p w:rsidR="00422644" w:rsidRPr="00422644" w:rsidRDefault="00422644" w:rsidP="00422644">
      <w:pPr>
        <w:spacing w:after="0" w:line="276" w:lineRule="auto"/>
        <w:ind w:left="284"/>
        <w:rPr>
          <w:rFonts w:ascii="Arial" w:eastAsia="Calibri" w:hAnsi="Arial" w:cs="Arial"/>
          <w:sz w:val="24"/>
          <w:szCs w:val="24"/>
          <w:lang w:eastAsia="zh-CN"/>
        </w:rPr>
      </w:pPr>
    </w:p>
    <w:p w:rsidR="00422644" w:rsidRPr="00422644" w:rsidRDefault="00422644" w:rsidP="00422644">
      <w:pPr>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 xml:space="preserve"> .................................................</w:t>
      </w:r>
    </w:p>
    <w:p w:rsidR="00422644" w:rsidRPr="00422644" w:rsidRDefault="00422644" w:rsidP="006F562E">
      <w:pPr>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w:t>
      </w:r>
      <w:r w:rsidR="006F562E" w:rsidRPr="00422644">
        <w:rPr>
          <w:rFonts w:ascii="Arial" w:eastAsia="Calibri" w:hAnsi="Arial" w:cs="Arial"/>
          <w:sz w:val="24"/>
          <w:szCs w:val="24"/>
          <w:lang w:eastAsia="zh-CN"/>
        </w:rPr>
        <w:t xml:space="preserve"> </w:t>
      </w:r>
    </w:p>
    <w:p w:rsidR="00422644" w:rsidRPr="00422644" w:rsidRDefault="00422644" w:rsidP="00422644">
      <w:pPr>
        <w:autoSpaceDE w:val="0"/>
        <w:autoSpaceDN w:val="0"/>
        <w:adjustRightInd w:val="0"/>
        <w:spacing w:before="240"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ZAŁĄCZNIKI:</w:t>
      </w:r>
    </w:p>
    <w:p w:rsidR="006F562E" w:rsidRDefault="00422644" w:rsidP="00422644">
      <w:pPr>
        <w:spacing w:after="0" w:line="276" w:lineRule="auto"/>
        <w:rPr>
          <w:rFonts w:ascii="Arial" w:eastAsia="Calibri" w:hAnsi="Arial" w:cs="Arial"/>
          <w:sz w:val="24"/>
          <w:szCs w:val="24"/>
          <w:lang w:eastAsia="zh-CN"/>
        </w:rPr>
      </w:pPr>
      <w:r w:rsidRPr="00422644">
        <w:rPr>
          <w:rFonts w:ascii="Arial" w:eastAsia="Calibri" w:hAnsi="Arial" w:cs="Arial"/>
          <w:sz w:val="24"/>
          <w:szCs w:val="24"/>
          <w:lang w:eastAsia="zh-CN"/>
        </w:rPr>
        <w:t>1. Oferta realizacji zadania publicznego.</w:t>
      </w:r>
    </w:p>
    <w:p w:rsidR="006F562E" w:rsidRDefault="006F562E">
      <w:pPr>
        <w:rPr>
          <w:rFonts w:ascii="Arial" w:eastAsia="Calibri" w:hAnsi="Arial" w:cs="Arial"/>
          <w:sz w:val="24"/>
          <w:szCs w:val="24"/>
          <w:lang w:eastAsia="zh-CN"/>
        </w:rPr>
      </w:pPr>
      <w:r>
        <w:rPr>
          <w:rFonts w:ascii="Arial" w:eastAsia="Calibri" w:hAnsi="Arial" w:cs="Arial"/>
          <w:sz w:val="24"/>
          <w:szCs w:val="24"/>
          <w:lang w:eastAsia="zh-CN"/>
        </w:rPr>
        <w:br w:type="page"/>
      </w:r>
    </w:p>
    <w:p w:rsidR="00422644" w:rsidRPr="00422644" w:rsidRDefault="00422644" w:rsidP="00422644">
      <w:pPr>
        <w:spacing w:after="0" w:line="276" w:lineRule="auto"/>
        <w:rPr>
          <w:rFonts w:ascii="Arial" w:eastAsia="Calibri" w:hAnsi="Arial" w:cs="Arial"/>
          <w:sz w:val="24"/>
          <w:szCs w:val="24"/>
          <w:lang w:eastAsia="zh-CN"/>
        </w:rPr>
      </w:pPr>
    </w:p>
    <w:p w:rsidR="00422644" w:rsidRPr="00422644" w:rsidRDefault="00422644" w:rsidP="00422644">
      <w:pPr>
        <w:spacing w:after="0" w:line="240" w:lineRule="auto"/>
        <w:ind w:left="4956" w:firstLine="708"/>
        <w:rPr>
          <w:rFonts w:ascii="Arial" w:eastAsia="Calibri" w:hAnsi="Arial" w:cs="Arial"/>
          <w:sz w:val="24"/>
          <w:szCs w:val="24"/>
          <w:lang w:eastAsia="zh-CN"/>
        </w:rPr>
      </w:pPr>
      <w:r w:rsidRPr="00422644">
        <w:rPr>
          <w:rFonts w:ascii="Arial" w:eastAsia="Calibri" w:hAnsi="Arial" w:cs="Arial"/>
          <w:sz w:val="24"/>
          <w:szCs w:val="24"/>
          <w:lang w:eastAsia="zh-CN"/>
        </w:rPr>
        <w:t xml:space="preserve">Załącznik nr 3 </w:t>
      </w:r>
    </w:p>
    <w:p w:rsidR="00422644" w:rsidRPr="00422644" w:rsidRDefault="00801EEE" w:rsidP="00422644">
      <w:pPr>
        <w:spacing w:after="0" w:line="240" w:lineRule="auto"/>
        <w:ind w:left="4956" w:firstLine="708"/>
        <w:rPr>
          <w:rFonts w:ascii="Arial" w:eastAsia="Calibri" w:hAnsi="Arial" w:cs="Arial"/>
          <w:sz w:val="24"/>
          <w:szCs w:val="24"/>
          <w:lang w:eastAsia="zh-CN"/>
        </w:rPr>
      </w:pPr>
      <w:r>
        <w:rPr>
          <w:rFonts w:ascii="Arial" w:eastAsia="Calibri" w:hAnsi="Arial" w:cs="Arial"/>
          <w:sz w:val="24"/>
          <w:szCs w:val="24"/>
          <w:lang w:eastAsia="zh-CN"/>
        </w:rPr>
        <w:t>do Zarządzenia Nr 141/2024</w:t>
      </w:r>
    </w:p>
    <w:p w:rsidR="00422644" w:rsidRPr="00422644" w:rsidRDefault="00422644" w:rsidP="00422644">
      <w:pPr>
        <w:spacing w:after="0" w:line="240" w:lineRule="auto"/>
        <w:ind w:left="4956" w:firstLine="708"/>
        <w:rPr>
          <w:rFonts w:ascii="Arial" w:eastAsia="Calibri" w:hAnsi="Arial" w:cs="Arial"/>
          <w:sz w:val="24"/>
          <w:szCs w:val="24"/>
          <w:lang w:eastAsia="zh-CN"/>
        </w:rPr>
      </w:pPr>
      <w:r w:rsidRPr="00422644">
        <w:rPr>
          <w:rFonts w:ascii="Arial" w:eastAsia="Calibri" w:hAnsi="Arial" w:cs="Arial"/>
          <w:sz w:val="24"/>
          <w:szCs w:val="24"/>
          <w:lang w:eastAsia="zh-CN"/>
        </w:rPr>
        <w:t>Prezydenta Miasta Włocławek</w:t>
      </w:r>
    </w:p>
    <w:p w:rsidR="006F562E" w:rsidRPr="00422644" w:rsidRDefault="00422644" w:rsidP="006F562E">
      <w:pPr>
        <w:spacing w:after="0" w:line="240" w:lineRule="auto"/>
        <w:ind w:left="4956" w:firstLine="708"/>
        <w:rPr>
          <w:rFonts w:ascii="Arial" w:eastAsia="Calibri" w:hAnsi="Arial" w:cs="Arial"/>
          <w:sz w:val="24"/>
          <w:szCs w:val="24"/>
          <w:lang w:eastAsia="zh-CN"/>
        </w:rPr>
      </w:pPr>
      <w:r w:rsidRPr="00422644">
        <w:rPr>
          <w:rFonts w:ascii="Arial" w:eastAsia="Calibri" w:hAnsi="Arial" w:cs="Arial"/>
          <w:sz w:val="24"/>
          <w:szCs w:val="24"/>
          <w:lang w:eastAsia="zh-CN"/>
        </w:rPr>
        <w:t xml:space="preserve">z dnia </w:t>
      </w:r>
      <w:r w:rsidR="00801EEE">
        <w:rPr>
          <w:rFonts w:ascii="Arial" w:eastAsia="Calibri" w:hAnsi="Arial" w:cs="Arial"/>
          <w:sz w:val="24"/>
          <w:szCs w:val="24"/>
          <w:lang w:eastAsia="zh-CN"/>
        </w:rPr>
        <w:t>19 marca 2024 r.</w:t>
      </w:r>
    </w:p>
    <w:p w:rsidR="00422644" w:rsidRPr="00422644" w:rsidRDefault="00422644" w:rsidP="00422644">
      <w:pPr>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Włocławek, ……………………………. r.</w:t>
      </w:r>
    </w:p>
    <w:p w:rsidR="00422644" w:rsidRPr="00422644" w:rsidRDefault="00422644" w:rsidP="006F562E">
      <w:pPr>
        <w:spacing w:after="0" w:line="240" w:lineRule="auto"/>
        <w:rPr>
          <w:rFonts w:ascii="Arial" w:eastAsia="Calibri" w:hAnsi="Arial" w:cs="Arial"/>
          <w:b/>
          <w:bCs/>
          <w:sz w:val="24"/>
          <w:szCs w:val="24"/>
          <w:lang w:eastAsia="zh-CN"/>
        </w:rPr>
      </w:pPr>
      <w:r w:rsidRPr="00422644">
        <w:rPr>
          <w:rFonts w:ascii="Arial" w:eastAsia="Calibri" w:hAnsi="Arial" w:cs="Arial"/>
          <w:sz w:val="24"/>
          <w:szCs w:val="24"/>
          <w:lang w:eastAsia="zh-CN"/>
        </w:rPr>
        <w:t>…………………………..…………………. (pieczątka organizacji)</w:t>
      </w:r>
      <w:r w:rsidR="006F562E" w:rsidRPr="00422644">
        <w:rPr>
          <w:rFonts w:ascii="Arial" w:eastAsia="Calibri" w:hAnsi="Arial" w:cs="Arial"/>
          <w:b/>
          <w:bCs/>
          <w:sz w:val="24"/>
          <w:szCs w:val="24"/>
          <w:lang w:eastAsia="zh-CN"/>
        </w:rPr>
        <w:t xml:space="preserve"> </w:t>
      </w:r>
    </w:p>
    <w:p w:rsidR="00422644" w:rsidRPr="00422644" w:rsidRDefault="00422644" w:rsidP="00422644">
      <w:pPr>
        <w:autoSpaceDE w:val="0"/>
        <w:autoSpaceDN w:val="0"/>
        <w:adjustRightInd w:val="0"/>
        <w:spacing w:after="0" w:line="240" w:lineRule="auto"/>
        <w:rPr>
          <w:rFonts w:ascii="Arial" w:eastAsia="Calibri" w:hAnsi="Arial" w:cs="Arial"/>
          <w:b/>
          <w:bCs/>
          <w:sz w:val="24"/>
          <w:szCs w:val="24"/>
          <w:lang w:eastAsia="zh-CN"/>
        </w:rPr>
      </w:pPr>
      <w:r w:rsidRPr="00422644">
        <w:rPr>
          <w:rFonts w:ascii="Arial" w:eastAsia="Calibri" w:hAnsi="Arial" w:cs="Arial"/>
          <w:b/>
          <w:bCs/>
          <w:sz w:val="24"/>
          <w:szCs w:val="24"/>
          <w:lang w:eastAsia="zh-CN"/>
        </w:rPr>
        <w:t>O</w:t>
      </w:r>
      <w:r w:rsidRPr="00422644">
        <w:rPr>
          <w:rFonts w:ascii="Arial" w:eastAsia="Calibri" w:hAnsi="Arial" w:cs="Arial"/>
          <w:sz w:val="24"/>
          <w:szCs w:val="24"/>
          <w:lang w:eastAsia="zh-CN"/>
        </w:rPr>
        <w:t>Ś</w:t>
      </w:r>
      <w:r w:rsidRPr="00422644">
        <w:rPr>
          <w:rFonts w:ascii="Arial" w:eastAsia="Calibri" w:hAnsi="Arial" w:cs="Arial"/>
          <w:b/>
          <w:bCs/>
          <w:sz w:val="24"/>
          <w:szCs w:val="24"/>
          <w:lang w:eastAsia="zh-CN"/>
        </w:rPr>
        <w:t>WIADCZENIE</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(pełna nazwa i adres Zleceniobiorcy)</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jest:*</w:t>
      </w:r>
    </w:p>
    <w:p w:rsidR="00422644" w:rsidRPr="00422644" w:rsidRDefault="00422644" w:rsidP="00422644">
      <w:pPr>
        <w:numPr>
          <w:ilvl w:val="0"/>
          <w:numId w:val="42"/>
        </w:numPr>
        <w:tabs>
          <w:tab w:val="num" w:pos="284"/>
        </w:tabs>
        <w:autoSpaceDE w:val="0"/>
        <w:autoSpaceDN w:val="0"/>
        <w:adjustRightInd w:val="0"/>
        <w:spacing w:after="0" w:line="240" w:lineRule="auto"/>
        <w:ind w:hanging="720"/>
        <w:rPr>
          <w:rFonts w:ascii="Arial" w:eastAsia="Calibri" w:hAnsi="Arial" w:cs="Arial"/>
          <w:sz w:val="24"/>
          <w:szCs w:val="24"/>
          <w:lang w:eastAsia="zh-CN"/>
        </w:rPr>
      </w:pPr>
      <w:r w:rsidRPr="00422644">
        <w:rPr>
          <w:rFonts w:ascii="Arial" w:eastAsia="Calibri" w:hAnsi="Arial" w:cs="Arial"/>
          <w:b/>
          <w:bCs/>
          <w:sz w:val="24"/>
          <w:szCs w:val="24"/>
          <w:lang w:eastAsia="zh-CN"/>
        </w:rPr>
        <w:t>czynnym;</w:t>
      </w:r>
    </w:p>
    <w:p w:rsidR="00422644" w:rsidRPr="00422644" w:rsidRDefault="00422644" w:rsidP="00422644">
      <w:pPr>
        <w:numPr>
          <w:ilvl w:val="0"/>
          <w:numId w:val="42"/>
        </w:numPr>
        <w:tabs>
          <w:tab w:val="num" w:pos="284"/>
        </w:tabs>
        <w:autoSpaceDE w:val="0"/>
        <w:autoSpaceDN w:val="0"/>
        <w:adjustRightInd w:val="0"/>
        <w:spacing w:after="0" w:line="240" w:lineRule="auto"/>
        <w:ind w:hanging="720"/>
        <w:rPr>
          <w:rFonts w:ascii="Arial" w:eastAsia="Calibri" w:hAnsi="Arial" w:cs="Arial"/>
          <w:sz w:val="24"/>
          <w:szCs w:val="24"/>
          <w:lang w:eastAsia="zh-CN"/>
        </w:rPr>
      </w:pPr>
      <w:r w:rsidRPr="00422644">
        <w:rPr>
          <w:rFonts w:ascii="Arial" w:eastAsia="Calibri" w:hAnsi="Arial" w:cs="Arial"/>
          <w:b/>
          <w:bCs/>
          <w:sz w:val="24"/>
          <w:szCs w:val="24"/>
          <w:lang w:eastAsia="zh-CN"/>
        </w:rPr>
        <w:t>zwolnionym;</w:t>
      </w:r>
    </w:p>
    <w:p w:rsidR="00422644" w:rsidRPr="00422644" w:rsidRDefault="00422644" w:rsidP="00422644">
      <w:pPr>
        <w:numPr>
          <w:ilvl w:val="0"/>
          <w:numId w:val="42"/>
        </w:numPr>
        <w:tabs>
          <w:tab w:val="num" w:pos="284"/>
        </w:tabs>
        <w:autoSpaceDE w:val="0"/>
        <w:autoSpaceDN w:val="0"/>
        <w:adjustRightInd w:val="0"/>
        <w:spacing w:after="0" w:line="240" w:lineRule="auto"/>
        <w:ind w:hanging="720"/>
        <w:rPr>
          <w:rFonts w:ascii="Arial" w:eastAsia="Calibri" w:hAnsi="Arial" w:cs="Arial"/>
          <w:sz w:val="24"/>
          <w:szCs w:val="24"/>
          <w:lang w:eastAsia="zh-CN"/>
        </w:rPr>
      </w:pPr>
      <w:r w:rsidRPr="00422644">
        <w:rPr>
          <w:rFonts w:ascii="Arial" w:eastAsia="Calibri" w:hAnsi="Arial" w:cs="Arial"/>
          <w:b/>
          <w:bCs/>
          <w:sz w:val="24"/>
          <w:szCs w:val="24"/>
          <w:lang w:eastAsia="zh-CN"/>
        </w:rPr>
        <w:t>nie jest</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podatnikiem podatku od towarów i usług i posiada numer identyfikacji podatkowej (NIP):</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 xml:space="preserve">___ ___ ___ ___ ___ ___ ___ ___ ___ ___ </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p>
    <w:p w:rsidR="00422644" w:rsidRPr="00422644" w:rsidRDefault="00422644" w:rsidP="00422644">
      <w:pPr>
        <w:autoSpaceDE w:val="0"/>
        <w:autoSpaceDN w:val="0"/>
        <w:adjustRightInd w:val="0"/>
        <w:spacing w:after="0" w:line="240" w:lineRule="auto"/>
        <w:rPr>
          <w:rFonts w:ascii="Arial" w:eastAsia="Calibri" w:hAnsi="Arial" w:cs="Arial"/>
          <w:i/>
          <w:sz w:val="24"/>
          <w:szCs w:val="24"/>
          <w:lang w:eastAsia="zh-CN"/>
        </w:rPr>
      </w:pPr>
      <w:r w:rsidRPr="00422644">
        <w:rPr>
          <w:rFonts w:ascii="Arial" w:eastAsia="Calibri" w:hAnsi="Arial" w:cs="Arial"/>
          <w:i/>
          <w:sz w:val="24"/>
          <w:szCs w:val="24"/>
          <w:lang w:eastAsia="zh-CN"/>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422644" w:rsidRPr="00422644" w:rsidRDefault="00422644" w:rsidP="00422644">
      <w:pPr>
        <w:autoSpaceDE w:val="0"/>
        <w:autoSpaceDN w:val="0"/>
        <w:adjustRightInd w:val="0"/>
        <w:spacing w:after="0" w:line="240" w:lineRule="auto"/>
        <w:rPr>
          <w:rFonts w:ascii="Arial" w:eastAsia="Calibri" w:hAnsi="Arial" w:cs="Arial"/>
          <w:i/>
          <w:sz w:val="24"/>
          <w:szCs w:val="24"/>
          <w:lang w:eastAsia="zh-CN"/>
        </w:rPr>
      </w:pP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r w:rsidRPr="00422644">
        <w:rPr>
          <w:rFonts w:ascii="Arial" w:eastAsia="Calibri" w:hAnsi="Arial" w:cs="Arial"/>
          <w:i/>
          <w:sz w:val="24"/>
          <w:szCs w:val="24"/>
          <w:lang w:eastAsia="zh-CN"/>
        </w:rPr>
        <w:t xml:space="preserve"> </w:t>
      </w:r>
      <w:r w:rsidRPr="00422644">
        <w:rPr>
          <w:rFonts w:ascii="Arial" w:eastAsia="Calibri" w:hAnsi="Arial" w:cs="Arial"/>
          <w:sz w:val="24"/>
          <w:szCs w:val="24"/>
          <w:lang w:eastAsia="zh-CN"/>
        </w:rPr>
        <w:t>Czy realizacja zadania generować będzie przychody opodatkowane podatkiem VAT po stronie Zleceniobiorcy:*</w:t>
      </w:r>
    </w:p>
    <w:p w:rsidR="00422644" w:rsidRPr="00422644" w:rsidRDefault="00422644" w:rsidP="00422644">
      <w:pPr>
        <w:numPr>
          <w:ilvl w:val="0"/>
          <w:numId w:val="43"/>
        </w:numPr>
        <w:tabs>
          <w:tab w:val="num" w:pos="0"/>
        </w:tabs>
        <w:autoSpaceDE w:val="0"/>
        <w:autoSpaceDN w:val="0"/>
        <w:adjustRightInd w:val="0"/>
        <w:spacing w:after="0" w:line="240"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tak;</w:t>
      </w:r>
    </w:p>
    <w:p w:rsidR="00422644" w:rsidRPr="00422644" w:rsidRDefault="00422644" w:rsidP="00422644">
      <w:pPr>
        <w:numPr>
          <w:ilvl w:val="0"/>
          <w:numId w:val="43"/>
        </w:numPr>
        <w:tabs>
          <w:tab w:val="num" w:pos="0"/>
        </w:tabs>
        <w:autoSpaceDE w:val="0"/>
        <w:autoSpaceDN w:val="0"/>
        <w:adjustRightInd w:val="0"/>
        <w:spacing w:after="0" w:line="240"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nie.</w:t>
      </w:r>
    </w:p>
    <w:p w:rsidR="00422644" w:rsidRPr="00422644" w:rsidRDefault="00422644" w:rsidP="00422644">
      <w:pPr>
        <w:autoSpaceDE w:val="0"/>
        <w:autoSpaceDN w:val="0"/>
        <w:adjustRightInd w:val="0"/>
        <w:spacing w:after="0" w:line="240" w:lineRule="auto"/>
        <w:rPr>
          <w:rFonts w:ascii="Arial" w:eastAsia="Calibri" w:hAnsi="Arial" w:cs="Arial"/>
          <w:sz w:val="24"/>
          <w:szCs w:val="24"/>
          <w:lang w:eastAsia="zh-CN"/>
        </w:rPr>
      </w:pPr>
    </w:p>
    <w:p w:rsidR="00422644" w:rsidRPr="00422644" w:rsidRDefault="00422644" w:rsidP="00422644">
      <w:pPr>
        <w:autoSpaceDE w:val="0"/>
        <w:autoSpaceDN w:val="0"/>
        <w:adjustRightInd w:val="0"/>
        <w:spacing w:after="0" w:line="240" w:lineRule="auto"/>
        <w:rPr>
          <w:rFonts w:ascii="Arial" w:eastAsia="Calibri" w:hAnsi="Arial" w:cs="Arial"/>
          <w:i/>
          <w:sz w:val="24"/>
          <w:szCs w:val="24"/>
          <w:lang w:eastAsia="zh-CN"/>
        </w:rPr>
      </w:pPr>
      <w:r w:rsidRPr="00422644">
        <w:rPr>
          <w:rFonts w:ascii="Arial" w:eastAsia="Calibri" w:hAnsi="Arial" w:cs="Arial"/>
          <w:i/>
          <w:sz w:val="24"/>
          <w:szCs w:val="24"/>
          <w:lang w:eastAsia="zh-CN"/>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422644" w:rsidRPr="00422644" w:rsidRDefault="00422644" w:rsidP="00422644">
      <w:pPr>
        <w:spacing w:after="0" w:line="240" w:lineRule="auto"/>
        <w:rPr>
          <w:rFonts w:ascii="Arial" w:eastAsia="Calibri" w:hAnsi="Arial" w:cs="Arial"/>
          <w:sz w:val="24"/>
          <w:szCs w:val="24"/>
          <w:lang w:eastAsia="zh-CN"/>
        </w:rPr>
      </w:pPr>
    </w:p>
    <w:p w:rsidR="00422644" w:rsidRPr="00422644" w:rsidRDefault="00422644" w:rsidP="00422644">
      <w:pPr>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Niniejszym oświadczam, że:*</w:t>
      </w:r>
    </w:p>
    <w:p w:rsidR="00422644" w:rsidRPr="00422644" w:rsidRDefault="00422644" w:rsidP="00422644">
      <w:pPr>
        <w:numPr>
          <w:ilvl w:val="0"/>
          <w:numId w:val="43"/>
        </w:numPr>
        <w:tabs>
          <w:tab w:val="num" w:pos="426"/>
        </w:tabs>
        <w:autoSpaceDE w:val="0"/>
        <w:autoSpaceDN w:val="0"/>
        <w:adjustRightInd w:val="0"/>
        <w:spacing w:after="0" w:line="240"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422644" w:rsidRPr="00422644" w:rsidRDefault="00422644" w:rsidP="00422644">
      <w:pPr>
        <w:autoSpaceDE w:val="0"/>
        <w:autoSpaceDN w:val="0"/>
        <w:adjustRightInd w:val="0"/>
        <w:spacing w:after="0" w:line="240" w:lineRule="auto"/>
        <w:ind w:left="720"/>
        <w:rPr>
          <w:rFonts w:ascii="Arial" w:eastAsia="Calibri" w:hAnsi="Arial" w:cs="Arial"/>
          <w:i/>
          <w:sz w:val="24"/>
          <w:szCs w:val="24"/>
          <w:lang w:eastAsia="zh-CN"/>
        </w:rPr>
      </w:pPr>
    </w:p>
    <w:p w:rsidR="00422644" w:rsidRPr="00422644" w:rsidRDefault="00422644" w:rsidP="00422644">
      <w:pPr>
        <w:autoSpaceDE w:val="0"/>
        <w:autoSpaceDN w:val="0"/>
        <w:adjustRightInd w:val="0"/>
        <w:spacing w:after="0" w:line="240" w:lineRule="auto"/>
        <w:rPr>
          <w:rFonts w:ascii="Arial" w:eastAsia="Calibri" w:hAnsi="Arial" w:cs="Arial"/>
          <w:i/>
          <w:sz w:val="24"/>
          <w:szCs w:val="24"/>
          <w:lang w:eastAsia="zh-CN"/>
        </w:rPr>
      </w:pPr>
      <w:r w:rsidRPr="00422644">
        <w:rPr>
          <w:rFonts w:ascii="Arial" w:eastAsia="Calibri" w:hAnsi="Arial" w:cs="Arial"/>
          <w:i/>
          <w:sz w:val="24"/>
          <w:szCs w:val="24"/>
          <w:lang w:eastAsia="zh-CN"/>
        </w:rPr>
        <w:t>Należy zaznaczyć w przypadku, gdy realizacja zadania nie będzie generować przychodów opodatkowanych podatkiem VAT po stronie Zleceniobiorcy.</w:t>
      </w:r>
    </w:p>
    <w:p w:rsidR="00422644" w:rsidRPr="00422644" w:rsidRDefault="00422644" w:rsidP="00422644">
      <w:pPr>
        <w:autoSpaceDE w:val="0"/>
        <w:autoSpaceDN w:val="0"/>
        <w:adjustRightInd w:val="0"/>
        <w:spacing w:after="0" w:line="240" w:lineRule="auto"/>
        <w:ind w:left="720"/>
        <w:rPr>
          <w:rFonts w:ascii="Arial" w:eastAsia="Calibri" w:hAnsi="Arial" w:cs="Arial"/>
          <w:sz w:val="24"/>
          <w:szCs w:val="24"/>
          <w:lang w:eastAsia="zh-CN"/>
        </w:rPr>
      </w:pPr>
    </w:p>
    <w:p w:rsidR="00422644" w:rsidRPr="00422644" w:rsidRDefault="00422644" w:rsidP="00422644">
      <w:pPr>
        <w:numPr>
          <w:ilvl w:val="0"/>
          <w:numId w:val="43"/>
        </w:numPr>
        <w:tabs>
          <w:tab w:val="num" w:pos="284"/>
        </w:tabs>
        <w:autoSpaceDE w:val="0"/>
        <w:autoSpaceDN w:val="0"/>
        <w:adjustRightInd w:val="0"/>
        <w:spacing w:after="0" w:line="240" w:lineRule="auto"/>
        <w:ind w:left="284" w:hanging="284"/>
        <w:rPr>
          <w:rFonts w:ascii="Arial" w:eastAsia="Calibri" w:hAnsi="Arial" w:cs="Arial"/>
          <w:sz w:val="24"/>
          <w:szCs w:val="24"/>
          <w:lang w:eastAsia="zh-CN"/>
        </w:rPr>
      </w:pPr>
      <w:r w:rsidRPr="00422644">
        <w:rPr>
          <w:rFonts w:ascii="Arial" w:eastAsia="Calibri" w:hAnsi="Arial" w:cs="Arial"/>
          <w:sz w:val="24"/>
          <w:szCs w:val="24"/>
          <w:lang w:eastAsia="zh-CN"/>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422644" w:rsidRPr="00422644" w:rsidRDefault="00422644" w:rsidP="00422644">
      <w:pPr>
        <w:autoSpaceDE w:val="0"/>
        <w:autoSpaceDN w:val="0"/>
        <w:adjustRightInd w:val="0"/>
        <w:spacing w:after="0" w:line="240" w:lineRule="auto"/>
        <w:ind w:left="720"/>
        <w:rPr>
          <w:rFonts w:ascii="Arial" w:eastAsia="Calibri" w:hAnsi="Arial" w:cs="Arial"/>
          <w:sz w:val="24"/>
          <w:szCs w:val="24"/>
          <w:lang w:eastAsia="zh-CN"/>
        </w:rPr>
      </w:pPr>
    </w:p>
    <w:p w:rsidR="00422644" w:rsidRPr="00422644" w:rsidRDefault="00422644" w:rsidP="00422644">
      <w:pPr>
        <w:autoSpaceDE w:val="0"/>
        <w:autoSpaceDN w:val="0"/>
        <w:adjustRightInd w:val="0"/>
        <w:spacing w:after="0" w:line="240" w:lineRule="auto"/>
        <w:rPr>
          <w:rFonts w:ascii="Arial" w:eastAsia="Calibri" w:hAnsi="Arial" w:cs="Arial"/>
          <w:i/>
          <w:sz w:val="24"/>
          <w:szCs w:val="24"/>
          <w:lang w:eastAsia="zh-CN"/>
        </w:rPr>
      </w:pPr>
      <w:r w:rsidRPr="00422644">
        <w:rPr>
          <w:rFonts w:ascii="Arial" w:eastAsia="Calibri" w:hAnsi="Arial" w:cs="Arial"/>
          <w:i/>
          <w:sz w:val="24"/>
          <w:szCs w:val="24"/>
          <w:lang w:eastAsia="zh-CN"/>
        </w:rPr>
        <w:t>Należy zaznaczyć w przypadku, gdy realizacja zadania generować będzie przychody opodatkowane podatkiem VAT po stronie Zleceniobiorcy.</w:t>
      </w:r>
    </w:p>
    <w:p w:rsidR="00422644" w:rsidRPr="00422644" w:rsidRDefault="00422644" w:rsidP="00422644">
      <w:pPr>
        <w:autoSpaceDE w:val="0"/>
        <w:autoSpaceDN w:val="0"/>
        <w:adjustRightInd w:val="0"/>
        <w:spacing w:after="0" w:line="240" w:lineRule="auto"/>
        <w:ind w:left="720"/>
        <w:rPr>
          <w:rFonts w:ascii="Arial" w:eastAsia="Calibri" w:hAnsi="Arial" w:cs="Arial"/>
          <w:sz w:val="24"/>
          <w:szCs w:val="24"/>
          <w:lang w:eastAsia="zh-CN"/>
        </w:rPr>
      </w:pPr>
    </w:p>
    <w:p w:rsidR="00422644" w:rsidRPr="00422644" w:rsidRDefault="00422644" w:rsidP="00422644">
      <w:pPr>
        <w:autoSpaceDE w:val="0"/>
        <w:autoSpaceDN w:val="0"/>
        <w:adjustRightInd w:val="0"/>
        <w:spacing w:after="0" w:line="240" w:lineRule="auto"/>
        <w:ind w:left="4956"/>
        <w:rPr>
          <w:rFonts w:ascii="Arial" w:eastAsia="Calibri" w:hAnsi="Arial" w:cs="Arial"/>
          <w:sz w:val="24"/>
          <w:szCs w:val="24"/>
          <w:lang w:eastAsia="zh-CN"/>
        </w:rPr>
      </w:pPr>
    </w:p>
    <w:p w:rsidR="00422644" w:rsidRPr="00422644" w:rsidRDefault="00422644" w:rsidP="00422644">
      <w:pPr>
        <w:spacing w:after="0" w:line="240" w:lineRule="auto"/>
        <w:rPr>
          <w:rFonts w:ascii="Arial" w:eastAsia="Calibri" w:hAnsi="Arial" w:cs="Arial"/>
          <w:sz w:val="24"/>
          <w:szCs w:val="24"/>
          <w:lang w:eastAsia="zh-CN"/>
        </w:rPr>
      </w:pPr>
      <w:r w:rsidRPr="00422644">
        <w:rPr>
          <w:rFonts w:ascii="Arial" w:eastAsia="Calibri" w:hAnsi="Arial" w:cs="Arial"/>
          <w:sz w:val="24"/>
          <w:szCs w:val="24"/>
          <w:lang w:eastAsia="zh-CN"/>
        </w:rPr>
        <w:t>...............................................................................</w:t>
      </w:r>
      <w:r w:rsidRPr="00422644">
        <w:rPr>
          <w:rFonts w:ascii="Arial" w:eastAsia="Calibri" w:hAnsi="Arial" w:cs="Arial"/>
          <w:sz w:val="24"/>
          <w:szCs w:val="24"/>
          <w:lang w:eastAsia="zh-CN"/>
        </w:rPr>
        <w:br/>
        <w:t>(podpisy osób upoważnionych do reprezentowania oferenta)</w:t>
      </w:r>
      <w:r w:rsidRPr="00422644">
        <w:rPr>
          <w:rFonts w:ascii="Arial" w:eastAsia="Calibri" w:hAnsi="Arial" w:cs="Arial"/>
          <w:sz w:val="24"/>
          <w:szCs w:val="24"/>
          <w:lang w:eastAsia="zh-CN"/>
        </w:rPr>
        <w:br/>
      </w:r>
    </w:p>
    <w:p w:rsidR="00422644" w:rsidRPr="00422644" w:rsidRDefault="00422644" w:rsidP="00422644">
      <w:pPr>
        <w:autoSpaceDE w:val="0"/>
        <w:autoSpaceDN w:val="0"/>
        <w:adjustRightInd w:val="0"/>
        <w:spacing w:after="0" w:line="240" w:lineRule="auto"/>
        <w:rPr>
          <w:rFonts w:ascii="Arial" w:eastAsia="Calibri" w:hAnsi="Arial" w:cs="Arial"/>
          <w:b/>
          <w:i/>
          <w:iCs/>
          <w:sz w:val="24"/>
          <w:szCs w:val="24"/>
          <w:lang w:eastAsia="zh-CN"/>
        </w:rPr>
      </w:pPr>
      <w:r w:rsidRPr="00422644">
        <w:rPr>
          <w:rFonts w:ascii="Arial" w:eastAsia="Calibri" w:hAnsi="Arial" w:cs="Arial"/>
          <w:b/>
          <w:i/>
          <w:iCs/>
          <w:sz w:val="24"/>
          <w:szCs w:val="24"/>
          <w:lang w:eastAsia="zh-CN"/>
        </w:rPr>
        <w:t>* wybrać właściwą opcję</w:t>
      </w:r>
    </w:p>
    <w:p w:rsidR="00422644" w:rsidRPr="00422644" w:rsidRDefault="00422644" w:rsidP="00422644">
      <w:pPr>
        <w:rPr>
          <w:rFonts w:ascii="Arial" w:hAnsi="Arial" w:cs="Arial"/>
          <w:sz w:val="24"/>
          <w:szCs w:val="24"/>
        </w:rPr>
      </w:pPr>
    </w:p>
    <w:sectPr w:rsidR="00422644" w:rsidRPr="004226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66" w:rsidRDefault="00422B66" w:rsidP="00912B27">
      <w:pPr>
        <w:spacing w:after="0" w:line="240" w:lineRule="auto"/>
      </w:pPr>
      <w:r>
        <w:separator/>
      </w:r>
    </w:p>
  </w:endnote>
  <w:endnote w:type="continuationSeparator" w:id="0">
    <w:p w:rsidR="00422B66" w:rsidRDefault="00422B66" w:rsidP="0091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66" w:rsidRDefault="00422B66" w:rsidP="00912B27">
      <w:pPr>
        <w:spacing w:after="0" w:line="240" w:lineRule="auto"/>
      </w:pPr>
      <w:r>
        <w:separator/>
      </w:r>
    </w:p>
  </w:footnote>
  <w:footnote w:type="continuationSeparator" w:id="0">
    <w:p w:rsidR="00422B66" w:rsidRDefault="00422B66" w:rsidP="00912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5"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6"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7"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8" w15:restartNumberingAfterBreak="0">
    <w:nsid w:val="0000002A"/>
    <w:multiLevelType w:val="singleLevel"/>
    <w:tmpl w:val="0000002A"/>
    <w:name w:val="WW8Num51"/>
    <w:lvl w:ilvl="0">
      <w:start w:val="1"/>
      <w:numFmt w:val="decimal"/>
      <w:lvlText w:val="%1)"/>
      <w:lvlJc w:val="left"/>
      <w:pPr>
        <w:tabs>
          <w:tab w:val="num" w:pos="1190"/>
        </w:tabs>
        <w:ind w:left="1190" w:hanging="480"/>
      </w:pPr>
      <w:rPr>
        <w:rFonts w:cs="Times New Roman" w:hint="default"/>
        <w:b w:val="0"/>
        <w:i w:val="0"/>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E643E82"/>
    <w:multiLevelType w:val="hybridMultilevel"/>
    <w:tmpl w:val="80247C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48157A"/>
    <w:multiLevelType w:val="hybridMultilevel"/>
    <w:tmpl w:val="78DC297C"/>
    <w:lvl w:ilvl="0" w:tplc="ED580C36">
      <w:start w:val="2"/>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2" w15:restartNumberingAfterBreak="0">
    <w:nsid w:val="487865CF"/>
    <w:multiLevelType w:val="hybridMultilevel"/>
    <w:tmpl w:val="03645B02"/>
    <w:lvl w:ilvl="0" w:tplc="A1A0F4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9"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6"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69D3BFA"/>
    <w:multiLevelType w:val="hybridMultilevel"/>
    <w:tmpl w:val="63287566"/>
    <w:lvl w:ilvl="0" w:tplc="A1A0F4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7B327BA5"/>
    <w:multiLevelType w:val="hybridMultilevel"/>
    <w:tmpl w:val="2ECC9038"/>
    <w:name w:val="WW8Num52"/>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AC64F5"/>
    <w:multiLevelType w:val="hybridMultilevel"/>
    <w:tmpl w:val="D5802118"/>
    <w:lvl w:ilvl="0" w:tplc="065C6A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5D6576"/>
    <w:multiLevelType w:val="hybridMultilevel"/>
    <w:tmpl w:val="4FDE4DC0"/>
    <w:lvl w:ilvl="0" w:tplc="2FD0A4C2">
      <w:start w:val="2"/>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8"/>
  </w:num>
  <w:num w:numId="2">
    <w:abstractNumId w:val="12"/>
  </w:num>
  <w:num w:numId="3">
    <w:abstractNumId w:val="19"/>
  </w:num>
  <w:num w:numId="4">
    <w:abstractNumId w:val="41"/>
  </w:num>
  <w:num w:numId="5">
    <w:abstractNumId w:val="15"/>
  </w:num>
  <w:num w:numId="6">
    <w:abstractNumId w:val="42"/>
  </w:num>
  <w:num w:numId="7">
    <w:abstractNumId w:val="38"/>
  </w:num>
  <w:num w:numId="8">
    <w:abstractNumId w:val="22"/>
  </w:num>
  <w:num w:numId="9">
    <w:abstractNumId w:val="0"/>
  </w:num>
  <w:num w:numId="10">
    <w:abstractNumId w:val="1"/>
  </w:num>
  <w:num w:numId="11">
    <w:abstractNumId w:val="3"/>
  </w:num>
  <w:num w:numId="12">
    <w:abstractNumId w:val="4"/>
  </w:num>
  <w:num w:numId="13">
    <w:abstractNumId w:val="7"/>
  </w:num>
  <w:num w:numId="14">
    <w:abstractNumId w:val="35"/>
  </w:num>
  <w:num w:numId="15">
    <w:abstractNumId w:val="29"/>
  </w:num>
  <w:num w:numId="16">
    <w:abstractNumId w:val="31"/>
  </w:num>
  <w:num w:numId="17">
    <w:abstractNumId w:val="30"/>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num>
  <w:num w:numId="21">
    <w:abstractNumId w:val="40"/>
  </w:num>
  <w:num w:numId="22">
    <w:abstractNumId w:val="39"/>
  </w:num>
  <w:num w:numId="23">
    <w:abstractNumId w:val="36"/>
  </w:num>
  <w:num w:numId="24">
    <w:abstractNumId w:val="27"/>
  </w:num>
  <w:num w:numId="25">
    <w:abstractNumId w:val="10"/>
    <w:lvlOverride w:ilvl="0">
      <w:startOverride w:val="1"/>
    </w:lvlOverride>
  </w:num>
  <w:num w:numId="26">
    <w:abstractNumId w:val="1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6"/>
  </w:num>
  <w:num w:numId="34">
    <w:abstractNumId w:val="11"/>
  </w:num>
  <w:num w:numId="35">
    <w:abstractNumId w:val="34"/>
  </w:num>
  <w:num w:numId="36">
    <w:abstractNumId w:val="20"/>
  </w:num>
  <w:num w:numId="37">
    <w:abstractNumId w:val="17"/>
  </w:num>
  <w:num w:numId="38">
    <w:abstractNumId w:val="21"/>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24"/>
  </w:num>
  <w:num w:numId="41">
    <w:abstractNumId w:val="33"/>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EF"/>
    <w:rsid w:val="000E33D0"/>
    <w:rsid w:val="001F23E9"/>
    <w:rsid w:val="002B33F3"/>
    <w:rsid w:val="0036561B"/>
    <w:rsid w:val="003B6791"/>
    <w:rsid w:val="00422644"/>
    <w:rsid w:val="00422B66"/>
    <w:rsid w:val="005678A8"/>
    <w:rsid w:val="0069092B"/>
    <w:rsid w:val="006C788D"/>
    <w:rsid w:val="006F562E"/>
    <w:rsid w:val="00801EEE"/>
    <w:rsid w:val="00912B27"/>
    <w:rsid w:val="00A016CD"/>
    <w:rsid w:val="00B24E0A"/>
    <w:rsid w:val="00DD16E9"/>
    <w:rsid w:val="00E5091E"/>
    <w:rsid w:val="00EC5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E4D93-4A33-4EB6-9232-8A34843C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EC56EF"/>
    <w:rPr>
      <w:color w:val="0000FF"/>
      <w:u w:val="single"/>
    </w:rPr>
  </w:style>
  <w:style w:type="paragraph" w:styleId="Nagwek">
    <w:name w:val="header"/>
    <w:basedOn w:val="Normalny"/>
    <w:link w:val="NagwekZnak"/>
    <w:uiPriority w:val="99"/>
    <w:unhideWhenUsed/>
    <w:rsid w:val="00912B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B27"/>
  </w:style>
  <w:style w:type="paragraph" w:styleId="Stopka">
    <w:name w:val="footer"/>
    <w:basedOn w:val="Normalny"/>
    <w:link w:val="StopkaZnak"/>
    <w:uiPriority w:val="99"/>
    <w:unhideWhenUsed/>
    <w:rsid w:val="00912B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B27"/>
  </w:style>
  <w:style w:type="paragraph" w:styleId="Akapitzlist">
    <w:name w:val="List Paragraph"/>
    <w:aliases w:val="A_wyliczenie,K-P_odwolanie,Akapit z listą5,maz_wyliczenie,opis dzialania,Akapit z listą2,Podsis rysunku"/>
    <w:basedOn w:val="Normalny"/>
    <w:link w:val="AkapitzlistZnak"/>
    <w:uiPriority w:val="34"/>
    <w:qFormat/>
    <w:rsid w:val="006C788D"/>
    <w:pPr>
      <w:ind w:left="720"/>
      <w:contextualSpacing/>
    </w:pPr>
  </w:style>
  <w:style w:type="paragraph" w:styleId="Bezodstpw">
    <w:name w:val="No Spacing"/>
    <w:uiPriority w:val="1"/>
    <w:qFormat/>
    <w:rsid w:val="006C788D"/>
    <w:pPr>
      <w:spacing w:after="0" w:line="240" w:lineRule="auto"/>
    </w:p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422644"/>
  </w:style>
  <w:style w:type="character" w:styleId="Uwydatnienie">
    <w:name w:val="Emphasis"/>
    <w:basedOn w:val="Domylnaczcionkaakapitu"/>
    <w:uiPriority w:val="20"/>
    <w:qFormat/>
    <w:rsid w:val="00422644"/>
    <w:rPr>
      <w:i/>
      <w:iCs/>
    </w:rPr>
  </w:style>
  <w:style w:type="character" w:styleId="UyteHipercze">
    <w:name w:val="FollowedHyperlink"/>
    <w:basedOn w:val="Domylnaczcionkaakapitu"/>
    <w:uiPriority w:val="99"/>
    <w:semiHidden/>
    <w:unhideWhenUsed/>
    <w:rsid w:val="002B3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tkac.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www.wloclawek.eu"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1EAB-4E3D-4D34-A6A7-D9F4568D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8366</Words>
  <Characters>50198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141/2024 PMW z dn. 19.03.2024 r.</dc:title>
  <dc:subject/>
  <dc:creator>Agnieszka Antosik</dc:creator>
  <cp:keywords>Zarządzenie PMW</cp:keywords>
  <dc:description/>
  <cp:lastModifiedBy>Ewa Ciesielska</cp:lastModifiedBy>
  <cp:revision>6</cp:revision>
  <dcterms:created xsi:type="dcterms:W3CDTF">2024-03-19T08:23:00Z</dcterms:created>
  <dcterms:modified xsi:type="dcterms:W3CDTF">2024-03-19T12:47:00Z</dcterms:modified>
</cp:coreProperties>
</file>