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2A" w:rsidRPr="00993FCE" w:rsidRDefault="003C762A" w:rsidP="00993FCE">
      <w:pPr>
        <w:spacing w:line="276" w:lineRule="auto"/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t xml:space="preserve">Zarządzenie Nr </w:t>
      </w:r>
      <w:r w:rsidR="00D10559">
        <w:rPr>
          <w:rFonts w:ascii="Arial" w:hAnsi="Arial" w:cs="Arial"/>
          <w:b/>
        </w:rPr>
        <w:t>224/2024</w:t>
      </w:r>
    </w:p>
    <w:p w:rsidR="003C762A" w:rsidRPr="00993FCE" w:rsidRDefault="003C762A" w:rsidP="00993FCE">
      <w:pPr>
        <w:spacing w:line="276" w:lineRule="auto"/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t>Prezydenta Miasta Włocławek</w:t>
      </w:r>
    </w:p>
    <w:p w:rsidR="003C762A" w:rsidRPr="00993FCE" w:rsidRDefault="003C762A" w:rsidP="00993FCE">
      <w:pPr>
        <w:spacing w:line="276" w:lineRule="auto"/>
        <w:rPr>
          <w:rFonts w:ascii="Arial" w:hAnsi="Arial" w:cs="Arial"/>
        </w:rPr>
      </w:pPr>
      <w:r w:rsidRPr="00993FCE">
        <w:rPr>
          <w:rFonts w:ascii="Arial" w:hAnsi="Arial" w:cs="Arial"/>
          <w:b/>
        </w:rPr>
        <w:t xml:space="preserve">z dnia </w:t>
      </w:r>
      <w:r w:rsidR="00D10559">
        <w:rPr>
          <w:rFonts w:ascii="Arial" w:hAnsi="Arial" w:cs="Arial"/>
          <w:b/>
        </w:rPr>
        <w:t>2 maja 2024 r.</w:t>
      </w:r>
    </w:p>
    <w:p w:rsidR="001B23F8" w:rsidRPr="00993FCE" w:rsidRDefault="001B23F8" w:rsidP="00993FCE">
      <w:pPr>
        <w:rPr>
          <w:rFonts w:ascii="Arial" w:hAnsi="Arial" w:cs="Arial"/>
        </w:rPr>
      </w:pPr>
    </w:p>
    <w:p w:rsidR="00D11823" w:rsidRPr="00993FCE" w:rsidRDefault="00D11823" w:rsidP="00993FCE">
      <w:pPr>
        <w:rPr>
          <w:rFonts w:ascii="Arial" w:hAnsi="Arial" w:cs="Arial"/>
        </w:rPr>
      </w:pPr>
    </w:p>
    <w:p w:rsidR="003C762A" w:rsidRPr="00993FCE" w:rsidRDefault="003C762A" w:rsidP="00993FCE">
      <w:pPr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t>w sprawie powołania Komisji Konkursowej w celu opiniowania ofert</w:t>
      </w:r>
      <w:r w:rsidR="0069385C" w:rsidRPr="00993FCE">
        <w:rPr>
          <w:rFonts w:ascii="Arial" w:hAnsi="Arial" w:cs="Arial"/>
          <w:b/>
        </w:rPr>
        <w:t xml:space="preserve"> </w:t>
      </w:r>
      <w:r w:rsidRPr="00993FCE">
        <w:rPr>
          <w:rFonts w:ascii="Arial" w:hAnsi="Arial" w:cs="Arial"/>
          <w:b/>
        </w:rPr>
        <w:t xml:space="preserve">złożonych w otwartym konkursie ofert </w:t>
      </w:r>
      <w:r w:rsidR="00026E2E" w:rsidRPr="00993FCE">
        <w:rPr>
          <w:rFonts w:ascii="Arial" w:hAnsi="Arial" w:cs="Arial"/>
          <w:b/>
        </w:rPr>
        <w:t xml:space="preserve">nr </w:t>
      </w:r>
      <w:r w:rsidR="007A7417" w:rsidRPr="00993FCE">
        <w:rPr>
          <w:rFonts w:ascii="Arial" w:hAnsi="Arial" w:cs="Arial"/>
          <w:b/>
        </w:rPr>
        <w:t>2</w:t>
      </w:r>
      <w:r w:rsidR="00026E2E" w:rsidRPr="00993FCE">
        <w:rPr>
          <w:rFonts w:ascii="Arial" w:hAnsi="Arial" w:cs="Arial"/>
          <w:b/>
        </w:rPr>
        <w:t xml:space="preserve"> </w:t>
      </w:r>
      <w:r w:rsidRPr="00993FCE">
        <w:rPr>
          <w:rFonts w:ascii="Arial" w:hAnsi="Arial" w:cs="Arial"/>
          <w:b/>
        </w:rPr>
        <w:t>na wykonywanie zadań publicznych związanych z realizacją zadań samorządu gminy w r</w:t>
      </w:r>
      <w:r w:rsidR="00064472" w:rsidRPr="00993FCE">
        <w:rPr>
          <w:rFonts w:ascii="Arial" w:hAnsi="Arial" w:cs="Arial"/>
          <w:b/>
        </w:rPr>
        <w:t>oku 202</w:t>
      </w:r>
      <w:r w:rsidR="00A834B5" w:rsidRPr="00993FCE">
        <w:rPr>
          <w:rFonts w:ascii="Arial" w:hAnsi="Arial" w:cs="Arial"/>
          <w:b/>
        </w:rPr>
        <w:t>4</w:t>
      </w:r>
      <w:r w:rsidRPr="00993FCE">
        <w:rPr>
          <w:rFonts w:ascii="Arial" w:hAnsi="Arial" w:cs="Arial"/>
          <w:b/>
        </w:rPr>
        <w:t xml:space="preserve"> w zakresie przeciwdziałania uzależnieniom i patologiom społecznym przez organizacje pozarządowe oraz inne podmioty prowadzące działalność pożytku publicznego</w:t>
      </w:r>
    </w:p>
    <w:p w:rsidR="00883C73" w:rsidRPr="00993FCE" w:rsidRDefault="00883C73" w:rsidP="00993FCE">
      <w:pPr>
        <w:rPr>
          <w:rFonts w:ascii="Arial" w:hAnsi="Arial" w:cs="Arial"/>
        </w:rPr>
      </w:pPr>
    </w:p>
    <w:p w:rsidR="00D11823" w:rsidRPr="00993FCE" w:rsidRDefault="00D11823" w:rsidP="00993FCE">
      <w:pPr>
        <w:rPr>
          <w:rFonts w:ascii="Arial" w:hAnsi="Arial" w:cs="Arial"/>
        </w:rPr>
      </w:pPr>
    </w:p>
    <w:p w:rsidR="003C762A" w:rsidRPr="00993FCE" w:rsidRDefault="003C762A" w:rsidP="00993FCE">
      <w:pPr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Na podstawie art. 30 ust. 1, ust 2 pkt 2 ustawy z dnia 8 marca 1990 r. o samorządzie gminnym </w:t>
      </w:r>
      <w:r w:rsidR="00E24C3F" w:rsidRPr="00993FCE">
        <w:rPr>
          <w:rFonts w:ascii="Arial" w:hAnsi="Arial" w:cs="Arial"/>
          <w:color w:val="000000"/>
        </w:rPr>
        <w:t xml:space="preserve">(Dz. U. </w:t>
      </w:r>
      <w:r w:rsidR="00E24C3F" w:rsidRPr="00993FCE">
        <w:rPr>
          <w:rFonts w:ascii="Arial" w:hAnsi="Arial" w:cs="Arial"/>
          <w:color w:val="000000"/>
        </w:rPr>
        <w:br/>
        <w:t xml:space="preserve">z </w:t>
      </w:r>
      <w:r w:rsidR="00A834B5" w:rsidRPr="00993FCE">
        <w:rPr>
          <w:rFonts w:ascii="Arial" w:hAnsi="Arial" w:cs="Arial"/>
          <w:color w:val="000000"/>
        </w:rPr>
        <w:t>2024</w:t>
      </w:r>
      <w:r w:rsidR="00E24C3F" w:rsidRPr="00993FCE">
        <w:rPr>
          <w:rFonts w:ascii="Arial" w:hAnsi="Arial" w:cs="Arial"/>
          <w:color w:val="000000"/>
        </w:rPr>
        <w:t xml:space="preserve"> r. poz. </w:t>
      </w:r>
      <w:r w:rsidR="00A834B5" w:rsidRPr="00993FCE">
        <w:rPr>
          <w:rFonts w:ascii="Arial" w:hAnsi="Arial" w:cs="Arial"/>
          <w:color w:val="000000"/>
        </w:rPr>
        <w:t>609</w:t>
      </w:r>
      <w:r w:rsidR="00E24C3F" w:rsidRPr="00993FCE">
        <w:rPr>
          <w:rFonts w:ascii="Arial" w:hAnsi="Arial" w:cs="Arial"/>
          <w:color w:val="000000"/>
        </w:rPr>
        <w:t>)</w:t>
      </w:r>
      <w:r w:rsidRPr="00993FCE">
        <w:rPr>
          <w:rFonts w:ascii="Arial" w:hAnsi="Arial" w:cs="Arial"/>
          <w:color w:val="000000"/>
        </w:rPr>
        <w:t xml:space="preserve"> oraz art. 15 ustawy z dnia 24 kwietnia 2003 r. o działalności pożytku publicznego </w:t>
      </w:r>
      <w:r w:rsidRPr="00993FCE">
        <w:rPr>
          <w:rFonts w:ascii="Arial" w:hAnsi="Arial" w:cs="Arial"/>
          <w:color w:val="000000"/>
        </w:rPr>
        <w:br/>
      </w:r>
      <w:r w:rsidR="005B30D6" w:rsidRPr="00993FCE">
        <w:rPr>
          <w:rFonts w:ascii="Arial" w:hAnsi="Arial" w:cs="Arial"/>
          <w:color w:val="000000"/>
        </w:rPr>
        <w:t xml:space="preserve">i o </w:t>
      </w:r>
      <w:r w:rsidRPr="00993FCE">
        <w:rPr>
          <w:rFonts w:ascii="Arial" w:hAnsi="Arial" w:cs="Arial"/>
          <w:color w:val="000000"/>
        </w:rPr>
        <w:t xml:space="preserve">wolontariacie </w:t>
      </w:r>
      <w:r w:rsidR="00E24C3F" w:rsidRPr="00993FCE">
        <w:rPr>
          <w:rFonts w:ascii="Arial" w:hAnsi="Arial" w:cs="Arial"/>
          <w:color w:val="000000"/>
        </w:rPr>
        <w:t>(Dz. U z 202</w:t>
      </w:r>
      <w:r w:rsidR="007A7417" w:rsidRPr="00993FCE">
        <w:rPr>
          <w:rFonts w:ascii="Arial" w:hAnsi="Arial" w:cs="Arial"/>
          <w:color w:val="000000"/>
        </w:rPr>
        <w:t>3</w:t>
      </w:r>
      <w:r w:rsidR="00E24C3F" w:rsidRPr="00993FCE">
        <w:rPr>
          <w:rFonts w:ascii="Arial" w:hAnsi="Arial" w:cs="Arial"/>
          <w:color w:val="000000"/>
        </w:rPr>
        <w:t xml:space="preserve"> poz. </w:t>
      </w:r>
      <w:r w:rsidR="007A7417" w:rsidRPr="00993FCE">
        <w:rPr>
          <w:rFonts w:ascii="Arial" w:hAnsi="Arial" w:cs="Arial"/>
          <w:color w:val="000000"/>
        </w:rPr>
        <w:t>571</w:t>
      </w:r>
      <w:r w:rsidR="00E24C3F" w:rsidRPr="00993FCE">
        <w:rPr>
          <w:rFonts w:ascii="Arial" w:hAnsi="Arial" w:cs="Arial"/>
          <w:color w:val="000000"/>
        </w:rPr>
        <w:t>)</w:t>
      </w:r>
      <w:r w:rsidRPr="00993FCE">
        <w:rPr>
          <w:rFonts w:ascii="Arial" w:hAnsi="Arial" w:cs="Arial"/>
          <w:color w:val="000000"/>
        </w:rPr>
        <w:t> </w:t>
      </w:r>
      <w:r w:rsidR="005B30D6" w:rsidRPr="00993FCE">
        <w:rPr>
          <w:rFonts w:ascii="Arial" w:hAnsi="Arial" w:cs="Arial"/>
          <w:color w:val="000000"/>
        </w:rPr>
        <w:t>w związku z </w:t>
      </w:r>
      <w:r w:rsidR="00D85E89" w:rsidRPr="00993FCE">
        <w:rPr>
          <w:rFonts w:ascii="Arial" w:hAnsi="Arial" w:cs="Arial"/>
          <w:color w:val="000000"/>
        </w:rPr>
        <w:t>Uchwałą Nr </w:t>
      </w:r>
      <w:r w:rsidR="00A834B5" w:rsidRPr="00993FCE">
        <w:rPr>
          <w:rFonts w:ascii="Arial" w:hAnsi="Arial" w:cs="Arial"/>
          <w:color w:val="000000"/>
        </w:rPr>
        <w:t>LXIX/155/2023</w:t>
      </w:r>
      <w:r w:rsidR="00D85E89" w:rsidRPr="00993FCE">
        <w:rPr>
          <w:rFonts w:ascii="Arial" w:hAnsi="Arial" w:cs="Arial"/>
          <w:color w:val="000000"/>
        </w:rPr>
        <w:t xml:space="preserve"> Rady Miasta Włocławek z</w:t>
      </w:r>
      <w:r w:rsidR="00A834B5" w:rsidRPr="00993FCE">
        <w:rPr>
          <w:rFonts w:ascii="Arial" w:hAnsi="Arial" w:cs="Arial"/>
          <w:color w:val="000000"/>
        </w:rPr>
        <w:t> </w:t>
      </w:r>
      <w:r w:rsidR="00D85E89" w:rsidRPr="00993FCE">
        <w:rPr>
          <w:rFonts w:ascii="Arial" w:hAnsi="Arial" w:cs="Arial"/>
          <w:color w:val="000000"/>
        </w:rPr>
        <w:t xml:space="preserve">dnia </w:t>
      </w:r>
      <w:r w:rsidR="00A834B5" w:rsidRPr="00993FCE">
        <w:rPr>
          <w:rFonts w:ascii="Arial" w:hAnsi="Arial" w:cs="Arial"/>
          <w:color w:val="000000"/>
        </w:rPr>
        <w:t>28 listopada 2023</w:t>
      </w:r>
      <w:r w:rsidR="00D85E89" w:rsidRPr="00993FCE">
        <w:rPr>
          <w:rFonts w:ascii="Arial" w:hAnsi="Arial" w:cs="Arial"/>
          <w:color w:val="000000"/>
        </w:rPr>
        <w:t xml:space="preserve"> r. w sprawie uchwalenia Rocznego Programu współpracy Gminy Miasto Włocławek</w:t>
      </w:r>
      <w:r w:rsidR="00993FCE">
        <w:rPr>
          <w:rFonts w:ascii="Arial" w:hAnsi="Arial" w:cs="Arial"/>
          <w:color w:val="000000"/>
        </w:rPr>
        <w:t xml:space="preserve"> </w:t>
      </w:r>
      <w:r w:rsidR="00D85E89" w:rsidRPr="00993FCE">
        <w:rPr>
          <w:rFonts w:ascii="Arial" w:hAnsi="Arial" w:cs="Arial"/>
          <w:color w:val="000000"/>
        </w:rPr>
        <w:t>z organizacjami pozarządowymi oraz podmiotami wymienionymi w art. 3 ust. 3 ustawy z dnia 24 kwietnia</w:t>
      </w:r>
      <w:r w:rsidR="00993FCE">
        <w:rPr>
          <w:rFonts w:ascii="Arial" w:hAnsi="Arial" w:cs="Arial"/>
          <w:color w:val="000000"/>
        </w:rPr>
        <w:t xml:space="preserve"> </w:t>
      </w:r>
      <w:r w:rsidR="00D85E89" w:rsidRPr="00993FCE">
        <w:rPr>
          <w:rFonts w:ascii="Arial" w:hAnsi="Arial" w:cs="Arial"/>
          <w:color w:val="000000"/>
        </w:rPr>
        <w:t>2003 r. o działalności pożytku publicznego i o wol</w:t>
      </w:r>
      <w:r w:rsidR="00A834B5" w:rsidRPr="00993FCE">
        <w:rPr>
          <w:rFonts w:ascii="Arial" w:hAnsi="Arial" w:cs="Arial"/>
          <w:color w:val="000000"/>
        </w:rPr>
        <w:t>ontariacie, na rok 2024</w:t>
      </w:r>
    </w:p>
    <w:p w:rsidR="00D11823" w:rsidRPr="00993FCE" w:rsidRDefault="00D11823" w:rsidP="00993FCE">
      <w:pPr>
        <w:rPr>
          <w:rFonts w:ascii="Arial" w:hAnsi="Arial" w:cs="Arial"/>
          <w:color w:val="000000"/>
        </w:rPr>
      </w:pPr>
    </w:p>
    <w:p w:rsidR="00D11823" w:rsidRPr="00993FCE" w:rsidRDefault="003C762A" w:rsidP="00993FCE">
      <w:pPr>
        <w:spacing w:before="360" w:after="360"/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t>zarządza się, co następuje:</w:t>
      </w:r>
    </w:p>
    <w:p w:rsidR="00064472" w:rsidRPr="00993FCE" w:rsidRDefault="003C762A" w:rsidP="00993FCE">
      <w:pPr>
        <w:rPr>
          <w:rFonts w:ascii="Arial" w:hAnsi="Arial" w:cs="Arial"/>
        </w:rPr>
      </w:pPr>
      <w:r w:rsidRPr="00993FCE">
        <w:rPr>
          <w:rFonts w:ascii="Arial" w:hAnsi="Arial" w:cs="Arial"/>
          <w:b/>
        </w:rPr>
        <w:t>§</w:t>
      </w:r>
      <w:r w:rsidR="00064472" w:rsidRPr="00993FCE">
        <w:rPr>
          <w:rFonts w:ascii="Arial" w:hAnsi="Arial" w:cs="Arial"/>
          <w:b/>
        </w:rPr>
        <w:t>1.</w:t>
      </w:r>
      <w:r w:rsidR="00064472" w:rsidRPr="00993FCE">
        <w:rPr>
          <w:rFonts w:ascii="Arial" w:hAnsi="Arial" w:cs="Arial"/>
        </w:rPr>
        <w:t>1 Powołuje się Komisję Konkursową w celu opiniowania ofert złożonych w otwartym konkursie ofert</w:t>
      </w:r>
      <w:r w:rsidR="00026E2E" w:rsidRPr="00993FCE">
        <w:rPr>
          <w:rFonts w:ascii="Arial" w:hAnsi="Arial" w:cs="Arial"/>
        </w:rPr>
        <w:t xml:space="preserve"> nr </w:t>
      </w:r>
      <w:r w:rsidR="00AD6187" w:rsidRPr="00993FCE">
        <w:rPr>
          <w:rFonts w:ascii="Arial" w:hAnsi="Arial" w:cs="Arial"/>
        </w:rPr>
        <w:t>2</w:t>
      </w:r>
      <w:r w:rsidR="00064472" w:rsidRPr="00993FCE">
        <w:rPr>
          <w:rFonts w:ascii="Arial" w:hAnsi="Arial" w:cs="Arial"/>
        </w:rPr>
        <w:t xml:space="preserve"> na wykonywanie zadań publicznych związanych z realizacją zadań samorządu gminy </w:t>
      </w:r>
      <w:r w:rsidR="00736AD7" w:rsidRPr="00993FCE">
        <w:rPr>
          <w:rFonts w:ascii="Arial" w:hAnsi="Arial" w:cs="Arial"/>
        </w:rPr>
        <w:t>w roku 202</w:t>
      </w:r>
      <w:r w:rsidR="00A834B5" w:rsidRPr="00993FCE">
        <w:rPr>
          <w:rFonts w:ascii="Arial" w:hAnsi="Arial" w:cs="Arial"/>
        </w:rPr>
        <w:t>4</w:t>
      </w:r>
      <w:r w:rsidR="00064472" w:rsidRPr="00993FCE">
        <w:rPr>
          <w:rFonts w:ascii="Arial" w:hAnsi="Arial" w:cs="Arial"/>
        </w:rPr>
        <w:t xml:space="preserve"> w zakresie przeciwdziałania uzależnieniom i patologiom społecznym, zwaną dalej „Komisją”, w następującym składzie:</w:t>
      </w:r>
    </w:p>
    <w:p w:rsidR="009A16C6" w:rsidRPr="00993FCE" w:rsidRDefault="009A16C6" w:rsidP="00993FCE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993FCE">
        <w:rPr>
          <w:rFonts w:ascii="Arial" w:hAnsi="Arial" w:cs="Arial"/>
        </w:rPr>
        <w:t>Domicela Kopaczewska – Zastępca Prezydenta Miasta – Przewodnicząca Komisji Konkursowej;</w:t>
      </w:r>
    </w:p>
    <w:p w:rsidR="009A16C6" w:rsidRPr="00993FCE" w:rsidRDefault="009A16C6" w:rsidP="00993FCE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993FCE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:rsidR="009A16C6" w:rsidRPr="00993FCE" w:rsidRDefault="00A834B5" w:rsidP="00993FCE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993FCE">
        <w:rPr>
          <w:rFonts w:ascii="Arial" w:hAnsi="Arial" w:cs="Arial"/>
        </w:rPr>
        <w:t>Katarzyna Peszyńska</w:t>
      </w:r>
      <w:r w:rsidR="007F1929" w:rsidRPr="00993FCE">
        <w:rPr>
          <w:rFonts w:ascii="Arial" w:hAnsi="Arial" w:cs="Arial"/>
        </w:rPr>
        <w:t xml:space="preserve"> </w:t>
      </w:r>
      <w:r w:rsidR="009A16C6" w:rsidRPr="00993FCE">
        <w:rPr>
          <w:rFonts w:ascii="Arial" w:hAnsi="Arial" w:cs="Arial"/>
        </w:rPr>
        <w:t>–  pracownik Wydziału Polityki Społecznej i Zdrowia Publicznego – Sekretarz Komisji Konkursowej;</w:t>
      </w:r>
    </w:p>
    <w:p w:rsidR="009A16C6" w:rsidRPr="00993FCE" w:rsidRDefault="009F57AE" w:rsidP="00993FCE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993FCE">
        <w:rPr>
          <w:rFonts w:ascii="Arial" w:hAnsi="Arial" w:cs="Arial"/>
        </w:rPr>
        <w:t>Joanna Kowalewska</w:t>
      </w:r>
      <w:r w:rsidR="009A16C6" w:rsidRPr="00993FCE">
        <w:rPr>
          <w:rFonts w:ascii="Arial" w:hAnsi="Arial" w:cs="Arial"/>
        </w:rPr>
        <w:t xml:space="preserve"> – pracownik Wydziału Polityki Społecznej i Zdrowia Publicznego – Członek Komisji Konkursowej,</w:t>
      </w:r>
    </w:p>
    <w:p w:rsidR="007F1929" w:rsidRPr="00993FCE" w:rsidRDefault="002829FA" w:rsidP="00993FCE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993FCE">
        <w:rPr>
          <w:rFonts w:ascii="Arial" w:hAnsi="Arial" w:cs="Arial"/>
        </w:rPr>
        <w:t>Maciej Gajewski</w:t>
      </w:r>
      <w:r w:rsidR="007F1929" w:rsidRPr="00993FCE">
        <w:rPr>
          <w:rFonts w:ascii="Arial" w:hAnsi="Arial" w:cs="Arial"/>
        </w:rPr>
        <w:t xml:space="preserve"> - pracownik Wydziału Sportu i Turystyki – Członek Komisji Konkursowej,</w:t>
      </w:r>
    </w:p>
    <w:p w:rsidR="009A16C6" w:rsidRPr="00993FCE" w:rsidRDefault="00A834B5" w:rsidP="00993FCE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993FCE">
        <w:rPr>
          <w:rFonts w:ascii="Arial" w:hAnsi="Arial" w:cs="Arial"/>
        </w:rPr>
        <w:t>Halina Sarnowska</w:t>
      </w:r>
      <w:r w:rsidR="009A16C6" w:rsidRPr="00993FCE">
        <w:rPr>
          <w:rFonts w:ascii="Arial" w:hAnsi="Arial" w:cs="Arial"/>
        </w:rPr>
        <w:t xml:space="preserve"> – Przedstawiciel Organizacji Pozarządowej – Członek Komisji Konkursowej,</w:t>
      </w:r>
    </w:p>
    <w:p w:rsidR="00064472" w:rsidRPr="00993FCE" w:rsidRDefault="00A834B5" w:rsidP="00993FCE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993FCE">
        <w:rPr>
          <w:rFonts w:ascii="Arial" w:hAnsi="Arial" w:cs="Arial"/>
        </w:rPr>
        <w:t>Anna Rachut</w:t>
      </w:r>
      <w:r w:rsidR="009A16C6" w:rsidRPr="00993FCE">
        <w:rPr>
          <w:rFonts w:ascii="Arial" w:hAnsi="Arial" w:cs="Arial"/>
        </w:rPr>
        <w:t xml:space="preserve"> – Przedstawiciel Organizacji Pozarządowej – Członek Komisji Konkursowej.</w:t>
      </w:r>
    </w:p>
    <w:p w:rsidR="00064472" w:rsidRPr="00993FCE" w:rsidRDefault="00064472" w:rsidP="00993FCE">
      <w:pPr>
        <w:spacing w:after="240"/>
        <w:rPr>
          <w:rFonts w:ascii="Arial" w:hAnsi="Arial" w:cs="Arial"/>
        </w:rPr>
      </w:pPr>
      <w:r w:rsidRPr="00993FCE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A834B5" w:rsidRPr="00993FCE">
        <w:rPr>
          <w:rFonts w:ascii="Arial" w:hAnsi="Arial" w:cs="Arial"/>
        </w:rPr>
        <w:t>4</w:t>
      </w:r>
      <w:r w:rsidRPr="00993FCE">
        <w:rPr>
          <w:rFonts w:ascii="Arial" w:hAnsi="Arial" w:cs="Arial"/>
        </w:rPr>
        <w:t xml:space="preserve"> r., poz. </w:t>
      </w:r>
      <w:r w:rsidR="00A834B5" w:rsidRPr="00993FCE">
        <w:rPr>
          <w:rFonts w:ascii="Arial" w:hAnsi="Arial" w:cs="Arial"/>
        </w:rPr>
        <w:t>572</w:t>
      </w:r>
      <w:r w:rsidRPr="00993FCE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:rsidR="00064472" w:rsidRPr="00993FCE" w:rsidRDefault="00064472" w:rsidP="00993FCE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b/>
        </w:rPr>
        <w:t xml:space="preserve">§2. </w:t>
      </w:r>
      <w:r w:rsidRPr="00993FCE">
        <w:rPr>
          <w:rFonts w:ascii="Arial" w:hAnsi="Arial" w:cs="Arial"/>
        </w:rPr>
        <w:t>1.</w:t>
      </w:r>
      <w:r w:rsidRPr="00993FCE">
        <w:rPr>
          <w:rFonts w:ascii="Arial" w:hAnsi="Arial" w:cs="Arial"/>
          <w:b/>
        </w:rPr>
        <w:t xml:space="preserve"> </w:t>
      </w:r>
      <w:r w:rsidRPr="00993FCE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</w:t>
      </w:r>
      <w:r w:rsidR="009E1655" w:rsidRPr="00993FCE">
        <w:rPr>
          <w:rFonts w:ascii="Arial" w:hAnsi="Arial" w:cs="Arial"/>
          <w:color w:val="000000"/>
        </w:rPr>
        <w:t>2</w:t>
      </w:r>
      <w:r w:rsidR="00184BB1" w:rsidRPr="00993FCE">
        <w:rPr>
          <w:rFonts w:ascii="Arial" w:hAnsi="Arial" w:cs="Arial"/>
          <w:color w:val="000000"/>
        </w:rPr>
        <w:t>4</w:t>
      </w:r>
      <w:r w:rsidRPr="00993FCE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</w:t>
      </w:r>
      <w:r w:rsidRPr="00993FCE">
        <w:rPr>
          <w:rFonts w:ascii="Arial" w:hAnsi="Arial" w:cs="Arial"/>
          <w:color w:val="000000"/>
        </w:rPr>
        <w:lastRenderedPageBreak/>
        <w:t>pożytku publicznego”, stanowiącym Załącznik nr 1 do niniejszego zarządzenia.</w:t>
      </w:r>
    </w:p>
    <w:p w:rsidR="00064472" w:rsidRPr="00993FCE" w:rsidRDefault="00064472" w:rsidP="00993FCE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:rsidR="00064472" w:rsidRPr="00993FCE" w:rsidRDefault="00064472" w:rsidP="00993FCE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:rsidR="00064472" w:rsidRPr="00993FCE" w:rsidRDefault="00064472" w:rsidP="00993FCE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993FCE">
        <w:rPr>
          <w:rFonts w:ascii="Arial" w:hAnsi="Arial" w:cs="Arial"/>
        </w:rPr>
        <w:t>Wzór „</w:t>
      </w:r>
      <w:r w:rsidR="00250725" w:rsidRPr="00993FCE">
        <w:rPr>
          <w:rFonts w:ascii="Arial" w:hAnsi="Arial" w:cs="Arial"/>
        </w:rPr>
        <w:t>Karty podsumowującej pracę Komisji Konkursowej</w:t>
      </w:r>
      <w:r w:rsidRPr="00993FCE">
        <w:rPr>
          <w:rFonts w:ascii="Arial" w:hAnsi="Arial" w:cs="Arial"/>
        </w:rPr>
        <w:t xml:space="preserve">” </w:t>
      </w:r>
      <w:r w:rsidRPr="00993FCE">
        <w:rPr>
          <w:rFonts w:ascii="Arial" w:hAnsi="Arial" w:cs="Arial"/>
          <w:color w:val="000000"/>
        </w:rPr>
        <w:t xml:space="preserve">stanowi Załącznik nr </w:t>
      </w:r>
      <w:r w:rsidR="00250725" w:rsidRPr="00993FCE">
        <w:rPr>
          <w:rFonts w:ascii="Arial" w:hAnsi="Arial" w:cs="Arial"/>
          <w:color w:val="000000"/>
        </w:rPr>
        <w:t>4</w:t>
      </w:r>
      <w:r w:rsidRPr="00993FCE">
        <w:rPr>
          <w:rFonts w:ascii="Arial" w:hAnsi="Arial" w:cs="Arial"/>
          <w:color w:val="000000"/>
        </w:rPr>
        <w:t xml:space="preserve"> do niniejszego zarządzenia.</w:t>
      </w:r>
    </w:p>
    <w:p w:rsidR="005B30D6" w:rsidRPr="00993FCE" w:rsidRDefault="00064472" w:rsidP="00993FCE">
      <w:pPr>
        <w:numPr>
          <w:ilvl w:val="0"/>
          <w:numId w:val="1"/>
        </w:numPr>
        <w:tabs>
          <w:tab w:val="left" w:pos="231"/>
        </w:tabs>
        <w:spacing w:after="240"/>
        <w:ind w:hanging="393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Wzór „Protokołu końcowego” stanowi Załącznik nr </w:t>
      </w:r>
      <w:r w:rsidR="00250725" w:rsidRPr="00993FCE">
        <w:rPr>
          <w:rFonts w:ascii="Arial" w:hAnsi="Arial" w:cs="Arial"/>
          <w:color w:val="000000"/>
        </w:rPr>
        <w:t>5</w:t>
      </w:r>
      <w:r w:rsidRPr="00993FCE">
        <w:rPr>
          <w:rFonts w:ascii="Arial" w:hAnsi="Arial" w:cs="Arial"/>
          <w:color w:val="000000"/>
        </w:rPr>
        <w:t xml:space="preserve"> do niniejszego zarządzenia.</w:t>
      </w:r>
    </w:p>
    <w:p w:rsidR="001B23F8" w:rsidRPr="00993FCE" w:rsidRDefault="00064472" w:rsidP="00993FCE">
      <w:pPr>
        <w:spacing w:after="240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b/>
        </w:rPr>
        <w:t xml:space="preserve">§3. </w:t>
      </w:r>
      <w:r w:rsidR="00462F36" w:rsidRPr="00993FCE">
        <w:rPr>
          <w:rFonts w:ascii="Arial" w:hAnsi="Arial" w:cs="Arial"/>
        </w:rPr>
        <w:t xml:space="preserve">Wykonanie </w:t>
      </w:r>
      <w:r w:rsidR="00462F36" w:rsidRPr="00993FCE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:rsidR="001B23F8" w:rsidRPr="00993FCE" w:rsidRDefault="00462F36" w:rsidP="00993FCE">
      <w:pPr>
        <w:spacing w:after="240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b/>
        </w:rPr>
        <w:t xml:space="preserve">§4. </w:t>
      </w:r>
      <w:r w:rsidRPr="00993FCE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  <w:r w:rsidR="00A834B5" w:rsidRPr="00993FCE">
        <w:rPr>
          <w:rFonts w:ascii="Arial" w:hAnsi="Arial" w:cs="Arial"/>
          <w:color w:val="000000"/>
        </w:rPr>
        <w:t>.</w:t>
      </w:r>
    </w:p>
    <w:p w:rsidR="00462F36" w:rsidRPr="00993FCE" w:rsidRDefault="00462F36" w:rsidP="00993FCE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993FCE">
        <w:rPr>
          <w:rFonts w:ascii="Arial" w:hAnsi="Arial" w:cs="Arial"/>
          <w:b/>
          <w:color w:val="000000"/>
        </w:rPr>
        <w:t xml:space="preserve">§5. </w:t>
      </w:r>
      <w:r w:rsidRPr="00993FCE">
        <w:rPr>
          <w:rFonts w:ascii="Arial" w:hAnsi="Arial" w:cs="Arial"/>
          <w:color w:val="000000"/>
        </w:rPr>
        <w:t xml:space="preserve">1. </w:t>
      </w:r>
      <w:r w:rsidRPr="00993FCE">
        <w:rPr>
          <w:rFonts w:ascii="Arial" w:hAnsi="Arial" w:cs="Arial"/>
        </w:rPr>
        <w:t>Zarządzenie wchodzi w życie z dniem podpisania.</w:t>
      </w:r>
    </w:p>
    <w:p w:rsidR="00462F36" w:rsidRPr="00993FCE" w:rsidRDefault="00462F36" w:rsidP="00993FCE">
      <w:pPr>
        <w:rPr>
          <w:rFonts w:ascii="Arial" w:hAnsi="Arial" w:cs="Arial"/>
        </w:rPr>
      </w:pPr>
      <w:r w:rsidRPr="00993FCE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:rsidR="00462F36" w:rsidRPr="00993FCE" w:rsidRDefault="00462F36" w:rsidP="00993FCE">
      <w:pPr>
        <w:rPr>
          <w:rFonts w:ascii="Arial" w:hAnsi="Arial" w:cs="Arial"/>
        </w:rPr>
      </w:pPr>
    </w:p>
    <w:p w:rsidR="00462F36" w:rsidRPr="00993FCE" w:rsidRDefault="00462F36" w:rsidP="00993FCE">
      <w:pPr>
        <w:rPr>
          <w:rFonts w:ascii="Arial" w:hAnsi="Arial" w:cs="Arial"/>
        </w:rPr>
      </w:pPr>
    </w:p>
    <w:p w:rsidR="00462F36" w:rsidRPr="00993FCE" w:rsidRDefault="00462F36" w:rsidP="00993FCE">
      <w:pPr>
        <w:pageBreakBefore/>
        <w:rPr>
          <w:rFonts w:ascii="Arial" w:hAnsi="Arial" w:cs="Arial"/>
        </w:rPr>
      </w:pPr>
      <w:r w:rsidRPr="00993FCE">
        <w:rPr>
          <w:rFonts w:ascii="Arial" w:hAnsi="Arial" w:cs="Arial"/>
          <w:b/>
        </w:rPr>
        <w:lastRenderedPageBreak/>
        <w:t>UZASADNIENIE</w:t>
      </w:r>
      <w:r w:rsidRPr="00993FCE">
        <w:rPr>
          <w:rFonts w:ascii="Arial" w:eastAsia="Arial Narrow" w:hAnsi="Arial" w:cs="Arial"/>
        </w:rPr>
        <w:t xml:space="preserve"> </w:t>
      </w:r>
    </w:p>
    <w:p w:rsidR="00462F36" w:rsidRPr="00993FCE" w:rsidRDefault="00462F36" w:rsidP="00993FCE">
      <w:pPr>
        <w:ind w:firstLine="708"/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Prezydent Miasta Włocławek Zarządzeniem Nr </w:t>
      </w:r>
      <w:r w:rsidR="001E4F42" w:rsidRPr="00993FCE">
        <w:rPr>
          <w:rFonts w:ascii="Arial" w:hAnsi="Arial" w:cs="Arial"/>
        </w:rPr>
        <w:t>164</w:t>
      </w:r>
      <w:r w:rsidR="00161AA5" w:rsidRPr="00993FCE">
        <w:rPr>
          <w:rFonts w:ascii="Arial" w:hAnsi="Arial" w:cs="Arial"/>
        </w:rPr>
        <w:t>/202</w:t>
      </w:r>
      <w:r w:rsidR="001E4F42" w:rsidRPr="00993FCE">
        <w:rPr>
          <w:rFonts w:ascii="Arial" w:hAnsi="Arial" w:cs="Arial"/>
        </w:rPr>
        <w:t>4</w:t>
      </w:r>
      <w:r w:rsidRPr="00993FCE">
        <w:rPr>
          <w:rFonts w:ascii="Arial" w:hAnsi="Arial" w:cs="Arial"/>
        </w:rPr>
        <w:t xml:space="preserve"> z dnia </w:t>
      </w:r>
      <w:r w:rsidR="001E4F42" w:rsidRPr="00993FCE">
        <w:rPr>
          <w:rFonts w:ascii="Arial" w:hAnsi="Arial" w:cs="Arial"/>
        </w:rPr>
        <w:t>3</w:t>
      </w:r>
      <w:r w:rsidR="0056731D" w:rsidRPr="00993FCE">
        <w:rPr>
          <w:rFonts w:ascii="Arial" w:hAnsi="Arial" w:cs="Arial"/>
        </w:rPr>
        <w:t xml:space="preserve"> </w:t>
      </w:r>
      <w:r w:rsidR="001E4F42" w:rsidRPr="00993FCE">
        <w:rPr>
          <w:rFonts w:ascii="Arial" w:hAnsi="Arial" w:cs="Arial"/>
        </w:rPr>
        <w:t>kwietnia</w:t>
      </w:r>
      <w:r w:rsidR="004A3A73" w:rsidRPr="00993FCE">
        <w:rPr>
          <w:rFonts w:ascii="Arial" w:hAnsi="Arial" w:cs="Arial"/>
        </w:rPr>
        <w:t xml:space="preserve"> 202</w:t>
      </w:r>
      <w:r w:rsidR="001E4F42" w:rsidRPr="00993FCE">
        <w:rPr>
          <w:rFonts w:ascii="Arial" w:hAnsi="Arial" w:cs="Arial"/>
        </w:rPr>
        <w:t>4</w:t>
      </w:r>
      <w:r w:rsidRPr="00993FCE">
        <w:rPr>
          <w:rFonts w:ascii="Arial" w:hAnsi="Arial" w:cs="Arial"/>
        </w:rPr>
        <w:t xml:space="preserve"> roku ogłosił otwarty konkurs ofert</w:t>
      </w:r>
      <w:r w:rsidR="00161AA5" w:rsidRPr="00993FCE">
        <w:rPr>
          <w:rFonts w:ascii="Arial" w:hAnsi="Arial" w:cs="Arial"/>
        </w:rPr>
        <w:t xml:space="preserve"> nr </w:t>
      </w:r>
      <w:r w:rsidR="0056731D" w:rsidRPr="00993FCE">
        <w:rPr>
          <w:rFonts w:ascii="Arial" w:hAnsi="Arial" w:cs="Arial"/>
        </w:rPr>
        <w:t>2</w:t>
      </w:r>
      <w:r w:rsidRPr="00993FCE">
        <w:rPr>
          <w:rFonts w:ascii="Arial" w:hAnsi="Arial" w:cs="Arial"/>
        </w:rPr>
        <w:t xml:space="preserve"> na wykonywanie zadań publicznych związanych z realizacją zadań gminy w roku 202</w:t>
      </w:r>
      <w:r w:rsidR="001E4F42" w:rsidRPr="00993FCE">
        <w:rPr>
          <w:rFonts w:ascii="Arial" w:hAnsi="Arial" w:cs="Arial"/>
        </w:rPr>
        <w:t>4</w:t>
      </w:r>
      <w:r w:rsidRPr="00993FCE">
        <w:rPr>
          <w:rFonts w:ascii="Arial" w:hAnsi="Arial" w:cs="Arial"/>
        </w:rPr>
        <w:t xml:space="preserve"> </w:t>
      </w:r>
      <w:r w:rsidR="00161AA5" w:rsidRPr="00993FCE">
        <w:rPr>
          <w:rFonts w:ascii="Arial" w:hAnsi="Arial" w:cs="Arial"/>
        </w:rPr>
        <w:br/>
      </w:r>
      <w:r w:rsidRPr="00993FCE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993FCE">
        <w:rPr>
          <w:rFonts w:ascii="Arial" w:hAnsi="Arial" w:cs="Arial"/>
          <w:b/>
          <w:color w:val="000000"/>
        </w:rPr>
        <w:t xml:space="preserve">. </w:t>
      </w:r>
      <w:r w:rsidRPr="00993FCE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A141A5" w:rsidRPr="00993FCE">
        <w:rPr>
          <w:rFonts w:ascii="Arial" w:hAnsi="Arial" w:cs="Arial"/>
          <w:color w:val="000000"/>
        </w:rPr>
        <w:t>(Dz.U</w:t>
      </w:r>
      <w:r w:rsidR="005117E6" w:rsidRPr="00993FCE">
        <w:rPr>
          <w:rFonts w:ascii="Arial" w:hAnsi="Arial" w:cs="Arial"/>
          <w:color w:val="000000"/>
        </w:rPr>
        <w:t>.</w:t>
      </w:r>
      <w:r w:rsidR="00A141A5" w:rsidRPr="00993FCE">
        <w:rPr>
          <w:rFonts w:ascii="Arial" w:hAnsi="Arial" w:cs="Arial"/>
          <w:color w:val="000000"/>
        </w:rPr>
        <w:t xml:space="preserve"> z 202</w:t>
      </w:r>
      <w:r w:rsidR="005117E6" w:rsidRPr="00993FCE">
        <w:rPr>
          <w:rFonts w:ascii="Arial" w:hAnsi="Arial" w:cs="Arial"/>
          <w:color w:val="000000"/>
        </w:rPr>
        <w:t>3</w:t>
      </w:r>
      <w:r w:rsidR="00A141A5" w:rsidRPr="00993FCE">
        <w:rPr>
          <w:rFonts w:ascii="Arial" w:hAnsi="Arial" w:cs="Arial"/>
          <w:color w:val="000000"/>
        </w:rPr>
        <w:t xml:space="preserve"> poz. </w:t>
      </w:r>
      <w:r w:rsidR="005117E6" w:rsidRPr="00993FCE">
        <w:rPr>
          <w:rFonts w:ascii="Arial" w:hAnsi="Arial" w:cs="Arial"/>
          <w:color w:val="000000"/>
        </w:rPr>
        <w:t>571</w:t>
      </w:r>
      <w:r w:rsidR="00A141A5" w:rsidRPr="00993FCE">
        <w:rPr>
          <w:rFonts w:ascii="Arial" w:hAnsi="Arial" w:cs="Arial"/>
          <w:color w:val="000000"/>
        </w:rPr>
        <w:t>)</w:t>
      </w:r>
      <w:r w:rsidRPr="00993FCE">
        <w:rPr>
          <w:rFonts w:ascii="Arial" w:hAnsi="Arial" w:cs="Arial"/>
          <w:color w:val="000000"/>
        </w:rPr>
        <w:t xml:space="preserve"> oraz </w:t>
      </w:r>
      <w:r w:rsidRPr="00993FCE">
        <w:rPr>
          <w:rFonts w:ascii="Arial" w:hAnsi="Arial" w:cs="Arial"/>
        </w:rPr>
        <w:t>w związku</w:t>
      </w:r>
      <w:r w:rsidR="005117E6" w:rsidRPr="00993FCE">
        <w:rPr>
          <w:rFonts w:ascii="Arial" w:hAnsi="Arial" w:cs="Arial"/>
        </w:rPr>
        <w:t xml:space="preserve"> </w:t>
      </w:r>
      <w:r w:rsidR="00161AA5" w:rsidRPr="00993FCE">
        <w:rPr>
          <w:rFonts w:ascii="Arial" w:hAnsi="Arial" w:cs="Arial"/>
        </w:rPr>
        <w:t xml:space="preserve">z </w:t>
      </w:r>
      <w:r w:rsidR="00A141A5" w:rsidRPr="00993FCE">
        <w:rPr>
          <w:rFonts w:ascii="Arial" w:hAnsi="Arial" w:cs="Arial"/>
          <w:color w:val="000000"/>
        </w:rPr>
        <w:t>Uchwałą Nr </w:t>
      </w:r>
      <w:r w:rsidR="001E4F42" w:rsidRPr="00993FCE">
        <w:rPr>
          <w:rFonts w:ascii="Arial" w:hAnsi="Arial" w:cs="Arial"/>
          <w:color w:val="000000"/>
        </w:rPr>
        <w:t>LXIX/155/2023</w:t>
      </w:r>
      <w:r w:rsidR="005B30D6" w:rsidRPr="00993FCE">
        <w:rPr>
          <w:rFonts w:ascii="Arial" w:hAnsi="Arial" w:cs="Arial"/>
          <w:color w:val="000000"/>
        </w:rPr>
        <w:t xml:space="preserve"> </w:t>
      </w:r>
      <w:r w:rsidRPr="00993FCE">
        <w:rPr>
          <w:rFonts w:ascii="Arial" w:hAnsi="Arial" w:cs="Arial"/>
          <w:color w:val="000000"/>
        </w:rPr>
        <w:t>Rady Miasta Wł</w:t>
      </w:r>
      <w:r w:rsidR="005B30D6" w:rsidRPr="00993FCE">
        <w:rPr>
          <w:rFonts w:ascii="Arial" w:hAnsi="Arial" w:cs="Arial"/>
          <w:color w:val="000000"/>
        </w:rPr>
        <w:t xml:space="preserve">ocławek </w:t>
      </w:r>
      <w:r w:rsidR="00A141A5" w:rsidRPr="00993FCE">
        <w:rPr>
          <w:rFonts w:ascii="Arial" w:hAnsi="Arial" w:cs="Arial"/>
          <w:color w:val="000000"/>
        </w:rPr>
        <w:t xml:space="preserve">z dnia </w:t>
      </w:r>
      <w:r w:rsidR="001E4F42" w:rsidRPr="00993FCE">
        <w:rPr>
          <w:rFonts w:ascii="Arial" w:hAnsi="Arial" w:cs="Arial"/>
          <w:color w:val="000000"/>
        </w:rPr>
        <w:t>28 listopada 2023</w:t>
      </w:r>
      <w:r w:rsidR="00A141A5" w:rsidRPr="00993FCE">
        <w:rPr>
          <w:rFonts w:ascii="Arial" w:hAnsi="Arial" w:cs="Arial"/>
          <w:color w:val="000000"/>
        </w:rPr>
        <w:t xml:space="preserve"> r. </w:t>
      </w:r>
      <w:r w:rsidRPr="00993FCE">
        <w:rPr>
          <w:rFonts w:ascii="Arial" w:hAnsi="Arial" w:cs="Arial"/>
          <w:color w:val="000000"/>
        </w:rPr>
        <w:t>w sprawie uchwalenia Rocznego Programu współpracy Gminy Miasto Włocławek z organizacjami pozarządowymi oraz podmiotami, wymienionymi w art. 3 ust. 3 ustawy z dnia 24 kwietnia 2003 r. o działalności pożytku publiczneg</w:t>
      </w:r>
      <w:r w:rsidR="005B30D6" w:rsidRPr="00993FCE">
        <w:rPr>
          <w:rFonts w:ascii="Arial" w:hAnsi="Arial" w:cs="Arial"/>
          <w:color w:val="000000"/>
        </w:rPr>
        <w:t>o</w:t>
      </w:r>
      <w:r w:rsidR="005117E6" w:rsidRPr="00993FCE">
        <w:rPr>
          <w:rFonts w:ascii="Arial" w:hAnsi="Arial" w:cs="Arial"/>
          <w:color w:val="000000"/>
        </w:rPr>
        <w:t xml:space="preserve"> </w:t>
      </w:r>
      <w:r w:rsidR="005B30D6" w:rsidRPr="00993FCE">
        <w:rPr>
          <w:rFonts w:ascii="Arial" w:hAnsi="Arial" w:cs="Arial"/>
          <w:color w:val="000000"/>
        </w:rPr>
        <w:t>i</w:t>
      </w:r>
      <w:r w:rsidR="00195205" w:rsidRPr="00993FCE">
        <w:rPr>
          <w:rFonts w:ascii="Arial" w:hAnsi="Arial" w:cs="Arial"/>
          <w:color w:val="000000"/>
        </w:rPr>
        <w:t> </w:t>
      </w:r>
      <w:r w:rsidR="005B30D6" w:rsidRPr="00993FCE">
        <w:rPr>
          <w:rFonts w:ascii="Arial" w:hAnsi="Arial" w:cs="Arial"/>
          <w:color w:val="000000"/>
        </w:rPr>
        <w:t>o</w:t>
      </w:r>
      <w:r w:rsidR="00195205" w:rsidRPr="00993FCE">
        <w:rPr>
          <w:rFonts w:ascii="Arial" w:hAnsi="Arial" w:cs="Arial"/>
          <w:color w:val="000000"/>
        </w:rPr>
        <w:t> </w:t>
      </w:r>
      <w:r w:rsidR="005B30D6" w:rsidRPr="00993FCE">
        <w:rPr>
          <w:rFonts w:ascii="Arial" w:hAnsi="Arial" w:cs="Arial"/>
          <w:color w:val="000000"/>
        </w:rPr>
        <w:t>wolontariacie, na rok 202</w:t>
      </w:r>
      <w:r w:rsidR="001E4F42" w:rsidRPr="00993FCE">
        <w:rPr>
          <w:rFonts w:ascii="Arial" w:hAnsi="Arial" w:cs="Arial"/>
          <w:color w:val="000000"/>
        </w:rPr>
        <w:t>4</w:t>
      </w:r>
      <w:r w:rsidRPr="00993FCE">
        <w:rPr>
          <w:rFonts w:ascii="Arial" w:hAnsi="Arial" w:cs="Arial"/>
          <w:color w:val="000000"/>
        </w:rPr>
        <w:t xml:space="preserve">, </w:t>
      </w:r>
      <w:r w:rsidRPr="00993FCE">
        <w:rPr>
          <w:rFonts w:ascii="Arial" w:hAnsi="Arial" w:cs="Arial"/>
        </w:rPr>
        <w:t>organ ogłaszający otwarty konkurs ofert powołuje komisję konkursową w celu opiniowania złożonych ofert.</w:t>
      </w:r>
    </w:p>
    <w:p w:rsidR="00462F36" w:rsidRPr="00993FCE" w:rsidRDefault="00462F36" w:rsidP="00993FCE">
      <w:pPr>
        <w:rPr>
          <w:rFonts w:ascii="Arial" w:hAnsi="Arial" w:cs="Arial"/>
        </w:rPr>
      </w:pPr>
      <w:r w:rsidRPr="00993FCE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:rsidR="00DA07E1" w:rsidRPr="00993FCE" w:rsidRDefault="00462F36" w:rsidP="00993FCE">
      <w:pPr>
        <w:ind w:firstLine="708"/>
        <w:rPr>
          <w:rFonts w:ascii="Arial" w:hAnsi="Arial" w:cs="Arial"/>
          <w:b/>
        </w:rPr>
      </w:pPr>
      <w:r w:rsidRPr="00993FCE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993FCE">
        <w:rPr>
          <w:rFonts w:ascii="Arial" w:hAnsi="Arial" w:cs="Arial"/>
        </w:rPr>
        <w:t xml:space="preserve"> </w:t>
      </w:r>
      <w:r w:rsidRPr="00993FCE">
        <w:rPr>
          <w:rFonts w:ascii="Arial" w:hAnsi="Arial" w:cs="Arial"/>
        </w:rPr>
        <w:t>w art. 3 ust. 3 cytowanej ustawy, z wyłączeniem osób wskazanych przez podmioty biorące udział</w:t>
      </w:r>
      <w:r w:rsidR="00DA07E1" w:rsidRPr="00993FCE">
        <w:rPr>
          <w:rFonts w:ascii="Arial" w:hAnsi="Arial" w:cs="Arial"/>
        </w:rPr>
        <w:t xml:space="preserve"> </w:t>
      </w:r>
      <w:r w:rsidRPr="00993FCE">
        <w:rPr>
          <w:rFonts w:ascii="Arial" w:hAnsi="Arial" w:cs="Arial"/>
        </w:rPr>
        <w:t>w konkursie.</w:t>
      </w:r>
      <w:r w:rsidR="00993FCE" w:rsidRPr="00993FCE">
        <w:rPr>
          <w:rFonts w:ascii="Arial" w:hAnsi="Arial" w:cs="Arial"/>
          <w:b/>
        </w:rPr>
        <w:t xml:space="preserve"> </w:t>
      </w:r>
    </w:p>
    <w:p w:rsidR="00DA07E1" w:rsidRPr="00993FCE" w:rsidRDefault="00DA07E1" w:rsidP="00993FCE">
      <w:pPr>
        <w:pageBreakBefore/>
        <w:ind w:left="5387"/>
        <w:rPr>
          <w:rFonts w:ascii="Arial" w:hAnsi="Arial" w:cs="Arial"/>
        </w:rPr>
      </w:pPr>
      <w:r w:rsidRPr="00993FCE">
        <w:rPr>
          <w:rFonts w:ascii="Arial" w:hAnsi="Arial" w:cs="Arial"/>
        </w:rPr>
        <w:lastRenderedPageBreak/>
        <w:t xml:space="preserve">Załącznik nr 1 do Zarządzenia Nr </w:t>
      </w:r>
      <w:r w:rsidR="00D10559">
        <w:rPr>
          <w:rFonts w:ascii="Arial" w:hAnsi="Arial" w:cs="Arial"/>
        </w:rPr>
        <w:t>224/2023</w:t>
      </w:r>
    </w:p>
    <w:p w:rsidR="00DA07E1" w:rsidRPr="00993FCE" w:rsidRDefault="00DA07E1" w:rsidP="00993FCE">
      <w:pPr>
        <w:ind w:left="5387"/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Prezydenta Miasta Włocławek </w:t>
      </w:r>
    </w:p>
    <w:p w:rsidR="00DA07E1" w:rsidRPr="00993FCE" w:rsidRDefault="00DA07E1" w:rsidP="00993FCE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993FCE">
        <w:rPr>
          <w:rFonts w:ascii="Arial" w:hAnsi="Arial" w:cs="Arial"/>
          <w:sz w:val="24"/>
        </w:rPr>
        <w:t xml:space="preserve">z dnia </w:t>
      </w:r>
      <w:r w:rsidR="00D10559">
        <w:rPr>
          <w:rFonts w:ascii="Arial" w:hAnsi="Arial" w:cs="Arial"/>
          <w:sz w:val="24"/>
        </w:rPr>
        <w:t>2 maja 2024 r.</w:t>
      </w:r>
    </w:p>
    <w:p w:rsidR="00DA07E1" w:rsidRPr="00993FCE" w:rsidRDefault="00DA07E1" w:rsidP="00993FCE">
      <w:pPr>
        <w:tabs>
          <w:tab w:val="left" w:pos="3240"/>
        </w:tabs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t>Regulamin</w:t>
      </w:r>
    </w:p>
    <w:p w:rsidR="00DA07E1" w:rsidRPr="00993FCE" w:rsidRDefault="00DA07E1" w:rsidP="00993FCE">
      <w:pPr>
        <w:tabs>
          <w:tab w:val="left" w:pos="3240"/>
        </w:tabs>
        <w:rPr>
          <w:rFonts w:ascii="Arial" w:hAnsi="Arial" w:cs="Arial"/>
          <w:b/>
        </w:rPr>
      </w:pPr>
    </w:p>
    <w:p w:rsidR="00DA07E1" w:rsidRPr="00993FCE" w:rsidRDefault="00DA07E1" w:rsidP="00993FCE">
      <w:pPr>
        <w:spacing w:after="360"/>
        <w:rPr>
          <w:rFonts w:ascii="Arial" w:hAnsi="Arial" w:cs="Arial"/>
          <w:b/>
        </w:rPr>
      </w:pPr>
      <w:r w:rsidRPr="00993FCE">
        <w:rPr>
          <w:rFonts w:ascii="Arial" w:hAnsi="Arial" w:cs="Arial"/>
          <w:b/>
          <w:bCs/>
        </w:rPr>
        <w:t xml:space="preserve">Organizacji pracy </w:t>
      </w:r>
      <w:r w:rsidRPr="00993FCE">
        <w:rPr>
          <w:rFonts w:ascii="Arial" w:hAnsi="Arial" w:cs="Arial"/>
          <w:b/>
        </w:rPr>
        <w:t xml:space="preserve">Komisji Konkursowej do opiniowania ofert złożonych w otwartym konkursie ofert </w:t>
      </w:r>
      <w:r w:rsidR="00161AA5" w:rsidRPr="00993FCE">
        <w:rPr>
          <w:rFonts w:ascii="Arial" w:hAnsi="Arial" w:cs="Arial"/>
          <w:b/>
        </w:rPr>
        <w:br/>
        <w:t xml:space="preserve">nr </w:t>
      </w:r>
      <w:r w:rsidR="008545F9" w:rsidRPr="00993FCE">
        <w:rPr>
          <w:rFonts w:ascii="Arial" w:hAnsi="Arial" w:cs="Arial"/>
          <w:b/>
        </w:rPr>
        <w:t>2</w:t>
      </w:r>
      <w:r w:rsidR="00E1443E" w:rsidRPr="00993FCE">
        <w:rPr>
          <w:rFonts w:ascii="Arial" w:hAnsi="Arial" w:cs="Arial"/>
          <w:b/>
        </w:rPr>
        <w:t xml:space="preserve"> </w:t>
      </w:r>
      <w:r w:rsidRPr="00993FCE">
        <w:rPr>
          <w:rFonts w:ascii="Arial" w:hAnsi="Arial" w:cs="Arial"/>
          <w:b/>
        </w:rPr>
        <w:t>na wykonywanie zadań publicznych związanych z realizacją z</w:t>
      </w:r>
      <w:r w:rsidR="005B30D6" w:rsidRPr="00993FCE">
        <w:rPr>
          <w:rFonts w:ascii="Arial" w:hAnsi="Arial" w:cs="Arial"/>
          <w:b/>
        </w:rPr>
        <w:t>adań samorządu gminy w roku 202</w:t>
      </w:r>
      <w:r w:rsidR="001E4F42" w:rsidRPr="00993FCE">
        <w:rPr>
          <w:rFonts w:ascii="Arial" w:hAnsi="Arial" w:cs="Arial"/>
          <w:b/>
        </w:rPr>
        <w:t>4</w:t>
      </w:r>
      <w:r w:rsidRPr="00993FCE">
        <w:rPr>
          <w:rFonts w:ascii="Arial" w:hAnsi="Arial" w:cs="Arial"/>
          <w:b/>
        </w:rPr>
        <w:br/>
        <w:t>w zakresie przeciwdziałania uzależnieniom i patologiom społecznym przez organizacje pozarządowe oraz inne podmioty prowadzące działalność pożytku publicznego</w:t>
      </w:r>
    </w:p>
    <w:p w:rsidR="00DA07E1" w:rsidRPr="00993FCE" w:rsidRDefault="00DA07E1" w:rsidP="00993FCE">
      <w:pPr>
        <w:pStyle w:val="Akapitzlist"/>
        <w:spacing w:after="240"/>
        <w:ind w:left="0"/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993FCE">
        <w:rPr>
          <w:rFonts w:ascii="Arial" w:hAnsi="Arial" w:cs="Arial"/>
        </w:rPr>
        <w:t>4</w:t>
      </w:r>
      <w:r w:rsidRPr="00993FCE">
        <w:rPr>
          <w:rFonts w:ascii="Arial" w:hAnsi="Arial" w:cs="Arial"/>
        </w:rPr>
        <w:t>7/20</w:t>
      </w:r>
      <w:r w:rsidR="00C668A5" w:rsidRPr="00993FCE">
        <w:rPr>
          <w:rFonts w:ascii="Arial" w:hAnsi="Arial" w:cs="Arial"/>
        </w:rPr>
        <w:t>22</w:t>
      </w:r>
      <w:r w:rsidRPr="00993FCE">
        <w:rPr>
          <w:rFonts w:ascii="Arial" w:hAnsi="Arial" w:cs="Arial"/>
        </w:rPr>
        <w:t xml:space="preserve"> Prezydenta Mias</w:t>
      </w:r>
      <w:r w:rsidR="00C668A5" w:rsidRPr="00993FCE">
        <w:rPr>
          <w:rFonts w:ascii="Arial" w:hAnsi="Arial" w:cs="Arial"/>
        </w:rPr>
        <w:t>ta Włocławek z dnia 24 lutego 2022</w:t>
      </w:r>
      <w:r w:rsidRPr="00993FCE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:rsidR="00026E2E" w:rsidRPr="00993FCE" w:rsidRDefault="00026E2E" w:rsidP="00993FCE">
      <w:pPr>
        <w:spacing w:after="360"/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t>Zadania Komisji</w:t>
      </w:r>
    </w:p>
    <w:p w:rsidR="00026E2E" w:rsidRPr="00993FCE" w:rsidRDefault="00026E2E" w:rsidP="00993FC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993FCE">
        <w:rPr>
          <w:rFonts w:ascii="Arial" w:hAnsi="Arial" w:cs="Arial"/>
          <w:b/>
        </w:rPr>
        <w:t xml:space="preserve">§ 1. </w:t>
      </w:r>
      <w:r w:rsidRPr="00993FCE">
        <w:rPr>
          <w:rFonts w:ascii="Arial" w:hAnsi="Arial" w:cs="Arial"/>
        </w:rPr>
        <w:t>1.</w:t>
      </w:r>
      <w:r w:rsidRPr="00993FCE">
        <w:rPr>
          <w:rFonts w:ascii="Arial" w:hAnsi="Arial" w:cs="Arial"/>
        </w:rPr>
        <w:tab/>
        <w:t>Komisja Konkursowa do opiniowania ofert złożonych w otwartym konkursie ofert</w:t>
      </w:r>
      <w:r w:rsidR="00161AA5" w:rsidRPr="00993FCE">
        <w:rPr>
          <w:rFonts w:ascii="Arial" w:hAnsi="Arial" w:cs="Arial"/>
        </w:rPr>
        <w:t xml:space="preserve"> nr </w:t>
      </w:r>
      <w:r w:rsidR="008545F9" w:rsidRPr="00993FCE">
        <w:rPr>
          <w:rFonts w:ascii="Arial" w:hAnsi="Arial" w:cs="Arial"/>
        </w:rPr>
        <w:t>2</w:t>
      </w:r>
      <w:r w:rsidRPr="00993FCE">
        <w:rPr>
          <w:rFonts w:ascii="Arial" w:hAnsi="Arial" w:cs="Arial"/>
        </w:rPr>
        <w:t xml:space="preserve"> na wykonywanie zadań publicznych związanych z realizacją zadań samorządu gminy w roku 202</w:t>
      </w:r>
      <w:r w:rsidR="001E4F42" w:rsidRPr="00993FCE">
        <w:rPr>
          <w:rFonts w:ascii="Arial" w:hAnsi="Arial" w:cs="Arial"/>
        </w:rPr>
        <w:t>4</w:t>
      </w:r>
      <w:r w:rsidRPr="00993FCE">
        <w:rPr>
          <w:rFonts w:ascii="Arial" w:hAnsi="Arial" w:cs="Arial"/>
        </w:rPr>
        <w:t xml:space="preserve"> </w:t>
      </w:r>
      <w:r w:rsidRPr="00993FCE">
        <w:rPr>
          <w:rFonts w:ascii="Arial" w:hAnsi="Arial" w:cs="Arial"/>
          <w:color w:val="000000"/>
        </w:rPr>
        <w:t xml:space="preserve">w zakresie </w:t>
      </w:r>
      <w:r w:rsidR="00161AA5" w:rsidRPr="00993FCE">
        <w:rPr>
          <w:rFonts w:ascii="Arial" w:hAnsi="Arial" w:cs="Arial"/>
          <w:color w:val="000000"/>
        </w:rPr>
        <w:t xml:space="preserve">przeciwdziałania uzależnieniom i patologiom społecznym </w:t>
      </w:r>
      <w:r w:rsidRPr="00993FCE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993FCE">
        <w:rPr>
          <w:rFonts w:ascii="Arial" w:hAnsi="Arial" w:cs="Arial"/>
          <w:b/>
          <w:color w:val="000000"/>
        </w:rPr>
        <w:t xml:space="preserve"> </w:t>
      </w:r>
      <w:r w:rsidRPr="00993FCE">
        <w:rPr>
          <w:rFonts w:ascii="Arial" w:hAnsi="Arial" w:cs="Arial"/>
        </w:rPr>
        <w:t xml:space="preserve">zwana dalej „Komisją”, działa na podstawie Uchwały </w:t>
      </w:r>
      <w:r w:rsidR="00E1443E" w:rsidRPr="00993FCE">
        <w:rPr>
          <w:rFonts w:ascii="Arial" w:hAnsi="Arial" w:cs="Arial"/>
          <w:color w:val="000000"/>
        </w:rPr>
        <w:t>Nr L</w:t>
      </w:r>
      <w:r w:rsidR="001E4F42" w:rsidRPr="00993FCE">
        <w:rPr>
          <w:rFonts w:ascii="Arial" w:hAnsi="Arial" w:cs="Arial"/>
          <w:color w:val="000000"/>
        </w:rPr>
        <w:t>XIX/155/2023</w:t>
      </w:r>
      <w:r w:rsidRPr="00993FCE">
        <w:rPr>
          <w:rFonts w:ascii="Arial" w:hAnsi="Arial" w:cs="Arial"/>
          <w:color w:val="000000"/>
        </w:rPr>
        <w:t xml:space="preserve"> Miasta Włocławek </w:t>
      </w:r>
      <w:r w:rsidR="00E1443E" w:rsidRPr="00993FCE">
        <w:rPr>
          <w:rFonts w:ascii="Arial" w:hAnsi="Arial" w:cs="Arial"/>
          <w:color w:val="000000"/>
        </w:rPr>
        <w:t xml:space="preserve">z dnia </w:t>
      </w:r>
      <w:r w:rsidR="001E4F42" w:rsidRPr="00993FCE">
        <w:rPr>
          <w:rFonts w:ascii="Arial" w:hAnsi="Arial" w:cs="Arial"/>
          <w:color w:val="000000"/>
        </w:rPr>
        <w:t>28 listopada 2023</w:t>
      </w:r>
      <w:r w:rsidR="00E1443E" w:rsidRPr="00993FCE">
        <w:rPr>
          <w:rFonts w:ascii="Arial" w:hAnsi="Arial" w:cs="Arial"/>
          <w:color w:val="000000"/>
        </w:rPr>
        <w:t xml:space="preserve"> r. </w:t>
      </w:r>
      <w:r w:rsidRPr="00993FCE">
        <w:rPr>
          <w:rFonts w:ascii="Arial" w:hAnsi="Arial" w:cs="Arial"/>
          <w:color w:val="000000"/>
        </w:rPr>
        <w:t>w sprawie uchwalenia Rocznego Programu współpracy Gminy Miasto Włocławek z organizacjami pozarządowymi oraz podmiotami wymienionymi w art. 3 ust. 3 ust</w:t>
      </w:r>
      <w:r w:rsidR="00E1443E" w:rsidRPr="00993FCE">
        <w:rPr>
          <w:rFonts w:ascii="Arial" w:hAnsi="Arial" w:cs="Arial"/>
          <w:color w:val="000000"/>
        </w:rPr>
        <w:t xml:space="preserve">awy z dnia 24 kwietnia 2003 r. </w:t>
      </w:r>
      <w:r w:rsidRPr="00993FCE">
        <w:rPr>
          <w:rFonts w:ascii="Arial" w:hAnsi="Arial" w:cs="Arial"/>
          <w:color w:val="000000"/>
        </w:rPr>
        <w:t>o działalności pożytku publicznego i o wolontariacie, na rok 202</w:t>
      </w:r>
      <w:r w:rsidR="00214D49" w:rsidRPr="00993FCE">
        <w:rPr>
          <w:rFonts w:ascii="Arial" w:hAnsi="Arial" w:cs="Arial"/>
          <w:color w:val="000000"/>
        </w:rPr>
        <w:t>4</w:t>
      </w:r>
      <w:r w:rsidRPr="00993FCE">
        <w:rPr>
          <w:rFonts w:ascii="Arial" w:hAnsi="Arial" w:cs="Arial"/>
          <w:color w:val="000000"/>
        </w:rPr>
        <w:t xml:space="preserve">. </w:t>
      </w:r>
    </w:p>
    <w:p w:rsidR="00026E2E" w:rsidRPr="00993FCE" w:rsidRDefault="00026E2E" w:rsidP="00993FCE">
      <w:pPr>
        <w:numPr>
          <w:ilvl w:val="0"/>
          <w:numId w:val="4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993FCE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694574" w:rsidRPr="00993FCE">
        <w:rPr>
          <w:rFonts w:ascii="Arial" w:hAnsi="Arial" w:cs="Arial"/>
          <w:color w:val="000000"/>
        </w:rPr>
        <w:t>(Dz.U</w:t>
      </w:r>
      <w:r w:rsidR="008545F9" w:rsidRPr="00993FCE">
        <w:rPr>
          <w:rFonts w:ascii="Arial" w:hAnsi="Arial" w:cs="Arial"/>
          <w:color w:val="000000"/>
        </w:rPr>
        <w:t>.</w:t>
      </w:r>
      <w:r w:rsidR="00694574" w:rsidRPr="00993FCE">
        <w:rPr>
          <w:rFonts w:ascii="Arial" w:hAnsi="Arial" w:cs="Arial"/>
          <w:color w:val="000000"/>
        </w:rPr>
        <w:t xml:space="preserve"> z 202</w:t>
      </w:r>
      <w:r w:rsidR="008545F9" w:rsidRPr="00993FCE">
        <w:rPr>
          <w:rFonts w:ascii="Arial" w:hAnsi="Arial" w:cs="Arial"/>
          <w:color w:val="000000"/>
        </w:rPr>
        <w:t>3</w:t>
      </w:r>
      <w:r w:rsidR="00694574" w:rsidRPr="00993FCE">
        <w:rPr>
          <w:rFonts w:ascii="Arial" w:hAnsi="Arial" w:cs="Arial"/>
          <w:color w:val="000000"/>
        </w:rPr>
        <w:t xml:space="preserve"> poz. </w:t>
      </w:r>
      <w:r w:rsidR="008545F9" w:rsidRPr="00993FCE">
        <w:rPr>
          <w:rFonts w:ascii="Arial" w:hAnsi="Arial" w:cs="Arial"/>
          <w:color w:val="000000"/>
        </w:rPr>
        <w:t>571</w:t>
      </w:r>
      <w:r w:rsidR="00694574" w:rsidRPr="00993FCE">
        <w:rPr>
          <w:rFonts w:ascii="Arial" w:hAnsi="Arial" w:cs="Arial"/>
          <w:color w:val="000000"/>
        </w:rPr>
        <w:t>)</w:t>
      </w:r>
      <w:r w:rsidRPr="00993FCE">
        <w:rPr>
          <w:rFonts w:ascii="Arial" w:hAnsi="Arial" w:cs="Arial"/>
          <w:color w:val="000000"/>
        </w:rPr>
        <w:t xml:space="preserve">, wyżej wymienionej uchwały Rady Miasta Włocławek oraz kryteriami podanymi w treści ogłoszenia </w:t>
      </w:r>
      <w:r w:rsidRPr="00993FCE">
        <w:rPr>
          <w:rFonts w:ascii="Arial" w:hAnsi="Arial" w:cs="Arial"/>
        </w:rPr>
        <w:t>o otwartym konkursie ofert.</w:t>
      </w:r>
    </w:p>
    <w:p w:rsidR="00026E2E" w:rsidRPr="00993FCE" w:rsidRDefault="00026E2E" w:rsidP="00993FCE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993FCE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zbieżność celów statutowych oferenta z realizowanym zadaniem,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możliwość realizacji zadania publicznego przez oferenta,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prawidłowość i przejrzystość budżetu,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</w:t>
      </w:r>
      <w:r w:rsidR="00993FCE">
        <w:rPr>
          <w:rFonts w:ascii="Arial" w:hAnsi="Arial" w:cs="Arial"/>
          <w:color w:val="000000"/>
        </w:rPr>
        <w:t xml:space="preserve"> </w:t>
      </w:r>
      <w:r w:rsidRPr="00993FCE">
        <w:rPr>
          <w:rFonts w:ascii="Arial" w:hAnsi="Arial" w:cs="Arial"/>
          <w:color w:val="000000"/>
        </w:rPr>
        <w:t>i terminowość oraz sposób rozliczenia otrzymanych na ten cel środków</w:t>
      </w:r>
    </w:p>
    <w:p w:rsidR="00026E2E" w:rsidRPr="00993FCE" w:rsidRDefault="00026E2E" w:rsidP="00993FCE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wysokość dotacji planowanych na realizację poszczególnych zadań.</w:t>
      </w:r>
    </w:p>
    <w:p w:rsidR="00026E2E" w:rsidRPr="00993FCE" w:rsidRDefault="00026E2E" w:rsidP="00993FCE">
      <w:p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</w:p>
    <w:p w:rsidR="009B46C5" w:rsidRPr="00993FCE" w:rsidRDefault="009B46C5" w:rsidP="00993FCE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/>
        </w:rPr>
      </w:pPr>
      <w:r w:rsidRPr="00993FCE">
        <w:rPr>
          <w:rFonts w:ascii="Arial" w:hAnsi="Arial" w:cs="Arial"/>
          <w:b/>
          <w:color w:val="000000"/>
        </w:rPr>
        <w:br w:type="page"/>
      </w:r>
    </w:p>
    <w:p w:rsidR="00026E2E" w:rsidRPr="00993FCE" w:rsidRDefault="00026E2E" w:rsidP="00993FCE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993FCE">
        <w:rPr>
          <w:rFonts w:ascii="Arial" w:hAnsi="Arial" w:cs="Arial"/>
          <w:b/>
          <w:color w:val="000000"/>
        </w:rPr>
        <w:lastRenderedPageBreak/>
        <w:t>Skład Komisji</w:t>
      </w:r>
    </w:p>
    <w:p w:rsidR="00026E2E" w:rsidRPr="00993FCE" w:rsidRDefault="00026E2E" w:rsidP="00993FC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b/>
          <w:color w:val="000000"/>
        </w:rPr>
        <w:t>§ 2.</w:t>
      </w:r>
      <w:r w:rsidRPr="00993FCE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:rsidR="00026E2E" w:rsidRPr="00993FCE" w:rsidRDefault="00026E2E" w:rsidP="00993FCE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Do zadań Przewodniczącego Komisji należy:</w:t>
      </w:r>
    </w:p>
    <w:p w:rsidR="00026E2E" w:rsidRPr="00993FCE" w:rsidRDefault="00026E2E" w:rsidP="00993FCE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ustalanie przedmiotu i terminów posiedzeń Komisji;</w:t>
      </w:r>
    </w:p>
    <w:p w:rsidR="00026E2E" w:rsidRPr="00993FCE" w:rsidRDefault="00026E2E" w:rsidP="00993FCE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przewodniczenie posiedzeniom Komisji;</w:t>
      </w:r>
    </w:p>
    <w:p w:rsidR="00026E2E" w:rsidRPr="00993FCE" w:rsidRDefault="00026E2E" w:rsidP="00993FCE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inicjowanie i organizowanie prac Komisji.</w:t>
      </w:r>
    </w:p>
    <w:p w:rsidR="00026E2E" w:rsidRPr="00993FCE" w:rsidRDefault="00026E2E" w:rsidP="00993FCE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026E2E" w:rsidRPr="00993FCE" w:rsidRDefault="00026E2E" w:rsidP="00993FCE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026E2E" w:rsidRPr="00993FCE" w:rsidRDefault="00026E2E" w:rsidP="00993FCE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993FCE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026E2E" w:rsidRPr="00993FCE" w:rsidRDefault="00026E2E" w:rsidP="00993FCE">
      <w:pPr>
        <w:spacing w:before="360" w:after="360"/>
        <w:rPr>
          <w:rFonts w:ascii="Arial" w:hAnsi="Arial" w:cs="Arial"/>
          <w:b/>
          <w:color w:val="000000"/>
        </w:rPr>
      </w:pPr>
      <w:r w:rsidRPr="00993FCE">
        <w:rPr>
          <w:rFonts w:ascii="Arial" w:hAnsi="Arial" w:cs="Arial"/>
          <w:b/>
          <w:color w:val="000000"/>
        </w:rPr>
        <w:t>Organizacja i tryb pracy Komisji</w:t>
      </w:r>
    </w:p>
    <w:p w:rsidR="00026E2E" w:rsidRPr="00993FCE" w:rsidRDefault="00BD628D" w:rsidP="00993FCE">
      <w:pPr>
        <w:pStyle w:val="Akapitzlist"/>
        <w:tabs>
          <w:tab w:val="left" w:pos="2553"/>
          <w:tab w:val="left" w:pos="2836"/>
        </w:tabs>
        <w:ind w:left="567" w:hanging="567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b/>
          <w:color w:val="000000"/>
        </w:rPr>
        <w:t>§ 3.</w:t>
      </w:r>
      <w:r w:rsidRPr="00993FCE">
        <w:rPr>
          <w:rFonts w:ascii="Arial" w:hAnsi="Arial" w:cs="Arial"/>
          <w:color w:val="000000"/>
        </w:rPr>
        <w:t xml:space="preserve"> 1</w:t>
      </w:r>
      <w:r w:rsidR="00026E2E" w:rsidRPr="00993FCE">
        <w:rPr>
          <w:rFonts w:ascii="Arial" w:hAnsi="Arial" w:cs="Arial"/>
          <w:color w:val="000000"/>
        </w:rPr>
        <w:t xml:space="preserve">. </w:t>
      </w:r>
      <w:r w:rsidR="00E65553" w:rsidRPr="00993FCE">
        <w:rPr>
          <w:rFonts w:ascii="Arial" w:hAnsi="Arial" w:cs="Arial"/>
          <w:color w:val="000000"/>
        </w:rPr>
        <w:t xml:space="preserve">  </w:t>
      </w:r>
      <w:r w:rsidR="00026E2E" w:rsidRPr="00993FCE">
        <w:rPr>
          <w:rFonts w:ascii="Arial" w:hAnsi="Arial" w:cs="Arial"/>
          <w:color w:val="000000"/>
        </w:rPr>
        <w:t>Komisj</w:t>
      </w:r>
      <w:r w:rsidR="00462517" w:rsidRPr="00993FCE">
        <w:rPr>
          <w:rFonts w:ascii="Arial" w:hAnsi="Arial" w:cs="Arial"/>
          <w:color w:val="000000"/>
        </w:rPr>
        <w:t>a</w:t>
      </w:r>
      <w:r w:rsidR="00026E2E" w:rsidRPr="00993FCE">
        <w:rPr>
          <w:rFonts w:ascii="Arial" w:hAnsi="Arial" w:cs="Arial"/>
          <w:color w:val="000000"/>
        </w:rPr>
        <w:t xml:space="preserve"> </w:t>
      </w:r>
      <w:r w:rsidR="00462517" w:rsidRPr="00993FCE">
        <w:rPr>
          <w:rFonts w:ascii="Arial" w:hAnsi="Arial" w:cs="Arial"/>
          <w:color w:val="000000"/>
        </w:rPr>
        <w:t xml:space="preserve">działa </w:t>
      </w:r>
      <w:r w:rsidR="00026E2E" w:rsidRPr="00993FCE">
        <w:rPr>
          <w:rFonts w:ascii="Arial" w:hAnsi="Arial" w:cs="Arial"/>
          <w:color w:val="000000"/>
        </w:rPr>
        <w:t xml:space="preserve">na posiedzeniach zamkniętych, bez udziału oferentów. </w:t>
      </w:r>
    </w:p>
    <w:p w:rsidR="00026E2E" w:rsidRPr="00993FCE" w:rsidRDefault="00026E2E" w:rsidP="00993FCE">
      <w:pPr>
        <w:pStyle w:val="Akapitzlist"/>
        <w:numPr>
          <w:ilvl w:val="0"/>
          <w:numId w:val="20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:rsidR="00026E2E" w:rsidRPr="00993FCE" w:rsidRDefault="00026E2E" w:rsidP="00993FCE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Członkowie Komisji mogą zapoznać się z ofertami w miejscu ich przechowywania przed posiedzeniem  Komisji.</w:t>
      </w:r>
    </w:p>
    <w:p w:rsidR="0036395D" w:rsidRPr="00993FCE" w:rsidRDefault="00026E2E" w:rsidP="00993FCE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993FCE">
        <w:rPr>
          <w:rFonts w:ascii="Arial" w:hAnsi="Arial" w:cs="Arial"/>
          <w:color w:val="000000"/>
        </w:rPr>
        <w:t xml:space="preserve"> </w:t>
      </w:r>
      <w:r w:rsidRPr="00993FCE">
        <w:rPr>
          <w:rFonts w:ascii="Arial" w:hAnsi="Arial" w:cs="Arial"/>
          <w:color w:val="000000"/>
        </w:rPr>
        <w:t>z przyjęcia ofert, stanowiącym załącznik Nr 3 do Zarządzenia.</w:t>
      </w:r>
    </w:p>
    <w:p w:rsidR="00026E2E" w:rsidRPr="00993FCE" w:rsidRDefault="0036395D" w:rsidP="00993FCE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993FCE">
        <w:rPr>
          <w:rFonts w:ascii="Arial" w:hAnsi="Arial" w:cs="Arial"/>
        </w:rPr>
        <w:t>Kryteria oraz skala ich punktacji zawarte są w ogłoszeniu o konkursie.</w:t>
      </w:r>
    </w:p>
    <w:p w:rsidR="00026E2E" w:rsidRPr="00993FCE" w:rsidRDefault="00026E2E" w:rsidP="00993FCE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Spełnienie kryteriów formalnych </w:t>
      </w:r>
      <w:r w:rsidR="00C91467" w:rsidRPr="00993FCE">
        <w:rPr>
          <w:rFonts w:ascii="Arial" w:hAnsi="Arial" w:cs="Arial"/>
          <w:color w:val="000000"/>
        </w:rPr>
        <w:t>potwierdza</w:t>
      </w:r>
      <w:r w:rsidRPr="00993FCE">
        <w:rPr>
          <w:rFonts w:ascii="Arial" w:hAnsi="Arial" w:cs="Arial"/>
          <w:color w:val="000000"/>
        </w:rPr>
        <w:t xml:space="preserve"> wypełniona Kart</w:t>
      </w:r>
      <w:r w:rsidR="00C91467" w:rsidRPr="00993FCE">
        <w:rPr>
          <w:rFonts w:ascii="Arial" w:hAnsi="Arial" w:cs="Arial"/>
          <w:color w:val="000000"/>
        </w:rPr>
        <w:t>a</w:t>
      </w:r>
      <w:r w:rsidRPr="00993FCE">
        <w:rPr>
          <w:rFonts w:ascii="Arial" w:hAnsi="Arial" w:cs="Arial"/>
          <w:color w:val="000000"/>
        </w:rPr>
        <w:t xml:space="preserve"> O</w:t>
      </w:r>
      <w:r w:rsidR="00C91467" w:rsidRPr="00993FCE">
        <w:rPr>
          <w:rFonts w:ascii="Arial" w:hAnsi="Arial" w:cs="Arial"/>
          <w:color w:val="000000"/>
        </w:rPr>
        <w:t>ceny Formalnej (wydrukowana</w:t>
      </w:r>
      <w:r w:rsidR="00993FCE">
        <w:rPr>
          <w:rFonts w:ascii="Arial" w:hAnsi="Arial" w:cs="Arial"/>
          <w:color w:val="000000"/>
        </w:rPr>
        <w:t xml:space="preserve"> </w:t>
      </w:r>
      <w:r w:rsidR="00C91467" w:rsidRPr="00993FCE">
        <w:rPr>
          <w:rFonts w:ascii="Arial" w:hAnsi="Arial" w:cs="Arial"/>
          <w:color w:val="000000"/>
        </w:rPr>
        <w:t>z generatora ofert „Witkac” i podpisana przez pracownika merytorycznego Wydziału</w:t>
      </w:r>
      <w:r w:rsidR="004E4EFA" w:rsidRPr="00993FCE">
        <w:rPr>
          <w:rFonts w:ascii="Arial" w:hAnsi="Arial" w:cs="Arial"/>
          <w:color w:val="000000"/>
        </w:rPr>
        <w:t>)</w:t>
      </w:r>
      <w:r w:rsidRPr="00993FCE">
        <w:rPr>
          <w:rFonts w:ascii="Arial" w:hAnsi="Arial" w:cs="Arial"/>
          <w:color w:val="000000"/>
        </w:rPr>
        <w:t>.</w:t>
      </w:r>
    </w:p>
    <w:p w:rsidR="00026E2E" w:rsidRPr="00993FCE" w:rsidRDefault="00026E2E" w:rsidP="00993FCE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</w:t>
      </w:r>
      <w:r w:rsidR="00C91467" w:rsidRPr="00993FCE">
        <w:rPr>
          <w:rFonts w:ascii="Arial" w:hAnsi="Arial" w:cs="Arial"/>
          <w:color w:val="000000"/>
        </w:rPr>
        <w:t>, według kryteriów określonych w ogłoszeniu o konkursie</w:t>
      </w:r>
      <w:r w:rsidRPr="00993FCE">
        <w:rPr>
          <w:rFonts w:ascii="Arial" w:hAnsi="Arial" w:cs="Arial"/>
          <w:color w:val="000000"/>
        </w:rPr>
        <w:t xml:space="preserve">. Punktacja odnotowywana jest </w:t>
      </w:r>
      <w:r w:rsidR="00C91467" w:rsidRPr="00993FCE">
        <w:rPr>
          <w:rFonts w:ascii="Arial" w:hAnsi="Arial" w:cs="Arial"/>
          <w:color w:val="000000"/>
        </w:rPr>
        <w:t>na</w:t>
      </w:r>
      <w:r w:rsidRPr="00993FCE">
        <w:rPr>
          <w:rFonts w:ascii="Arial" w:hAnsi="Arial" w:cs="Arial"/>
          <w:color w:val="000000"/>
        </w:rPr>
        <w:t xml:space="preserve"> Kar</w:t>
      </w:r>
      <w:r w:rsidR="00C91467" w:rsidRPr="00993FCE">
        <w:rPr>
          <w:rFonts w:ascii="Arial" w:hAnsi="Arial" w:cs="Arial"/>
          <w:color w:val="000000"/>
        </w:rPr>
        <w:t>cie Oceny Merytorycznej (wydrukowanej z generatora ofert „Witkac”)</w:t>
      </w:r>
      <w:r w:rsidRPr="00993FCE">
        <w:rPr>
          <w:rFonts w:ascii="Arial" w:hAnsi="Arial" w:cs="Arial"/>
        </w:rPr>
        <w:t>.</w:t>
      </w:r>
      <w:r w:rsidR="00C91467" w:rsidRPr="00993FCE">
        <w:rPr>
          <w:rFonts w:ascii="Arial" w:hAnsi="Arial" w:cs="Arial"/>
        </w:rPr>
        <w:t xml:space="preserve"> Kartę Oceny Merytorycznej podpisuje Przewodniczący Komisji.</w:t>
      </w:r>
    </w:p>
    <w:p w:rsidR="00026E2E" w:rsidRPr="00993FCE" w:rsidRDefault="003247C6" w:rsidP="00993FCE">
      <w:pPr>
        <w:pStyle w:val="Akapitzlist"/>
        <w:numPr>
          <w:ilvl w:val="0"/>
          <w:numId w:val="20"/>
        </w:numPr>
        <w:tabs>
          <w:tab w:val="left" w:pos="567"/>
        </w:tabs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  </w:t>
      </w:r>
      <w:r w:rsidR="0036395D" w:rsidRPr="00993FCE">
        <w:rPr>
          <w:rFonts w:ascii="Arial" w:hAnsi="Arial" w:cs="Arial"/>
        </w:rPr>
        <w:t>Wyniki pracy Komisji odnotowywane są na „Karcie podsumowującej pracę Komisji Konkursowej”</w:t>
      </w:r>
      <w:r w:rsidR="00C95F57" w:rsidRPr="00993FCE">
        <w:rPr>
          <w:rFonts w:ascii="Arial" w:hAnsi="Arial" w:cs="Arial"/>
        </w:rPr>
        <w:t>, stanowiącej załącznik nr 4 do zarządzenia, którą podpisują wszyscy członkowie Komisji.</w:t>
      </w:r>
    </w:p>
    <w:p w:rsidR="00026E2E" w:rsidRPr="00993FCE" w:rsidRDefault="004042F6" w:rsidP="00993FCE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</w:rPr>
      </w:pPr>
      <w:r w:rsidRPr="00993FCE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:rsidR="008D419D" w:rsidRPr="00993FCE" w:rsidRDefault="008D419D" w:rsidP="00993FCE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:rsidR="00026E2E" w:rsidRPr="00993FCE" w:rsidRDefault="00026E2E" w:rsidP="00993FCE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t xml:space="preserve">Opiniowanie ofert </w:t>
      </w:r>
    </w:p>
    <w:p w:rsidR="00026E2E" w:rsidRPr="00993FCE" w:rsidRDefault="00026E2E" w:rsidP="00993FCE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:rsidR="00026E2E" w:rsidRPr="00993FCE" w:rsidRDefault="00026E2E" w:rsidP="00993FCE">
      <w:pPr>
        <w:tabs>
          <w:tab w:val="left" w:pos="426"/>
        </w:tabs>
        <w:rPr>
          <w:rFonts w:ascii="Arial" w:hAnsi="Arial" w:cs="Arial"/>
        </w:rPr>
      </w:pPr>
      <w:r w:rsidRPr="00993FCE">
        <w:rPr>
          <w:rFonts w:ascii="Arial" w:hAnsi="Arial" w:cs="Arial"/>
          <w:b/>
        </w:rPr>
        <w:t xml:space="preserve">§ 4.  </w:t>
      </w:r>
      <w:r w:rsidRPr="00993FCE">
        <w:rPr>
          <w:rFonts w:ascii="Arial" w:hAnsi="Arial" w:cs="Arial"/>
        </w:rPr>
        <w:t xml:space="preserve">1. Komisja wydaje opinię zwykłą większością głosów w głosowaniu jawnym. </w:t>
      </w:r>
    </w:p>
    <w:p w:rsidR="00026E2E" w:rsidRPr="00993FCE" w:rsidRDefault="00026E2E" w:rsidP="00993FCE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026E2E" w:rsidRPr="00993FCE" w:rsidRDefault="00026E2E" w:rsidP="00993FCE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93FCE">
        <w:rPr>
          <w:rFonts w:ascii="Arial" w:hAnsi="Arial" w:cs="Arial"/>
        </w:rPr>
        <w:t xml:space="preserve">Dopuszcza się wybór więcej niż jednej oferty, w ramach każdego zadania konkursowego. </w:t>
      </w:r>
    </w:p>
    <w:p w:rsidR="00026E2E" w:rsidRPr="00993FCE" w:rsidRDefault="00026E2E" w:rsidP="00993FCE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Oferta może być odrzucona w szczególności z powodu:</w:t>
      </w:r>
    </w:p>
    <w:p w:rsidR="00026E2E" w:rsidRPr="00993FCE" w:rsidRDefault="00026E2E" w:rsidP="00993FCE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negatywnej oceny formalnej, tj. niespełnienie któregokolwiek z kryteriów </w:t>
      </w:r>
      <w:r w:rsidRPr="00993FCE">
        <w:rPr>
          <w:rFonts w:ascii="Arial" w:hAnsi="Arial" w:cs="Arial"/>
          <w:color w:val="000000"/>
        </w:rPr>
        <w:lastRenderedPageBreak/>
        <w:t>formalnych;</w:t>
      </w:r>
    </w:p>
    <w:p w:rsidR="00026E2E" w:rsidRPr="00993FCE" w:rsidRDefault="00026E2E" w:rsidP="00993FCE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993FCE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:rsidR="00026E2E" w:rsidRPr="00993FCE" w:rsidRDefault="00026E2E" w:rsidP="00993FCE">
      <w:pPr>
        <w:pStyle w:val="Akapitzlist2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:rsidR="00026E2E" w:rsidRPr="00993FCE" w:rsidRDefault="00026E2E" w:rsidP="00993FCE">
      <w:pPr>
        <w:pageBreakBefore/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lastRenderedPageBreak/>
        <w:t>Wynik pracy Komisji</w:t>
      </w:r>
    </w:p>
    <w:p w:rsidR="00026E2E" w:rsidRPr="00993FCE" w:rsidRDefault="00026E2E" w:rsidP="00993FCE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:rsidR="00026E2E" w:rsidRPr="00993FCE" w:rsidRDefault="00026E2E" w:rsidP="00993FCE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993FCE">
        <w:rPr>
          <w:rFonts w:ascii="Arial" w:hAnsi="Arial" w:cs="Arial"/>
          <w:b/>
        </w:rPr>
        <w:t xml:space="preserve">§ 5. </w:t>
      </w:r>
      <w:r w:rsidRPr="00993FCE">
        <w:rPr>
          <w:rFonts w:ascii="Arial" w:hAnsi="Arial" w:cs="Arial"/>
        </w:rPr>
        <w:t xml:space="preserve"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</w:t>
      </w:r>
      <w:r w:rsidR="00D11418" w:rsidRPr="00993FCE">
        <w:rPr>
          <w:rFonts w:ascii="Arial" w:hAnsi="Arial" w:cs="Arial"/>
        </w:rPr>
        <w:t>5</w:t>
      </w:r>
      <w:r w:rsidRPr="00993FCE">
        <w:rPr>
          <w:rFonts w:ascii="Arial" w:hAnsi="Arial" w:cs="Arial"/>
        </w:rPr>
        <w:t xml:space="preserve"> do niniejszego zarządzenia).</w:t>
      </w:r>
    </w:p>
    <w:p w:rsidR="00026E2E" w:rsidRPr="00993FCE" w:rsidRDefault="00026E2E" w:rsidP="00993FCE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993FCE">
        <w:rPr>
          <w:rFonts w:ascii="Arial" w:hAnsi="Arial" w:cs="Arial"/>
        </w:rPr>
        <w:t>Protokół końcowy podpisują wszyscy członkowie Komisji.</w:t>
      </w:r>
    </w:p>
    <w:p w:rsidR="00026E2E" w:rsidRPr="00993FCE" w:rsidRDefault="00026E2E" w:rsidP="00993FCE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993FCE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026E2E" w:rsidRPr="00993FCE" w:rsidRDefault="00026E2E" w:rsidP="00993FCE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993FCE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</w:t>
      </w:r>
      <w:r w:rsidR="004E4EFA" w:rsidRPr="00993FCE">
        <w:rPr>
          <w:rFonts w:ascii="Arial" w:hAnsi="Arial" w:cs="Arial"/>
        </w:rPr>
        <w:t xml:space="preserve"> </w:t>
      </w:r>
      <w:r w:rsidR="00884A50" w:rsidRPr="00993FCE">
        <w:rPr>
          <w:rFonts w:ascii="Arial" w:hAnsi="Arial" w:cs="Arial"/>
        </w:rPr>
        <w:t xml:space="preserve">i </w:t>
      </w:r>
      <w:r w:rsidR="004E4EFA" w:rsidRPr="00993FCE">
        <w:rPr>
          <w:rFonts w:ascii="Arial" w:hAnsi="Arial" w:cs="Arial"/>
        </w:rPr>
        <w:t xml:space="preserve">w generatorze wniosków „Witkac” – </w:t>
      </w:r>
      <w:hyperlink r:id="rId8" w:history="1">
        <w:r w:rsidR="004E4EFA" w:rsidRPr="00993FCE">
          <w:rPr>
            <w:rFonts w:ascii="Arial" w:hAnsi="Arial" w:cs="Arial"/>
            <w:color w:val="0000FF"/>
            <w:u w:val="single"/>
          </w:rPr>
          <w:t>www.witkac.pl</w:t>
        </w:r>
      </w:hyperlink>
      <w:r w:rsidRPr="00993FCE">
        <w:rPr>
          <w:rFonts w:ascii="Arial" w:hAnsi="Arial" w:cs="Arial"/>
        </w:rPr>
        <w:t>.</w:t>
      </w:r>
    </w:p>
    <w:p w:rsidR="00026E2E" w:rsidRPr="00993FCE" w:rsidRDefault="00026E2E" w:rsidP="00993FCE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:rsidR="00026E2E" w:rsidRPr="00993FCE" w:rsidRDefault="00026E2E" w:rsidP="00993FC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t>§ 6.</w:t>
      </w:r>
      <w:r w:rsidRPr="00993FCE">
        <w:rPr>
          <w:rFonts w:ascii="Arial" w:hAnsi="Arial" w:cs="Arial"/>
        </w:rPr>
        <w:t xml:space="preserve"> </w:t>
      </w:r>
      <w:r w:rsidRPr="00993FCE">
        <w:rPr>
          <w:rFonts w:ascii="Arial" w:hAnsi="Arial" w:cs="Arial"/>
        </w:rPr>
        <w:tab/>
        <w:t>Członkowie Komisji wykonują swoje obowiązki nieodpłatnie, bez zwrotu kosztów przejazdu.</w:t>
      </w:r>
      <w:r w:rsidR="00993FCE" w:rsidRPr="00993FCE">
        <w:rPr>
          <w:rFonts w:ascii="Arial" w:hAnsi="Arial" w:cs="Arial"/>
          <w:b/>
        </w:rPr>
        <w:t xml:space="preserve"> </w:t>
      </w:r>
    </w:p>
    <w:p w:rsidR="00026E2E" w:rsidRPr="00993FCE" w:rsidRDefault="00026E2E" w:rsidP="00993FCE">
      <w:pPr>
        <w:pageBreakBefore/>
        <w:ind w:left="5387"/>
        <w:rPr>
          <w:rFonts w:ascii="Arial" w:hAnsi="Arial" w:cs="Arial"/>
        </w:rPr>
      </w:pPr>
      <w:r w:rsidRPr="00993FCE">
        <w:rPr>
          <w:rFonts w:ascii="Arial" w:hAnsi="Arial" w:cs="Arial"/>
        </w:rPr>
        <w:lastRenderedPageBreak/>
        <w:t xml:space="preserve">Załącznik nr 2 do Zarządzenia Nr </w:t>
      </w:r>
      <w:r w:rsidR="00D10559">
        <w:rPr>
          <w:rFonts w:ascii="Arial" w:hAnsi="Arial" w:cs="Arial"/>
        </w:rPr>
        <w:t>224/2024</w:t>
      </w:r>
    </w:p>
    <w:p w:rsidR="00026E2E" w:rsidRPr="00993FCE" w:rsidRDefault="00026E2E" w:rsidP="00993FCE">
      <w:pPr>
        <w:ind w:left="5387"/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Prezydenta Miasta Włocławek </w:t>
      </w:r>
    </w:p>
    <w:p w:rsidR="00DA07E1" w:rsidRPr="00993FCE" w:rsidRDefault="00026E2E" w:rsidP="00993FCE">
      <w:pPr>
        <w:pStyle w:val="Tekstpodstawowy21"/>
        <w:ind w:left="5387"/>
        <w:rPr>
          <w:rFonts w:ascii="Arial" w:hAnsi="Arial" w:cs="Arial"/>
          <w:bCs/>
          <w:sz w:val="24"/>
        </w:rPr>
      </w:pPr>
      <w:r w:rsidRPr="00993FCE">
        <w:rPr>
          <w:rFonts w:ascii="Arial" w:hAnsi="Arial" w:cs="Arial"/>
          <w:sz w:val="24"/>
        </w:rPr>
        <w:t xml:space="preserve">z dnia </w:t>
      </w:r>
      <w:r w:rsidR="00D10559">
        <w:rPr>
          <w:rFonts w:ascii="Arial" w:hAnsi="Arial" w:cs="Arial"/>
          <w:sz w:val="24"/>
        </w:rPr>
        <w:t>2 maja2024 r.</w:t>
      </w:r>
    </w:p>
    <w:p w:rsidR="00DA07E1" w:rsidRPr="00993FCE" w:rsidRDefault="00DA07E1" w:rsidP="00993FCE">
      <w:pPr>
        <w:pStyle w:val="Tekstpodstawowy"/>
        <w:rPr>
          <w:rFonts w:ascii="Arial" w:hAnsi="Arial" w:cs="Arial"/>
        </w:rPr>
      </w:pPr>
      <w:r w:rsidRPr="00993FCE">
        <w:rPr>
          <w:rFonts w:ascii="Arial" w:hAnsi="Arial" w:cs="Arial"/>
        </w:rPr>
        <w:t>Włocławek, ..............................</w:t>
      </w:r>
    </w:p>
    <w:p w:rsidR="00DA07E1" w:rsidRPr="00993FCE" w:rsidRDefault="00DA07E1" w:rsidP="00993FCE">
      <w:pPr>
        <w:pStyle w:val="Tekstpodstawowy"/>
        <w:rPr>
          <w:rFonts w:ascii="Arial" w:hAnsi="Arial" w:cs="Arial"/>
        </w:rPr>
      </w:pPr>
    </w:p>
    <w:p w:rsidR="00DA07E1" w:rsidRPr="00993FCE" w:rsidRDefault="00DA07E1" w:rsidP="00993FCE">
      <w:pPr>
        <w:pStyle w:val="Tekstpodstawowy"/>
        <w:spacing w:after="0"/>
        <w:rPr>
          <w:rFonts w:ascii="Arial" w:hAnsi="Arial" w:cs="Arial"/>
          <w:b/>
        </w:rPr>
      </w:pPr>
      <w:r w:rsidRPr="00993FCE">
        <w:rPr>
          <w:rFonts w:ascii="Arial" w:hAnsi="Arial" w:cs="Arial"/>
          <w:b/>
        </w:rPr>
        <w:t>OŚWIADCZENIE CZŁONKA KOMISJI KONKURSOWEJ</w:t>
      </w:r>
    </w:p>
    <w:p w:rsidR="00DA07E1" w:rsidRPr="00993FCE" w:rsidRDefault="00DA07E1" w:rsidP="00993FCE">
      <w:pPr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026E2E" w:rsidRPr="00993FCE">
        <w:rPr>
          <w:rFonts w:ascii="Arial" w:hAnsi="Arial" w:cs="Arial"/>
        </w:rPr>
        <w:t xml:space="preserve">nr </w:t>
      </w:r>
      <w:r w:rsidR="009B46C5" w:rsidRPr="00993FCE">
        <w:rPr>
          <w:rFonts w:ascii="Arial" w:hAnsi="Arial" w:cs="Arial"/>
        </w:rPr>
        <w:t>2</w:t>
      </w:r>
      <w:r w:rsidR="00026E2E" w:rsidRPr="00993FCE">
        <w:rPr>
          <w:rFonts w:ascii="Arial" w:hAnsi="Arial" w:cs="Arial"/>
        </w:rPr>
        <w:t xml:space="preserve"> </w:t>
      </w:r>
      <w:r w:rsidRPr="00993FCE">
        <w:rPr>
          <w:rFonts w:ascii="Arial" w:hAnsi="Arial" w:cs="Arial"/>
        </w:rPr>
        <w:t>na realizację zadań publicznych związanych z realizacją zadań samorządu gminy w roku 202</w:t>
      </w:r>
      <w:r w:rsidR="009B46C5" w:rsidRPr="00993FCE">
        <w:rPr>
          <w:rFonts w:ascii="Arial" w:hAnsi="Arial" w:cs="Arial"/>
        </w:rPr>
        <w:t>4</w:t>
      </w:r>
      <w:r w:rsidRPr="00993FCE">
        <w:rPr>
          <w:rFonts w:ascii="Arial" w:hAnsi="Arial" w:cs="Arial"/>
        </w:rPr>
        <w:t xml:space="preserve"> w zakresie przeciwdziałania uzależnieniom </w:t>
      </w:r>
      <w:r w:rsidRPr="00993FCE">
        <w:rPr>
          <w:rFonts w:ascii="Arial" w:hAnsi="Arial" w:cs="Arial"/>
        </w:rPr>
        <w:br/>
        <w:t>i patologiom społecznym przez organizacje pozarządowe oraz inne podmioty prowadzące działalność pożytku publicznego w szczególności:</w:t>
      </w:r>
    </w:p>
    <w:p w:rsidR="00DA07E1" w:rsidRPr="00993FCE" w:rsidRDefault="00DA07E1" w:rsidP="00993FCE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993FCE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DA07E1" w:rsidRPr="00993FCE" w:rsidRDefault="00DA07E1" w:rsidP="00993FCE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993FCE">
        <w:rPr>
          <w:rFonts w:ascii="Arial" w:hAnsi="Arial" w:cs="Arial"/>
        </w:rPr>
        <w:t>będąc pracownikiem, przedstawicielem bądź członkiem któregokolwiek z ww. podmiotów,</w:t>
      </w:r>
    </w:p>
    <w:p w:rsidR="00DA07E1" w:rsidRPr="00993FCE" w:rsidRDefault="00DA07E1" w:rsidP="00993FCE">
      <w:pPr>
        <w:pStyle w:val="Akapitzlist1"/>
        <w:numPr>
          <w:ilvl w:val="0"/>
          <w:numId w:val="12"/>
        </w:numPr>
        <w:rPr>
          <w:rFonts w:ascii="Arial" w:hAnsi="Arial" w:cs="Arial"/>
          <w:bCs/>
        </w:rPr>
      </w:pPr>
      <w:r w:rsidRPr="00993FCE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993FCE" w:rsidRPr="00993FCE">
        <w:rPr>
          <w:rFonts w:ascii="Arial" w:eastAsia="Arial Narrow" w:hAnsi="Arial" w:cs="Arial"/>
          <w:bCs/>
        </w:rPr>
        <w:t xml:space="preserve"> </w:t>
      </w:r>
      <w:r w:rsidRPr="00993FCE">
        <w:rPr>
          <w:rFonts w:ascii="Arial" w:eastAsia="Arial Narrow" w:hAnsi="Arial" w:cs="Arial"/>
          <w:bCs/>
        </w:rPr>
        <w:t>……………………………………………………</w:t>
      </w:r>
    </w:p>
    <w:p w:rsidR="00DA07E1" w:rsidRPr="00993FCE" w:rsidRDefault="00DA07E1" w:rsidP="00993FCE">
      <w:pPr>
        <w:ind w:left="4248"/>
        <w:rPr>
          <w:rFonts w:ascii="Arial" w:hAnsi="Arial" w:cs="Arial"/>
          <w:bCs/>
        </w:rPr>
      </w:pPr>
      <w:r w:rsidRPr="00993FCE">
        <w:rPr>
          <w:rFonts w:ascii="Arial" w:hAnsi="Arial" w:cs="Arial"/>
          <w:bCs/>
        </w:rPr>
        <w:t>(czytelny podpis)</w:t>
      </w:r>
    </w:p>
    <w:p w:rsidR="00DA07E1" w:rsidRPr="00993FCE" w:rsidRDefault="00DA07E1" w:rsidP="00993FCE">
      <w:pPr>
        <w:rPr>
          <w:rFonts w:ascii="Arial" w:hAnsi="Arial" w:cs="Arial"/>
          <w:bCs/>
        </w:rPr>
      </w:pPr>
    </w:p>
    <w:p w:rsidR="00DA07E1" w:rsidRPr="00993FCE" w:rsidRDefault="00DA07E1" w:rsidP="00993FCE">
      <w:pPr>
        <w:rPr>
          <w:rFonts w:ascii="Arial" w:hAnsi="Arial" w:cs="Arial"/>
          <w:bCs/>
        </w:rPr>
      </w:pPr>
    </w:p>
    <w:p w:rsidR="00DA07E1" w:rsidRPr="00993FCE" w:rsidRDefault="00DA07E1" w:rsidP="00993FCE">
      <w:pPr>
        <w:rPr>
          <w:rFonts w:ascii="Arial" w:hAnsi="Arial" w:cs="Arial"/>
          <w:bCs/>
        </w:rPr>
      </w:pPr>
      <w:r w:rsidRPr="00993FCE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993FCE" w:rsidRPr="00993FCE">
        <w:rPr>
          <w:rFonts w:ascii="Arial" w:hAnsi="Arial" w:cs="Arial"/>
          <w:bCs/>
        </w:rPr>
        <w:t xml:space="preserve"> </w:t>
      </w:r>
    </w:p>
    <w:p w:rsidR="00DA07E1" w:rsidRPr="00993FCE" w:rsidRDefault="00DA07E1" w:rsidP="00993FCE">
      <w:pPr>
        <w:ind w:left="4956"/>
        <w:rPr>
          <w:rFonts w:ascii="Arial" w:hAnsi="Arial" w:cs="Arial"/>
          <w:bCs/>
        </w:rPr>
      </w:pPr>
      <w:r w:rsidRPr="00993FCE">
        <w:rPr>
          <w:rFonts w:ascii="Arial" w:eastAsia="Arial Narrow" w:hAnsi="Arial" w:cs="Arial"/>
          <w:bCs/>
        </w:rPr>
        <w:t>……………………………………………………</w:t>
      </w:r>
    </w:p>
    <w:p w:rsidR="00DA07E1" w:rsidRPr="00993FCE" w:rsidRDefault="00DA07E1" w:rsidP="00993FCE">
      <w:pPr>
        <w:ind w:left="4248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bCs/>
        </w:rPr>
        <w:t>(czytelny podpis)</w:t>
      </w:r>
      <w:r w:rsidR="00993FCE" w:rsidRPr="00993FCE">
        <w:rPr>
          <w:rFonts w:ascii="Arial" w:hAnsi="Arial" w:cs="Arial"/>
          <w:color w:val="000000"/>
        </w:rPr>
        <w:t xml:space="preserve"> </w:t>
      </w:r>
    </w:p>
    <w:p w:rsidR="00DA07E1" w:rsidRPr="00993FCE" w:rsidRDefault="00DA07E1" w:rsidP="00993FCE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993FCE">
        <w:rPr>
          <w:rFonts w:ascii="Arial" w:hAnsi="Arial" w:cs="Arial"/>
        </w:rPr>
        <w:lastRenderedPageBreak/>
        <w:t xml:space="preserve">Załącznik nr 3 do Zarządzenia </w:t>
      </w:r>
      <w:r w:rsidR="00154C03" w:rsidRPr="00993FCE">
        <w:rPr>
          <w:rFonts w:ascii="Arial" w:hAnsi="Arial" w:cs="Arial"/>
        </w:rPr>
        <w:t xml:space="preserve">Nr </w:t>
      </w:r>
      <w:r w:rsidR="00D10559">
        <w:rPr>
          <w:rFonts w:ascii="Arial" w:hAnsi="Arial" w:cs="Arial"/>
        </w:rPr>
        <w:t>224/2024</w:t>
      </w:r>
    </w:p>
    <w:p w:rsidR="00DA07E1" w:rsidRPr="00993FCE" w:rsidRDefault="00DA07E1" w:rsidP="00993FCE">
      <w:pPr>
        <w:ind w:left="5387"/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Prezydenta Miasta Włocławek </w:t>
      </w:r>
    </w:p>
    <w:p w:rsidR="00DA07E1" w:rsidRPr="00993FCE" w:rsidRDefault="00DA07E1" w:rsidP="00993FCE">
      <w:pPr>
        <w:ind w:left="5387"/>
        <w:rPr>
          <w:rFonts w:ascii="Arial" w:hAnsi="Arial" w:cs="Arial"/>
          <w:bCs/>
          <w:color w:val="000000"/>
        </w:rPr>
      </w:pPr>
      <w:r w:rsidRPr="00993FCE">
        <w:rPr>
          <w:rFonts w:ascii="Arial" w:hAnsi="Arial" w:cs="Arial"/>
        </w:rPr>
        <w:t xml:space="preserve">z dnia </w:t>
      </w:r>
      <w:r w:rsidR="00D10559">
        <w:rPr>
          <w:rFonts w:ascii="Arial" w:hAnsi="Arial" w:cs="Arial"/>
        </w:rPr>
        <w:t>2 maja 2024 r.</w:t>
      </w:r>
    </w:p>
    <w:p w:rsidR="00DA07E1" w:rsidRPr="00993FCE" w:rsidRDefault="00DA07E1" w:rsidP="00993FCE">
      <w:pPr>
        <w:ind w:left="4962"/>
        <w:rPr>
          <w:rFonts w:ascii="Arial" w:hAnsi="Arial" w:cs="Arial"/>
          <w:bCs/>
          <w:color w:val="000000"/>
        </w:rPr>
      </w:pPr>
    </w:p>
    <w:p w:rsidR="00DA07E1" w:rsidRPr="00993FCE" w:rsidRDefault="00DA07E1" w:rsidP="00993FCE">
      <w:pPr>
        <w:rPr>
          <w:rFonts w:ascii="Arial" w:eastAsia="Arial Narrow" w:hAnsi="Arial" w:cs="Arial"/>
          <w:color w:val="000000"/>
        </w:rPr>
      </w:pPr>
      <w:r w:rsidRPr="00993FCE">
        <w:rPr>
          <w:rFonts w:ascii="Arial" w:eastAsia="Arial Narrow" w:hAnsi="Arial" w:cs="Arial"/>
          <w:color w:val="000000"/>
        </w:rPr>
        <w:t>……………………………………</w:t>
      </w:r>
      <w:r w:rsidRPr="00993FCE">
        <w:rPr>
          <w:rFonts w:ascii="Arial" w:hAnsi="Arial" w:cs="Arial"/>
          <w:color w:val="000000"/>
        </w:rPr>
        <w:t>..</w:t>
      </w:r>
      <w:r w:rsidRPr="00993FCE">
        <w:rPr>
          <w:rFonts w:ascii="Arial" w:eastAsia="Arial Narrow" w:hAnsi="Arial" w:cs="Arial"/>
          <w:color w:val="000000"/>
        </w:rPr>
        <w:t xml:space="preserve"> </w:t>
      </w:r>
      <w:r w:rsidRPr="00993FCE">
        <w:rPr>
          <w:rFonts w:ascii="Arial" w:hAnsi="Arial" w:cs="Arial"/>
          <w:color w:val="000000"/>
        </w:rPr>
        <w:t>(data)</w:t>
      </w:r>
    </w:p>
    <w:p w:rsidR="00DA07E1" w:rsidRPr="00993FCE" w:rsidRDefault="00DA07E1" w:rsidP="00993FCE">
      <w:pPr>
        <w:rPr>
          <w:rFonts w:ascii="Arial" w:hAnsi="Arial" w:cs="Arial"/>
          <w:bCs/>
          <w:color w:val="000000"/>
        </w:rPr>
      </w:pPr>
      <w:r w:rsidRPr="00993FCE">
        <w:rPr>
          <w:rFonts w:ascii="Arial" w:eastAsia="Arial Narrow" w:hAnsi="Arial" w:cs="Arial"/>
          <w:color w:val="000000"/>
        </w:rPr>
        <w:t>…………</w:t>
      </w:r>
      <w:r w:rsidRPr="00993FCE">
        <w:rPr>
          <w:rFonts w:ascii="Arial" w:hAnsi="Arial" w:cs="Arial"/>
          <w:color w:val="000000"/>
        </w:rPr>
        <w:t>........……………….........……….</w:t>
      </w:r>
    </w:p>
    <w:p w:rsidR="00DA07E1" w:rsidRPr="00993FCE" w:rsidRDefault="00DA07E1" w:rsidP="00993FCE">
      <w:pPr>
        <w:ind w:left="3540" w:hanging="3540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bCs/>
          <w:color w:val="000000"/>
        </w:rPr>
        <w:t>(pieczątka podstawowej jednostki organizacyjnej)</w:t>
      </w:r>
      <w:r w:rsidR="00993FCE" w:rsidRPr="00993FCE">
        <w:rPr>
          <w:rFonts w:ascii="Arial" w:hAnsi="Arial" w:cs="Arial"/>
          <w:color w:val="000000"/>
        </w:rPr>
        <w:t xml:space="preserve"> </w:t>
      </w:r>
    </w:p>
    <w:p w:rsidR="00DA07E1" w:rsidRPr="00993FCE" w:rsidRDefault="00DA07E1" w:rsidP="00993FCE">
      <w:pPr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b/>
          <w:color w:val="000000"/>
        </w:rPr>
        <w:t>PROTOKÓŁ Z PRZYJĘCIA OFERT</w:t>
      </w:r>
    </w:p>
    <w:p w:rsidR="00DA07E1" w:rsidRPr="00993FCE" w:rsidRDefault="00DA07E1" w:rsidP="00993FCE">
      <w:pPr>
        <w:rPr>
          <w:rFonts w:ascii="Arial" w:hAnsi="Arial" w:cs="Arial"/>
          <w:color w:val="000000"/>
        </w:rPr>
      </w:pPr>
    </w:p>
    <w:p w:rsidR="00DA07E1" w:rsidRPr="00993FCE" w:rsidRDefault="00DA07E1" w:rsidP="00993FCE">
      <w:pPr>
        <w:rPr>
          <w:rFonts w:ascii="Arial" w:hAnsi="Arial" w:cs="Arial"/>
          <w:color w:val="000000"/>
        </w:rPr>
      </w:pPr>
    </w:p>
    <w:p w:rsidR="00DA07E1" w:rsidRPr="00993FCE" w:rsidRDefault="00DA07E1" w:rsidP="00993FCE">
      <w:pPr>
        <w:spacing w:line="360" w:lineRule="auto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Oferty, które wpłynęły na otwarty konkurs ofert </w:t>
      </w:r>
      <w:r w:rsidR="00026E2E" w:rsidRPr="00993FCE">
        <w:rPr>
          <w:rFonts w:ascii="Arial" w:hAnsi="Arial" w:cs="Arial"/>
          <w:color w:val="000000"/>
        </w:rPr>
        <w:t>nr</w:t>
      </w:r>
      <w:r w:rsidR="00154C03" w:rsidRPr="00993FCE">
        <w:rPr>
          <w:rFonts w:ascii="Arial" w:hAnsi="Arial" w:cs="Arial"/>
          <w:color w:val="000000"/>
        </w:rPr>
        <w:t xml:space="preserve"> </w:t>
      </w:r>
      <w:r w:rsidR="00514ADF" w:rsidRPr="00993FCE">
        <w:rPr>
          <w:rFonts w:ascii="Arial" w:hAnsi="Arial" w:cs="Arial"/>
          <w:color w:val="000000"/>
        </w:rPr>
        <w:t>2</w:t>
      </w:r>
      <w:r w:rsidR="00026E2E" w:rsidRPr="00993FCE">
        <w:rPr>
          <w:rFonts w:ascii="Arial" w:hAnsi="Arial" w:cs="Arial"/>
          <w:color w:val="000000"/>
        </w:rPr>
        <w:t xml:space="preserve"> </w:t>
      </w:r>
      <w:r w:rsidRPr="00993FCE">
        <w:rPr>
          <w:rFonts w:ascii="Arial" w:hAnsi="Arial" w:cs="Arial"/>
          <w:color w:val="000000"/>
        </w:rPr>
        <w:t xml:space="preserve">na wykonywanie zadań publicznych związanych </w:t>
      </w:r>
      <w:r w:rsidRPr="00993FCE">
        <w:rPr>
          <w:rFonts w:ascii="Arial" w:hAnsi="Arial" w:cs="Arial"/>
          <w:color w:val="000000"/>
        </w:rPr>
        <w:br/>
        <w:t>z realizacją zadań samorządu gminy w roku 202</w:t>
      </w:r>
      <w:r w:rsidR="009B46C5" w:rsidRPr="00993FCE">
        <w:rPr>
          <w:rFonts w:ascii="Arial" w:hAnsi="Arial" w:cs="Arial"/>
          <w:color w:val="000000"/>
        </w:rPr>
        <w:t>4</w:t>
      </w:r>
      <w:r w:rsidRPr="00993FCE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</w:t>
      </w:r>
    </w:p>
    <w:p w:rsidR="00DA07E1" w:rsidRPr="00993FCE" w:rsidRDefault="00DA07E1" w:rsidP="00993FCE">
      <w:pPr>
        <w:spacing w:line="360" w:lineRule="auto"/>
        <w:rPr>
          <w:rFonts w:ascii="Arial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Łącznie wpłynęło ……….. ofert. </w:t>
      </w:r>
    </w:p>
    <w:p w:rsidR="00DA07E1" w:rsidRPr="00993FCE" w:rsidRDefault="00DA07E1" w:rsidP="00993FCE">
      <w:pPr>
        <w:spacing w:line="360" w:lineRule="auto"/>
        <w:rPr>
          <w:rFonts w:ascii="Arial" w:eastAsia="Arial Narrow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>W tym:</w:t>
      </w:r>
    </w:p>
    <w:p w:rsidR="00DA07E1" w:rsidRPr="00993FCE" w:rsidRDefault="00DA07E1" w:rsidP="00993FCE">
      <w:pPr>
        <w:spacing w:line="360" w:lineRule="auto"/>
        <w:rPr>
          <w:rFonts w:ascii="Arial" w:eastAsia="Arial Narrow" w:hAnsi="Arial" w:cs="Arial"/>
          <w:color w:val="000000"/>
        </w:rPr>
      </w:pPr>
      <w:r w:rsidRPr="00993FCE">
        <w:rPr>
          <w:rFonts w:ascii="Arial" w:eastAsia="Arial Narrow" w:hAnsi="Arial" w:cs="Arial"/>
          <w:color w:val="000000"/>
        </w:rPr>
        <w:t xml:space="preserve"> ……</w:t>
      </w:r>
      <w:r w:rsidRPr="00993FCE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DA07E1" w:rsidRPr="00993FCE" w:rsidRDefault="00DA07E1" w:rsidP="00993FCE">
      <w:pPr>
        <w:spacing w:line="360" w:lineRule="auto"/>
        <w:rPr>
          <w:rFonts w:ascii="Arial" w:eastAsia="Arial Narrow" w:hAnsi="Arial" w:cs="Arial"/>
          <w:color w:val="000000"/>
        </w:rPr>
      </w:pPr>
      <w:r w:rsidRPr="00993FCE">
        <w:rPr>
          <w:rFonts w:ascii="Arial" w:eastAsia="Arial Narrow" w:hAnsi="Arial" w:cs="Arial"/>
          <w:color w:val="000000"/>
        </w:rPr>
        <w:t xml:space="preserve"> </w:t>
      </w:r>
      <w:r w:rsidRPr="00993FCE">
        <w:rPr>
          <w:rFonts w:ascii="Arial" w:hAnsi="Arial" w:cs="Arial"/>
          <w:color w:val="000000"/>
        </w:rPr>
        <w:t>..…... ofert wpłynęło po wyznaczonym terminie,</w:t>
      </w:r>
    </w:p>
    <w:p w:rsidR="00DA07E1" w:rsidRPr="00993FCE" w:rsidRDefault="00DA07E1" w:rsidP="00993FCE">
      <w:pPr>
        <w:spacing w:line="360" w:lineRule="auto"/>
        <w:rPr>
          <w:rFonts w:ascii="Arial" w:hAnsi="Arial" w:cs="Arial"/>
          <w:color w:val="000000"/>
        </w:rPr>
      </w:pPr>
      <w:r w:rsidRPr="00993FCE">
        <w:rPr>
          <w:rFonts w:ascii="Arial" w:eastAsia="Arial Narrow" w:hAnsi="Arial" w:cs="Arial"/>
          <w:color w:val="000000"/>
        </w:rPr>
        <w:t xml:space="preserve"> ……</w:t>
      </w:r>
      <w:r w:rsidRPr="00993FCE">
        <w:rPr>
          <w:rFonts w:ascii="Arial" w:hAnsi="Arial" w:cs="Arial"/>
          <w:color w:val="000000"/>
        </w:rPr>
        <w:t>. ofert nie spełniło wymogów formalnych.</w:t>
      </w:r>
      <w:r w:rsidR="00993FCE" w:rsidRPr="00993FCE">
        <w:rPr>
          <w:rFonts w:ascii="Arial" w:hAnsi="Arial" w:cs="Arial"/>
          <w:color w:val="000000"/>
        </w:rPr>
        <w:t xml:space="preserve"> </w:t>
      </w:r>
    </w:p>
    <w:p w:rsidR="00DA07E1" w:rsidRPr="00993FCE" w:rsidRDefault="00DA07E1" w:rsidP="00993FCE">
      <w:pPr>
        <w:rPr>
          <w:rFonts w:ascii="Arial" w:eastAsia="Arial Narrow" w:hAnsi="Arial" w:cs="Arial"/>
          <w:color w:val="000000"/>
        </w:rPr>
      </w:pPr>
      <w:r w:rsidRPr="00993FCE">
        <w:rPr>
          <w:rFonts w:ascii="Arial" w:hAnsi="Arial" w:cs="Arial"/>
          <w:color w:val="000000"/>
        </w:rPr>
        <w:t xml:space="preserve">Inne uwagi </w:t>
      </w:r>
    </w:p>
    <w:p w:rsidR="00DA07E1" w:rsidRPr="00993FCE" w:rsidRDefault="00DA07E1" w:rsidP="00993FCE">
      <w:pPr>
        <w:spacing w:line="360" w:lineRule="auto"/>
        <w:rPr>
          <w:rFonts w:ascii="Arial" w:hAnsi="Arial" w:cs="Arial"/>
          <w:bCs/>
          <w:color w:val="000000"/>
        </w:rPr>
      </w:pPr>
      <w:r w:rsidRPr="00993FCE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7E1" w:rsidRPr="00993FCE" w:rsidRDefault="00DA07E1" w:rsidP="00993FCE">
      <w:pPr>
        <w:spacing w:line="276" w:lineRule="auto"/>
        <w:rPr>
          <w:rFonts w:ascii="Arial" w:hAnsi="Arial" w:cs="Arial"/>
          <w:bCs/>
        </w:rPr>
      </w:pPr>
      <w:r w:rsidRPr="00993FCE">
        <w:rPr>
          <w:rFonts w:ascii="Arial" w:eastAsia="Arial Narrow" w:hAnsi="Arial" w:cs="Arial"/>
          <w:bCs/>
        </w:rPr>
        <w:t>…………………………………………</w:t>
      </w:r>
      <w:r w:rsidRPr="00993FCE">
        <w:rPr>
          <w:rFonts w:ascii="Arial" w:hAnsi="Arial" w:cs="Arial"/>
          <w:bCs/>
        </w:rPr>
        <w:t>………………………….………….….…</w:t>
      </w:r>
    </w:p>
    <w:p w:rsidR="00DA07E1" w:rsidRPr="00993FCE" w:rsidRDefault="00DA07E1" w:rsidP="00993FCE">
      <w:pPr>
        <w:spacing w:line="276" w:lineRule="auto"/>
        <w:rPr>
          <w:rFonts w:ascii="Arial" w:hAnsi="Arial" w:cs="Arial"/>
          <w:bCs/>
        </w:rPr>
      </w:pPr>
      <w:r w:rsidRPr="00993FCE">
        <w:rPr>
          <w:rFonts w:ascii="Arial" w:hAnsi="Arial" w:cs="Arial"/>
          <w:bCs/>
        </w:rPr>
        <w:t>(podpis pracownika merytorycznego)</w:t>
      </w:r>
      <w:r w:rsidR="00993FCE">
        <w:rPr>
          <w:rFonts w:ascii="Arial" w:hAnsi="Arial" w:cs="Arial"/>
          <w:bCs/>
        </w:rPr>
        <w:t xml:space="preserve"> </w:t>
      </w:r>
      <w:r w:rsidRPr="00993FCE">
        <w:rPr>
          <w:rFonts w:ascii="Arial" w:hAnsi="Arial" w:cs="Arial"/>
          <w:bCs/>
        </w:rPr>
        <w:t xml:space="preserve"> (podpis Dyrektora Wydziału)</w:t>
      </w:r>
    </w:p>
    <w:p w:rsidR="00DA07E1" w:rsidRPr="00993FCE" w:rsidRDefault="00DA07E1" w:rsidP="00993FCE">
      <w:pPr>
        <w:pageBreakBefore/>
        <w:spacing w:line="276" w:lineRule="auto"/>
        <w:rPr>
          <w:rFonts w:ascii="Arial" w:hAnsi="Arial" w:cs="Arial"/>
        </w:rPr>
        <w:sectPr w:rsidR="00DA07E1" w:rsidRPr="00993FCE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:rsidR="00736AD7" w:rsidRPr="00993FCE" w:rsidRDefault="00736AD7" w:rsidP="00993FCE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993FCE">
        <w:rPr>
          <w:rFonts w:ascii="Arial" w:hAnsi="Arial" w:cs="Arial"/>
        </w:rPr>
        <w:lastRenderedPageBreak/>
        <w:t xml:space="preserve">Załącznik nr </w:t>
      </w:r>
      <w:r w:rsidR="000304D6" w:rsidRPr="00993FCE">
        <w:rPr>
          <w:rFonts w:ascii="Arial" w:hAnsi="Arial" w:cs="Arial"/>
        </w:rPr>
        <w:t>4</w:t>
      </w:r>
      <w:r w:rsidRPr="00993FCE">
        <w:rPr>
          <w:rFonts w:ascii="Arial" w:hAnsi="Arial" w:cs="Arial"/>
        </w:rPr>
        <w:t xml:space="preserve"> do Zarządzenia Nr </w:t>
      </w:r>
      <w:r w:rsidR="00D10559">
        <w:rPr>
          <w:rFonts w:ascii="Arial" w:hAnsi="Arial" w:cs="Arial"/>
        </w:rPr>
        <w:t>224/2024</w:t>
      </w:r>
    </w:p>
    <w:p w:rsidR="00736AD7" w:rsidRPr="00993FCE" w:rsidRDefault="00736AD7" w:rsidP="00993FCE">
      <w:pPr>
        <w:ind w:left="5387"/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Prezydenta Miasta Włocławek </w:t>
      </w:r>
    </w:p>
    <w:p w:rsidR="00736AD7" w:rsidRPr="00993FCE" w:rsidRDefault="00736AD7" w:rsidP="00993FCE">
      <w:pPr>
        <w:ind w:left="5387"/>
        <w:rPr>
          <w:rFonts w:ascii="Arial" w:hAnsi="Arial" w:cs="Arial"/>
        </w:rPr>
      </w:pPr>
      <w:r w:rsidRPr="00993FCE">
        <w:rPr>
          <w:rFonts w:ascii="Arial" w:hAnsi="Arial" w:cs="Arial"/>
        </w:rPr>
        <w:t xml:space="preserve">z dnia </w:t>
      </w:r>
      <w:r w:rsidR="00D10559">
        <w:rPr>
          <w:rFonts w:ascii="Arial" w:hAnsi="Arial" w:cs="Arial"/>
        </w:rPr>
        <w:t>2 maja 2024 r.</w:t>
      </w:r>
    </w:p>
    <w:p w:rsidR="00736AD7" w:rsidRPr="00993FCE" w:rsidRDefault="00736AD7" w:rsidP="00993FCE">
      <w:pPr>
        <w:rPr>
          <w:rFonts w:ascii="Arial" w:hAnsi="Arial" w:cs="Arial"/>
          <w:bCs/>
        </w:rPr>
      </w:pPr>
      <w:r w:rsidRPr="00993FCE">
        <w:rPr>
          <w:rFonts w:ascii="Arial" w:eastAsia="Arial Narrow" w:hAnsi="Arial" w:cs="Arial"/>
          <w:bCs/>
        </w:rPr>
        <w:t>………………………</w:t>
      </w:r>
      <w:r w:rsidRPr="00993FCE">
        <w:rPr>
          <w:rFonts w:ascii="Arial" w:hAnsi="Arial" w:cs="Arial"/>
          <w:bCs/>
        </w:rPr>
        <w:t>..............……………</w:t>
      </w:r>
    </w:p>
    <w:p w:rsidR="00736AD7" w:rsidRPr="00993FCE" w:rsidRDefault="00736AD7" w:rsidP="00993FCE">
      <w:pPr>
        <w:ind w:left="3540" w:hanging="3540"/>
        <w:rPr>
          <w:rFonts w:ascii="Arial" w:hAnsi="Arial" w:cs="Arial"/>
          <w:bCs/>
        </w:rPr>
      </w:pPr>
      <w:r w:rsidRPr="00993FCE">
        <w:rPr>
          <w:rFonts w:ascii="Arial" w:hAnsi="Arial" w:cs="Arial"/>
          <w:bCs/>
        </w:rPr>
        <w:t>(pieczątka podstawowej jednostki organizacyjnej)</w:t>
      </w:r>
    </w:p>
    <w:p w:rsidR="00736AD7" w:rsidRPr="00993FCE" w:rsidRDefault="00736AD7" w:rsidP="00993FCE">
      <w:pPr>
        <w:rPr>
          <w:rFonts w:ascii="Arial" w:hAnsi="Arial" w:cs="Arial"/>
          <w:bCs/>
        </w:rPr>
      </w:pPr>
    </w:p>
    <w:p w:rsidR="00736AD7" w:rsidRPr="00993FCE" w:rsidRDefault="00C92061" w:rsidP="00993FCE">
      <w:pPr>
        <w:ind w:left="3540" w:hanging="3540"/>
        <w:rPr>
          <w:rFonts w:ascii="Arial" w:hAnsi="Arial" w:cs="Arial"/>
        </w:rPr>
      </w:pPr>
      <w:r w:rsidRPr="00993FCE">
        <w:rPr>
          <w:rFonts w:ascii="Arial" w:hAnsi="Arial" w:cs="Arial"/>
          <w:b/>
          <w:bCs/>
        </w:rPr>
        <w:t xml:space="preserve">KARTA PODSUMOWUJĄCA PRACĘ </w:t>
      </w:r>
      <w:r w:rsidR="00736AD7" w:rsidRPr="00993FCE">
        <w:rPr>
          <w:rFonts w:ascii="Arial" w:hAnsi="Arial" w:cs="Arial"/>
          <w:b/>
          <w:bCs/>
        </w:rPr>
        <w:t xml:space="preserve">KOMISJI </w:t>
      </w:r>
      <w:r w:rsidRPr="00993FCE">
        <w:rPr>
          <w:rFonts w:ascii="Arial" w:hAnsi="Arial" w:cs="Arial"/>
          <w:b/>
          <w:bCs/>
        </w:rPr>
        <w:t>KONKURSOWEJ</w:t>
      </w:r>
      <w:r w:rsidR="00736AD7" w:rsidRPr="00993FCE">
        <w:rPr>
          <w:rFonts w:ascii="Arial" w:hAnsi="Arial" w:cs="Arial"/>
          <w:b/>
          <w:bCs/>
        </w:rPr>
        <w:t xml:space="preserve"> nr ......................................</w:t>
      </w:r>
    </w:p>
    <w:p w:rsidR="00736AD7" w:rsidRPr="00993FCE" w:rsidRDefault="00736AD7" w:rsidP="00993FCE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736AD7" w:rsidRPr="00993FCE" w:rsidTr="00CF6BE6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93FCE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736AD7" w:rsidRPr="00993FCE" w:rsidTr="00CF6BE6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hd w:val="clear" w:color="auto" w:fill="FFFFFF"/>
              <w:rPr>
                <w:rFonts w:ascii="Arial" w:hAnsi="Arial" w:cs="Arial"/>
              </w:rPr>
            </w:pPr>
            <w:r w:rsidRPr="00993FCE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993FCE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</w:rPr>
            </w:pPr>
            <w:r w:rsidRPr="00993FCE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993FCE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</w:rPr>
            </w:pPr>
            <w:r w:rsidRPr="00993FCE">
              <w:rPr>
                <w:rFonts w:ascii="Arial" w:hAnsi="Arial" w:cs="Arial"/>
                <w:bCs/>
              </w:rPr>
              <w:t xml:space="preserve">Od głosu wstrzymało się </w:t>
            </w:r>
            <w:r w:rsidRPr="00993FCE">
              <w:rPr>
                <w:rFonts w:ascii="Arial" w:hAnsi="Arial" w:cs="Arial"/>
              </w:rPr>
              <w:t>…… osób/a.</w:t>
            </w:r>
          </w:p>
        </w:tc>
      </w:tr>
    </w:tbl>
    <w:p w:rsidR="00736AD7" w:rsidRPr="00993FCE" w:rsidRDefault="00736AD7" w:rsidP="00993FCE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736AD7" w:rsidRPr="00993FCE" w:rsidTr="00CF6BE6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</w:rPr>
            </w:pPr>
            <w:r w:rsidRPr="00993FCE">
              <w:rPr>
                <w:rFonts w:ascii="Arial" w:hAnsi="Arial" w:cs="Arial"/>
                <w:b/>
              </w:rPr>
              <w:t>STANOWISKO KOMISJI</w:t>
            </w:r>
          </w:p>
        </w:tc>
      </w:tr>
      <w:tr w:rsidR="00736AD7" w:rsidRPr="00993FCE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6AD7" w:rsidRPr="00993FCE" w:rsidRDefault="009E2FEE" w:rsidP="00993FCE">
            <w:pPr>
              <w:rPr>
                <w:rFonts w:ascii="Arial" w:hAnsi="Arial" w:cs="Arial"/>
              </w:rPr>
            </w:pPr>
            <w:r w:rsidRPr="00993FCE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9E2FEE" w:rsidRPr="00993FCE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EE" w:rsidRPr="00993FCE" w:rsidRDefault="009E2FEE" w:rsidP="00993FCE">
            <w:pPr>
              <w:snapToGrid w:val="0"/>
              <w:rPr>
                <w:rFonts w:ascii="Arial" w:hAnsi="Arial" w:cs="Arial"/>
              </w:rPr>
            </w:pPr>
            <w:r w:rsidRPr="00993FCE">
              <w:rPr>
                <w:rFonts w:ascii="Arial" w:hAnsi="Arial" w:cs="Arial"/>
              </w:rPr>
              <w:t>Komisja proponuje dofinansować/nie dofinansować zadanie</w:t>
            </w:r>
            <w:r w:rsidRPr="00993FCE">
              <w:rPr>
                <w:rStyle w:val="Odwoanieprzypisudolnego2"/>
                <w:rFonts w:ascii="Arial" w:hAnsi="Arial" w:cs="Arial"/>
              </w:rPr>
              <w:t xml:space="preserve"> </w:t>
            </w:r>
            <w:r w:rsidRPr="00993FCE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993FCE" w:rsidTr="00CF6BE6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</w:rPr>
            </w:pPr>
          </w:p>
          <w:p w:rsidR="00736AD7" w:rsidRPr="00993FCE" w:rsidRDefault="00736AD7" w:rsidP="00993FCE">
            <w:pPr>
              <w:rPr>
                <w:rFonts w:ascii="Arial" w:eastAsia="Arial Narrow" w:hAnsi="Arial" w:cs="Arial"/>
              </w:rPr>
            </w:pPr>
            <w:r w:rsidRPr="00993FCE">
              <w:rPr>
                <w:rFonts w:ascii="Arial" w:hAnsi="Arial" w:cs="Arial"/>
              </w:rPr>
              <w:t>Uzasadnienie: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eastAsia="Arial Narrow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eastAsia="Arial Narrow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eastAsia="Arial Narrow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eastAsia="Arial Narrow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eastAsia="Arial Narrow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eastAsia="Arial Narrow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eastAsia="Arial Narrow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eastAsia="Arial Narrow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eastAsia="Arial Narrow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993FCE" w:rsidRDefault="00736AD7" w:rsidP="00993FCE">
            <w:pPr>
              <w:spacing w:line="360" w:lineRule="auto"/>
              <w:rPr>
                <w:rFonts w:ascii="Arial" w:hAnsi="Arial" w:cs="Arial"/>
              </w:rPr>
            </w:pPr>
            <w:r w:rsidRPr="00993FCE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  <w:r w:rsidRPr="00993FCE">
              <w:rPr>
                <w:rFonts w:ascii="Arial" w:eastAsia="Arial Narrow" w:hAnsi="Arial" w:cs="Arial"/>
              </w:rPr>
              <w:lastRenderedPageBreak/>
              <w:t>……………………</w:t>
            </w:r>
          </w:p>
          <w:p w:rsidR="00736AD7" w:rsidRPr="00993FCE" w:rsidRDefault="00736AD7" w:rsidP="00993FCE">
            <w:pPr>
              <w:rPr>
                <w:rFonts w:ascii="Arial" w:hAnsi="Arial" w:cs="Arial"/>
              </w:rPr>
            </w:pPr>
          </w:p>
        </w:tc>
      </w:tr>
      <w:tr w:rsidR="00736AD7" w:rsidRPr="00993FCE" w:rsidTr="00CF6BE6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</w:rPr>
            </w:pPr>
            <w:r w:rsidRPr="00993FCE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:rsidR="00736AD7" w:rsidRPr="00993FCE" w:rsidRDefault="00736AD7" w:rsidP="00993FCE">
      <w:pPr>
        <w:rPr>
          <w:rFonts w:ascii="Arial" w:hAnsi="Arial" w:cs="Arial"/>
          <w:b/>
        </w:rPr>
      </w:pPr>
    </w:p>
    <w:p w:rsidR="00736AD7" w:rsidRPr="00993FCE" w:rsidRDefault="00736AD7" w:rsidP="00993FCE">
      <w:pPr>
        <w:rPr>
          <w:rFonts w:ascii="Arial" w:hAnsi="Arial" w:cs="Arial"/>
          <w:b/>
          <w:i/>
          <w:iCs/>
        </w:rPr>
      </w:pPr>
    </w:p>
    <w:p w:rsidR="00736AD7" w:rsidRPr="00993FCE" w:rsidRDefault="00736AD7" w:rsidP="00993FCE">
      <w:pPr>
        <w:rPr>
          <w:rFonts w:ascii="Arial" w:hAnsi="Arial" w:cs="Arial"/>
        </w:rPr>
      </w:pPr>
      <w:r w:rsidRPr="00993FCE">
        <w:rPr>
          <w:rFonts w:ascii="Arial" w:hAnsi="Arial" w:cs="Arial"/>
          <w:i/>
          <w:iCs/>
        </w:rPr>
        <w:t>Podpisy obecnych członków komisji</w:t>
      </w:r>
    </w:p>
    <w:p w:rsidR="00736AD7" w:rsidRPr="00993FCE" w:rsidRDefault="00736AD7" w:rsidP="00993FCE">
      <w:pPr>
        <w:rPr>
          <w:rFonts w:ascii="Arial" w:hAnsi="Arial" w:cs="Arial"/>
        </w:rPr>
      </w:pPr>
    </w:p>
    <w:p w:rsidR="00736AD7" w:rsidRPr="00993FCE" w:rsidRDefault="00736AD7" w:rsidP="00993FCE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993FCE">
        <w:rPr>
          <w:rFonts w:ascii="Arial" w:eastAsia="Arial Narrow" w:hAnsi="Arial" w:cs="Arial"/>
          <w:bCs/>
        </w:rPr>
        <w:t>…………………………………</w:t>
      </w:r>
    </w:p>
    <w:p w:rsidR="008D62FB" w:rsidRPr="00993FCE" w:rsidRDefault="008D62FB" w:rsidP="00993FCE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993FCE">
        <w:rPr>
          <w:rFonts w:ascii="Arial" w:eastAsia="Arial Narrow" w:hAnsi="Arial" w:cs="Arial"/>
          <w:bCs/>
        </w:rPr>
        <w:t>..................................................</w:t>
      </w:r>
    </w:p>
    <w:p w:rsidR="008D62FB" w:rsidRPr="00993FCE" w:rsidRDefault="008D62FB" w:rsidP="00993FCE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993FCE">
        <w:rPr>
          <w:rFonts w:ascii="Arial" w:eastAsia="Arial Narrow" w:hAnsi="Arial" w:cs="Arial"/>
          <w:bCs/>
        </w:rPr>
        <w:t>.....................................................</w:t>
      </w:r>
    </w:p>
    <w:p w:rsidR="008D62FB" w:rsidRPr="00993FCE" w:rsidRDefault="008D62FB" w:rsidP="00993FCE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993FCE">
        <w:rPr>
          <w:rFonts w:ascii="Arial" w:eastAsia="Arial Narrow" w:hAnsi="Arial" w:cs="Arial"/>
          <w:bCs/>
        </w:rPr>
        <w:t>..................................................</w:t>
      </w:r>
    </w:p>
    <w:p w:rsidR="008D62FB" w:rsidRPr="00993FCE" w:rsidRDefault="008D62FB" w:rsidP="00993FCE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993FCE">
        <w:rPr>
          <w:rFonts w:ascii="Arial" w:eastAsia="Arial Narrow" w:hAnsi="Arial" w:cs="Arial"/>
          <w:bCs/>
        </w:rPr>
        <w:t>...............................................</w:t>
      </w:r>
    </w:p>
    <w:p w:rsidR="008D62FB" w:rsidRPr="00993FCE" w:rsidRDefault="008D62FB" w:rsidP="00993FCE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993FCE">
        <w:rPr>
          <w:rFonts w:ascii="Arial" w:eastAsia="Arial Narrow" w:hAnsi="Arial" w:cs="Arial"/>
          <w:bCs/>
        </w:rPr>
        <w:t>......................................................</w:t>
      </w:r>
    </w:p>
    <w:p w:rsidR="00736AD7" w:rsidRPr="00993FCE" w:rsidRDefault="00736AD7" w:rsidP="00993FCE">
      <w:pPr>
        <w:pageBreakBefore/>
        <w:ind w:left="5103"/>
        <w:rPr>
          <w:rFonts w:ascii="Arial" w:hAnsi="Arial" w:cs="Arial"/>
          <w:bCs/>
        </w:rPr>
      </w:pPr>
      <w:r w:rsidRPr="00993FCE">
        <w:rPr>
          <w:rFonts w:ascii="Arial" w:hAnsi="Arial" w:cs="Arial"/>
          <w:bCs/>
        </w:rPr>
        <w:lastRenderedPageBreak/>
        <w:t xml:space="preserve">Załącznik nr </w:t>
      </w:r>
      <w:r w:rsidR="008D419D" w:rsidRPr="00993FCE">
        <w:rPr>
          <w:rFonts w:ascii="Arial" w:hAnsi="Arial" w:cs="Arial"/>
          <w:bCs/>
        </w:rPr>
        <w:t>5</w:t>
      </w:r>
      <w:r w:rsidRPr="00993FCE">
        <w:rPr>
          <w:rFonts w:ascii="Arial" w:hAnsi="Arial" w:cs="Arial"/>
          <w:bCs/>
        </w:rPr>
        <w:t xml:space="preserve"> do Zarządzenia Nr </w:t>
      </w:r>
      <w:r w:rsidR="00D10559">
        <w:rPr>
          <w:rFonts w:ascii="Arial" w:hAnsi="Arial" w:cs="Arial"/>
          <w:bCs/>
        </w:rPr>
        <w:t>224/2024</w:t>
      </w:r>
    </w:p>
    <w:p w:rsidR="00736AD7" w:rsidRPr="00993FCE" w:rsidRDefault="00736AD7" w:rsidP="00993FCE">
      <w:pPr>
        <w:ind w:left="5103"/>
        <w:rPr>
          <w:rFonts w:ascii="Arial" w:hAnsi="Arial" w:cs="Arial"/>
          <w:bCs/>
        </w:rPr>
      </w:pPr>
      <w:r w:rsidRPr="00993FCE">
        <w:rPr>
          <w:rFonts w:ascii="Arial" w:hAnsi="Arial" w:cs="Arial"/>
          <w:bCs/>
        </w:rPr>
        <w:t xml:space="preserve">Prezydenta Miasta Włocławek </w:t>
      </w:r>
    </w:p>
    <w:p w:rsidR="00736AD7" w:rsidRPr="00993FCE" w:rsidRDefault="00736AD7" w:rsidP="00993FCE">
      <w:pPr>
        <w:ind w:left="5103"/>
        <w:rPr>
          <w:rFonts w:ascii="Arial" w:hAnsi="Arial" w:cs="Arial"/>
          <w:b/>
          <w:bCs/>
        </w:rPr>
      </w:pPr>
      <w:r w:rsidRPr="00993FCE">
        <w:rPr>
          <w:rFonts w:ascii="Arial" w:hAnsi="Arial" w:cs="Arial"/>
          <w:bCs/>
        </w:rPr>
        <w:t xml:space="preserve">z dnia  </w:t>
      </w:r>
      <w:r w:rsidR="00D10559">
        <w:rPr>
          <w:rFonts w:ascii="Arial" w:hAnsi="Arial" w:cs="Arial"/>
          <w:bCs/>
        </w:rPr>
        <w:t>2 maja 2024 r.</w:t>
      </w:r>
      <w:bookmarkStart w:id="0" w:name="_GoBack"/>
      <w:bookmarkEnd w:id="0"/>
    </w:p>
    <w:p w:rsidR="00736AD7" w:rsidRPr="00993FCE" w:rsidRDefault="00736AD7" w:rsidP="00993FCE">
      <w:pPr>
        <w:ind w:left="3540" w:hanging="3540"/>
        <w:rPr>
          <w:rFonts w:ascii="Arial" w:hAnsi="Arial" w:cs="Arial"/>
          <w:bCs/>
        </w:rPr>
      </w:pPr>
      <w:r w:rsidRPr="00993FCE">
        <w:rPr>
          <w:rFonts w:ascii="Arial" w:eastAsia="Arial Narrow" w:hAnsi="Arial" w:cs="Arial"/>
          <w:bCs/>
        </w:rPr>
        <w:t>…………………</w:t>
      </w:r>
      <w:r w:rsidRPr="00993FCE">
        <w:rPr>
          <w:rFonts w:ascii="Arial" w:hAnsi="Arial" w:cs="Arial"/>
          <w:bCs/>
        </w:rPr>
        <w:t>...............…………………</w:t>
      </w:r>
    </w:p>
    <w:p w:rsidR="00736AD7" w:rsidRPr="00993FCE" w:rsidRDefault="00736AD7" w:rsidP="00993FCE">
      <w:pPr>
        <w:ind w:left="3540" w:hanging="3540"/>
        <w:rPr>
          <w:rFonts w:ascii="Arial" w:hAnsi="Arial" w:cs="Arial"/>
          <w:b/>
          <w:bCs/>
        </w:rPr>
      </w:pPr>
      <w:r w:rsidRPr="00993FCE">
        <w:rPr>
          <w:rFonts w:ascii="Arial" w:hAnsi="Arial" w:cs="Arial"/>
          <w:bCs/>
        </w:rPr>
        <w:t>(pieczątka podstawowej jednostki organizacyjnej)</w:t>
      </w:r>
    </w:p>
    <w:p w:rsidR="00736AD7" w:rsidRPr="00993FCE" w:rsidRDefault="00736AD7" w:rsidP="00993FCE">
      <w:pPr>
        <w:ind w:left="3540" w:hanging="3540"/>
        <w:rPr>
          <w:rFonts w:ascii="Arial" w:hAnsi="Arial" w:cs="Arial"/>
          <w:b/>
          <w:bCs/>
        </w:rPr>
      </w:pPr>
      <w:r w:rsidRPr="00993FCE">
        <w:rPr>
          <w:rFonts w:ascii="Arial" w:hAnsi="Arial" w:cs="Arial"/>
          <w:b/>
          <w:bCs/>
        </w:rPr>
        <w:t>PROTOKÓŁ KOŃCOWY</w:t>
      </w:r>
    </w:p>
    <w:p w:rsidR="00736AD7" w:rsidRPr="00993FCE" w:rsidRDefault="00736AD7" w:rsidP="00993FCE">
      <w:pPr>
        <w:ind w:left="3540" w:hanging="3540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736AD7" w:rsidRPr="00993FCE" w:rsidTr="00CF6BE6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93FC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993FCE" w:rsidTr="00CF6BE6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93FCE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993FCE" w:rsidTr="00CF6BE6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93FCE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993FCE" w:rsidTr="00CF6BE6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93FCE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993FCE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93FCE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993FCE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93FCE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993FCE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93FCE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993FCE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93FCE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993FCE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93FCE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736AD7" w:rsidRPr="00993FCE" w:rsidRDefault="00736AD7" w:rsidP="00993FCE">
      <w:pPr>
        <w:rPr>
          <w:rFonts w:ascii="Arial" w:hAnsi="Arial" w:cs="Arial"/>
        </w:rPr>
      </w:pPr>
    </w:p>
    <w:p w:rsidR="00736AD7" w:rsidRPr="00993FCE" w:rsidRDefault="00736AD7" w:rsidP="00993FCE">
      <w:pPr>
        <w:rPr>
          <w:rFonts w:ascii="Arial" w:hAnsi="Arial" w:cs="Arial"/>
        </w:rPr>
      </w:pPr>
      <w:r w:rsidRPr="00993FCE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993FCE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</w:rPr>
            </w:pPr>
            <w:r w:rsidRPr="00993FCE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993FCE" w:rsidTr="00CF6BE6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993FCE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993FCE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993FCE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993FCE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736AD7" w:rsidRPr="00993FCE" w:rsidRDefault="00736AD7" w:rsidP="00993FCE">
      <w:pPr>
        <w:rPr>
          <w:rFonts w:ascii="Arial" w:hAnsi="Arial" w:cs="Arial"/>
        </w:rPr>
      </w:pPr>
    </w:p>
    <w:p w:rsidR="00736AD7" w:rsidRPr="00993FCE" w:rsidRDefault="00736AD7" w:rsidP="00993FCE">
      <w:pPr>
        <w:rPr>
          <w:rFonts w:ascii="Arial" w:hAnsi="Arial" w:cs="Arial"/>
        </w:rPr>
      </w:pPr>
      <w:r w:rsidRPr="00993FCE">
        <w:rPr>
          <w:rFonts w:ascii="Arial" w:hAnsi="Arial" w:cs="Arial"/>
        </w:rPr>
        <w:t>Lista organizacji których oferta została zaopiniowane negatywnie</w:t>
      </w:r>
    </w:p>
    <w:p w:rsidR="00736AD7" w:rsidRPr="00993FCE" w:rsidRDefault="00736AD7" w:rsidP="00993FCE">
      <w:pPr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993FCE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</w:rPr>
            </w:pPr>
            <w:r w:rsidRPr="00993FCE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993FCE" w:rsidTr="00CF6BE6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993FCE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rPr>
                <w:rFonts w:ascii="Arial" w:hAnsi="Arial" w:cs="Arial"/>
                <w:bCs/>
              </w:rPr>
            </w:pPr>
            <w:r w:rsidRPr="00993FC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993FCE" w:rsidRDefault="00736AD7" w:rsidP="00993FCE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736AD7" w:rsidRPr="00993FCE" w:rsidRDefault="00736AD7" w:rsidP="00993FCE">
      <w:pPr>
        <w:ind w:left="4248" w:firstLine="288"/>
        <w:rPr>
          <w:rFonts w:ascii="Arial" w:hAnsi="Arial" w:cs="Arial"/>
          <w:bCs/>
        </w:rPr>
      </w:pPr>
    </w:p>
    <w:p w:rsidR="00736AD7" w:rsidRPr="00993FCE" w:rsidRDefault="00736AD7" w:rsidP="00993FCE">
      <w:pPr>
        <w:ind w:left="4248" w:firstLine="288"/>
        <w:rPr>
          <w:rFonts w:ascii="Arial" w:hAnsi="Arial" w:cs="Arial"/>
          <w:bCs/>
        </w:rPr>
      </w:pPr>
    </w:p>
    <w:p w:rsidR="00736AD7" w:rsidRPr="00993FCE" w:rsidRDefault="00736AD7" w:rsidP="00993FCE">
      <w:pPr>
        <w:rPr>
          <w:rFonts w:ascii="Arial" w:hAnsi="Arial" w:cs="Arial"/>
          <w:bCs/>
        </w:rPr>
      </w:pPr>
    </w:p>
    <w:p w:rsidR="00736AD7" w:rsidRPr="00993FCE" w:rsidRDefault="00736AD7" w:rsidP="00993FCE">
      <w:pPr>
        <w:ind w:left="4248" w:firstLine="288"/>
        <w:rPr>
          <w:rFonts w:ascii="Arial" w:eastAsia="Arial Narrow" w:hAnsi="Arial" w:cs="Arial"/>
          <w:bCs/>
        </w:rPr>
      </w:pPr>
      <w:r w:rsidRPr="00993FCE">
        <w:rPr>
          <w:rFonts w:ascii="Arial" w:eastAsia="Arial Narrow" w:hAnsi="Arial" w:cs="Arial"/>
          <w:bCs/>
        </w:rPr>
        <w:t>…………</w:t>
      </w:r>
      <w:r w:rsidRPr="00993FCE">
        <w:rPr>
          <w:rFonts w:ascii="Arial" w:hAnsi="Arial" w:cs="Arial"/>
          <w:bCs/>
        </w:rPr>
        <w:t>...............….............………………………………</w:t>
      </w:r>
    </w:p>
    <w:p w:rsidR="00993FCE" w:rsidRPr="00993FCE" w:rsidRDefault="00736AD7" w:rsidP="00993FCE">
      <w:pPr>
        <w:ind w:left="3827" w:firstLine="709"/>
        <w:rPr>
          <w:rFonts w:ascii="Arial" w:eastAsia="Arial Narrow" w:hAnsi="Arial" w:cs="Arial"/>
          <w:i/>
          <w:iCs/>
        </w:rPr>
      </w:pPr>
      <w:r w:rsidRPr="00993FCE">
        <w:rPr>
          <w:rFonts w:ascii="Arial" w:eastAsia="Arial Narrow" w:hAnsi="Arial" w:cs="Arial"/>
          <w:bCs/>
        </w:rPr>
        <w:t xml:space="preserve"> </w:t>
      </w:r>
      <w:r w:rsidRPr="00993FCE">
        <w:rPr>
          <w:rFonts w:ascii="Arial" w:hAnsi="Arial" w:cs="Arial"/>
          <w:bCs/>
        </w:rPr>
        <w:t xml:space="preserve">(podpis Przewodniczącej Komisji/Zastępcy </w:t>
      </w:r>
      <w:r w:rsidRPr="00993FCE">
        <w:rPr>
          <w:rFonts w:ascii="Arial" w:hAnsi="Arial" w:cs="Arial"/>
          <w:bCs/>
        </w:rPr>
        <w:lastRenderedPageBreak/>
        <w:t>Komisji )</w:t>
      </w:r>
    </w:p>
    <w:p w:rsidR="00736AD7" w:rsidRPr="00993FCE" w:rsidRDefault="00736AD7" w:rsidP="00993FCE">
      <w:pPr>
        <w:rPr>
          <w:rFonts w:ascii="Arial" w:eastAsia="Arial Narrow" w:hAnsi="Arial" w:cs="Arial"/>
          <w:bCs/>
          <w:iCs/>
        </w:rPr>
      </w:pPr>
      <w:r w:rsidRPr="00993FCE">
        <w:rPr>
          <w:rFonts w:ascii="Arial" w:eastAsia="Arial Narrow" w:hAnsi="Arial" w:cs="Arial"/>
          <w:i/>
          <w:iCs/>
        </w:rPr>
        <w:t xml:space="preserve"> Podpisy obecnych członków komisji</w:t>
      </w:r>
      <w:r w:rsidRPr="00993FCE">
        <w:rPr>
          <w:rFonts w:ascii="Arial" w:eastAsia="Arial Narrow" w:hAnsi="Arial" w:cs="Arial"/>
          <w:bCs/>
          <w:iCs/>
        </w:rPr>
        <w:t>…………………………………</w:t>
      </w:r>
    </w:p>
    <w:p w:rsidR="008D62FB" w:rsidRPr="00993FCE" w:rsidRDefault="008D62FB" w:rsidP="00993FCE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993FCE">
        <w:rPr>
          <w:rFonts w:ascii="Arial" w:eastAsia="Arial Narrow" w:hAnsi="Arial" w:cs="Arial"/>
          <w:bCs/>
          <w:iCs/>
        </w:rPr>
        <w:t>.................................................</w:t>
      </w:r>
    </w:p>
    <w:p w:rsidR="008D62FB" w:rsidRPr="00993FCE" w:rsidRDefault="008D62FB" w:rsidP="00993FCE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993FCE">
        <w:rPr>
          <w:rFonts w:ascii="Arial" w:eastAsia="Arial Narrow" w:hAnsi="Arial" w:cs="Arial"/>
          <w:bCs/>
          <w:iCs/>
        </w:rPr>
        <w:t>................................................</w:t>
      </w:r>
    </w:p>
    <w:p w:rsidR="00900CF1" w:rsidRPr="00993FCE" w:rsidRDefault="00900CF1" w:rsidP="00993FCE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993FCE">
        <w:rPr>
          <w:rFonts w:ascii="Arial" w:eastAsia="Arial Narrow" w:hAnsi="Arial" w:cs="Arial"/>
          <w:bCs/>
          <w:iCs/>
        </w:rPr>
        <w:t>................................................</w:t>
      </w:r>
    </w:p>
    <w:p w:rsidR="00900CF1" w:rsidRPr="00993FCE" w:rsidRDefault="00900CF1" w:rsidP="00993FCE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993FCE">
        <w:rPr>
          <w:rFonts w:ascii="Arial" w:eastAsia="Arial Narrow" w:hAnsi="Arial" w:cs="Arial"/>
          <w:bCs/>
          <w:iCs/>
        </w:rPr>
        <w:t>.....................................................</w:t>
      </w:r>
    </w:p>
    <w:p w:rsidR="00900CF1" w:rsidRPr="00993FCE" w:rsidRDefault="00900CF1" w:rsidP="00993FCE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993FCE">
        <w:rPr>
          <w:rFonts w:ascii="Arial" w:eastAsia="Arial Narrow" w:hAnsi="Arial" w:cs="Arial"/>
          <w:bCs/>
          <w:iCs/>
        </w:rPr>
        <w:t>......................................................</w:t>
      </w:r>
    </w:p>
    <w:sectPr w:rsidR="00900CF1" w:rsidRPr="00993FCE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6C7" w:rsidRDefault="00D006C7" w:rsidP="00DA07E1">
      <w:pPr>
        <w:rPr>
          <w:rFonts w:hint="eastAsia"/>
        </w:rPr>
      </w:pPr>
      <w:r>
        <w:separator/>
      </w:r>
    </w:p>
  </w:endnote>
  <w:endnote w:type="continuationSeparator" w:id="0">
    <w:p w:rsidR="00D006C7" w:rsidRDefault="00D006C7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6C7" w:rsidRDefault="00D006C7" w:rsidP="00DA07E1">
      <w:pPr>
        <w:rPr>
          <w:rFonts w:hint="eastAsia"/>
        </w:rPr>
      </w:pPr>
      <w:r>
        <w:separator/>
      </w:r>
    </w:p>
  </w:footnote>
  <w:footnote w:type="continuationSeparator" w:id="0">
    <w:p w:rsidR="00D006C7" w:rsidRDefault="00D006C7" w:rsidP="00DA0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180847"/>
    <w:multiLevelType w:val="hybridMultilevel"/>
    <w:tmpl w:val="59489156"/>
    <w:name w:val="WW8Num822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B1C7B"/>
    <w:multiLevelType w:val="hybridMultilevel"/>
    <w:tmpl w:val="AB544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04FC0"/>
    <w:multiLevelType w:val="hybridMultilevel"/>
    <w:tmpl w:val="530EC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67C90"/>
    <w:multiLevelType w:val="hybridMultilevel"/>
    <w:tmpl w:val="0B529124"/>
    <w:name w:val="WW8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77CE7534"/>
    <w:multiLevelType w:val="hybridMultilevel"/>
    <w:tmpl w:val="51C43C84"/>
    <w:name w:val="WW8Num8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E16990"/>
    <w:multiLevelType w:val="hybridMultilevel"/>
    <w:tmpl w:val="F3CA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3"/>
  </w:num>
  <w:num w:numId="19">
    <w:abstractNumId w:val="19"/>
  </w:num>
  <w:num w:numId="20">
    <w:abstractNumId w:val="26"/>
  </w:num>
  <w:num w:numId="21">
    <w:abstractNumId w:val="18"/>
  </w:num>
  <w:num w:numId="22">
    <w:abstractNumId w:val="24"/>
  </w:num>
  <w:num w:numId="23">
    <w:abstractNumId w:val="22"/>
  </w:num>
  <w:num w:numId="24">
    <w:abstractNumId w:val="17"/>
  </w:num>
  <w:num w:numId="25">
    <w:abstractNumId w:val="20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2A"/>
    <w:rsid w:val="00026E2E"/>
    <w:rsid w:val="000304D6"/>
    <w:rsid w:val="00064472"/>
    <w:rsid w:val="00154C03"/>
    <w:rsid w:val="00161AA5"/>
    <w:rsid w:val="00161F5A"/>
    <w:rsid w:val="00183A01"/>
    <w:rsid w:val="00184BB1"/>
    <w:rsid w:val="00195205"/>
    <w:rsid w:val="001B23F8"/>
    <w:rsid w:val="001E4F42"/>
    <w:rsid w:val="00214D49"/>
    <w:rsid w:val="00250725"/>
    <w:rsid w:val="002829FA"/>
    <w:rsid w:val="002E2C74"/>
    <w:rsid w:val="003247C6"/>
    <w:rsid w:val="00324936"/>
    <w:rsid w:val="0036395D"/>
    <w:rsid w:val="003C762A"/>
    <w:rsid w:val="003F5999"/>
    <w:rsid w:val="004042F6"/>
    <w:rsid w:val="00462517"/>
    <w:rsid w:val="00462F36"/>
    <w:rsid w:val="004A3A73"/>
    <w:rsid w:val="004E4EFA"/>
    <w:rsid w:val="005067FF"/>
    <w:rsid w:val="005117E6"/>
    <w:rsid w:val="00514ADF"/>
    <w:rsid w:val="005331FA"/>
    <w:rsid w:val="00547905"/>
    <w:rsid w:val="0056731D"/>
    <w:rsid w:val="005B30D6"/>
    <w:rsid w:val="005D315A"/>
    <w:rsid w:val="006734C9"/>
    <w:rsid w:val="0069385C"/>
    <w:rsid w:val="00694574"/>
    <w:rsid w:val="006A1673"/>
    <w:rsid w:val="006C4164"/>
    <w:rsid w:val="006E1CB3"/>
    <w:rsid w:val="007168BC"/>
    <w:rsid w:val="00736AD7"/>
    <w:rsid w:val="00785E27"/>
    <w:rsid w:val="007A7417"/>
    <w:rsid w:val="007E47CC"/>
    <w:rsid w:val="007F1929"/>
    <w:rsid w:val="008545F9"/>
    <w:rsid w:val="00867882"/>
    <w:rsid w:val="00876415"/>
    <w:rsid w:val="00883C73"/>
    <w:rsid w:val="00884A50"/>
    <w:rsid w:val="008B3C0B"/>
    <w:rsid w:val="008D419D"/>
    <w:rsid w:val="008D62FB"/>
    <w:rsid w:val="00900CF1"/>
    <w:rsid w:val="00957E03"/>
    <w:rsid w:val="009729ED"/>
    <w:rsid w:val="00993FCE"/>
    <w:rsid w:val="009A16C6"/>
    <w:rsid w:val="009B46C5"/>
    <w:rsid w:val="009E1655"/>
    <w:rsid w:val="009E2FEE"/>
    <w:rsid w:val="009F02DE"/>
    <w:rsid w:val="009F57AE"/>
    <w:rsid w:val="00A141A5"/>
    <w:rsid w:val="00A14A10"/>
    <w:rsid w:val="00A34C88"/>
    <w:rsid w:val="00A834B5"/>
    <w:rsid w:val="00AD6187"/>
    <w:rsid w:val="00AE6F88"/>
    <w:rsid w:val="00B6686A"/>
    <w:rsid w:val="00BA0C8A"/>
    <w:rsid w:val="00BD628D"/>
    <w:rsid w:val="00C668A5"/>
    <w:rsid w:val="00C91467"/>
    <w:rsid w:val="00C92061"/>
    <w:rsid w:val="00C95F57"/>
    <w:rsid w:val="00CF7409"/>
    <w:rsid w:val="00D006C7"/>
    <w:rsid w:val="00D10559"/>
    <w:rsid w:val="00D11418"/>
    <w:rsid w:val="00D11823"/>
    <w:rsid w:val="00D665CA"/>
    <w:rsid w:val="00D85E89"/>
    <w:rsid w:val="00DA07E1"/>
    <w:rsid w:val="00DC7FBD"/>
    <w:rsid w:val="00DD1074"/>
    <w:rsid w:val="00E1443E"/>
    <w:rsid w:val="00E24C3F"/>
    <w:rsid w:val="00E65553"/>
    <w:rsid w:val="00ED75E5"/>
    <w:rsid w:val="00F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4004-FF99-4267-8017-7AFFA7BE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2512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224/2024 PMW z dn. 2.05.2024 r.</dc:title>
  <dc:subject/>
  <dc:creator>Marta Karbowska</dc:creator>
  <cp:keywords>Zarządzenie PMW</cp:keywords>
  <dc:description/>
  <cp:lastModifiedBy>Ewa Ciesielska</cp:lastModifiedBy>
  <cp:revision>4</cp:revision>
  <cp:lastPrinted>2024-04-29T06:37:00Z</cp:lastPrinted>
  <dcterms:created xsi:type="dcterms:W3CDTF">2024-05-02T09:59:00Z</dcterms:created>
  <dcterms:modified xsi:type="dcterms:W3CDTF">2024-05-02T12:29:00Z</dcterms:modified>
</cp:coreProperties>
</file>