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7601" w14:textId="5EE45CB9" w:rsidR="00497791" w:rsidRPr="00AD24EF" w:rsidRDefault="00497791" w:rsidP="00AD24EF">
      <w:pPr>
        <w:pStyle w:val="Nagwek1"/>
        <w:jc w:val="left"/>
      </w:pPr>
      <w:bookmarkStart w:id="0" w:name="_Hlk90967505"/>
      <w:r w:rsidRPr="00AD24EF">
        <w:t xml:space="preserve">Zarządzenie Nr </w:t>
      </w:r>
      <w:r w:rsidR="001C4113">
        <w:t>2/2025</w:t>
      </w:r>
    </w:p>
    <w:p w14:paraId="59E4D1FD" w14:textId="77777777" w:rsidR="00497791" w:rsidRPr="00AD24EF" w:rsidRDefault="00497791" w:rsidP="00AD24EF">
      <w:pPr>
        <w:pStyle w:val="Nagwek1"/>
        <w:jc w:val="left"/>
      </w:pPr>
      <w:r w:rsidRPr="00AD24EF">
        <w:t>Prezydenta Miasta Włocławek</w:t>
      </w:r>
    </w:p>
    <w:p w14:paraId="3A58B7A5" w14:textId="5714BD02" w:rsidR="00497791" w:rsidRPr="00AD24EF" w:rsidRDefault="00497791" w:rsidP="00AD24EF">
      <w:pPr>
        <w:pStyle w:val="Nagwek1"/>
        <w:jc w:val="left"/>
      </w:pPr>
      <w:r w:rsidRPr="00AD24EF">
        <w:t>z dnia</w:t>
      </w:r>
      <w:r w:rsidR="001C4113">
        <w:t xml:space="preserve"> 3 stycznia 2025 r.</w:t>
      </w:r>
    </w:p>
    <w:p w14:paraId="7889FB85" w14:textId="77777777" w:rsidR="00497791" w:rsidRPr="00AD24EF" w:rsidRDefault="00497791" w:rsidP="00AD24EF">
      <w:pPr>
        <w:rPr>
          <w:rFonts w:ascii="Arial" w:hAnsi="Arial" w:cs="Arial"/>
          <w:b/>
          <w:iCs/>
        </w:rPr>
      </w:pPr>
    </w:p>
    <w:p w14:paraId="60832190" w14:textId="77777777" w:rsidR="00497791" w:rsidRPr="00AD24EF" w:rsidRDefault="00497791" w:rsidP="00AD24EF">
      <w:pPr>
        <w:suppressAutoHyphens w:val="0"/>
        <w:rPr>
          <w:rFonts w:ascii="Arial" w:eastAsia="Times New Roman" w:hAnsi="Arial" w:cs="Arial"/>
          <w:b/>
          <w:lang w:eastAsia="pl-PL"/>
        </w:rPr>
      </w:pPr>
      <w:r w:rsidRPr="00AD24EF">
        <w:rPr>
          <w:rFonts w:ascii="Arial" w:eastAsia="Times New Roman" w:hAnsi="Arial" w:cs="Arial"/>
          <w:b/>
          <w:lang w:eastAsia="pl-PL"/>
        </w:rPr>
        <w:t>w sprawie ogłoszenia otwartego konkursu ofert nr 2 na realizację zadania publicznego w zakresie wspierania i upowszechniania kultury fizycznej w 2025 roku przez organizacje pozarządowe oraz inne podmioty prowadzące działalność pożytku publicznego w sferze kultury fizycznej.</w:t>
      </w:r>
    </w:p>
    <w:p w14:paraId="21AB8215" w14:textId="77777777" w:rsidR="00497791" w:rsidRPr="00AD24EF" w:rsidRDefault="00497791" w:rsidP="00AD24EF">
      <w:pPr>
        <w:rPr>
          <w:rFonts w:ascii="Arial" w:hAnsi="Arial" w:cs="Arial"/>
          <w:b/>
        </w:rPr>
      </w:pPr>
    </w:p>
    <w:p w14:paraId="4BAA2144" w14:textId="77777777" w:rsidR="00497791" w:rsidRPr="00AD24EF" w:rsidRDefault="00497791" w:rsidP="00AD24EF">
      <w:pPr>
        <w:rPr>
          <w:rFonts w:ascii="Arial" w:hAnsi="Arial" w:cs="Arial"/>
          <w:color w:val="000000" w:themeColor="text1"/>
          <w:lang w:eastAsia="en-US"/>
        </w:rPr>
      </w:pPr>
      <w:r w:rsidRPr="00AD24EF">
        <w:rPr>
          <w:rFonts w:ascii="Arial" w:eastAsia="SimSun" w:hAnsi="Arial" w:cs="Arial"/>
          <w:color w:val="000000" w:themeColor="text1"/>
          <w:kern w:val="1"/>
          <w:lang w:bidi="hi-IN"/>
        </w:rPr>
        <w:t xml:space="preserve">Na podstawie art. 30 ust. 1, ust. 2. pkt 2 ustawy z dnia 8 marca 1990 r. o samorządzie gminnym (Dz. U. z 2024 r. poz. 1465, zm. poz. 1572) </w:t>
      </w:r>
      <w:r w:rsidRPr="00AD24EF">
        <w:rPr>
          <w:rFonts w:ascii="Arial" w:eastAsia="SimSun" w:hAnsi="Arial" w:cs="Arial"/>
          <w:color w:val="000000" w:themeColor="text1"/>
          <w:kern w:val="1"/>
          <w:shd w:val="clear" w:color="auto" w:fill="FFFFFF"/>
          <w:lang w:bidi="hi-IN"/>
        </w:rPr>
        <w:t>or</w:t>
      </w:r>
      <w:r w:rsidRPr="00AD24EF">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2024 r. poz. 1491) w związku z Uchwałą Nr  XI/115/2024 Rady Miasta Włocławek z dnia 3 grudnia 2024 r. </w:t>
      </w:r>
      <w:r w:rsidRPr="00AD24EF">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2025</w:t>
      </w:r>
      <w:r w:rsidRPr="00AD24EF">
        <w:rPr>
          <w:rFonts w:ascii="Arial" w:eastAsia="SimSun" w:hAnsi="Arial" w:cs="Arial"/>
          <w:color w:val="000000" w:themeColor="text1"/>
          <w:kern w:val="1"/>
          <w:lang w:bidi="hi-IN"/>
        </w:rPr>
        <w:t xml:space="preserve"> </w:t>
      </w:r>
    </w:p>
    <w:p w14:paraId="58CB0C09" w14:textId="77777777" w:rsidR="00497791" w:rsidRPr="00AD24EF" w:rsidRDefault="00497791" w:rsidP="00AD24EF">
      <w:pPr>
        <w:rPr>
          <w:rFonts w:ascii="Arial" w:hAnsi="Arial" w:cs="Arial"/>
          <w:b/>
        </w:rPr>
      </w:pPr>
    </w:p>
    <w:p w14:paraId="0099A96A" w14:textId="77777777" w:rsidR="00497791" w:rsidRPr="00AD24EF" w:rsidRDefault="00497791" w:rsidP="00AD24EF">
      <w:pPr>
        <w:spacing w:after="240"/>
        <w:rPr>
          <w:rFonts w:ascii="Arial" w:hAnsi="Arial" w:cs="Arial"/>
          <w:b/>
        </w:rPr>
      </w:pPr>
      <w:r w:rsidRPr="00AD24EF">
        <w:rPr>
          <w:rFonts w:ascii="Arial" w:hAnsi="Arial" w:cs="Arial"/>
          <w:b/>
        </w:rPr>
        <w:t>zarządza się, co następuje</w:t>
      </w:r>
    </w:p>
    <w:p w14:paraId="2204E974" w14:textId="77777777" w:rsidR="00497791" w:rsidRPr="00AD24EF" w:rsidRDefault="00497791" w:rsidP="00AD24EF">
      <w:pPr>
        <w:ind w:left="708" w:hanging="708"/>
        <w:rPr>
          <w:rFonts w:ascii="Arial" w:eastAsia="Times New Roman" w:hAnsi="Arial" w:cs="Arial"/>
          <w:lang w:eastAsia="pl-PL"/>
        </w:rPr>
      </w:pPr>
      <w:r w:rsidRPr="00AD24EF">
        <w:rPr>
          <w:rFonts w:ascii="Arial" w:hAnsi="Arial" w:cs="Arial"/>
          <w:b/>
        </w:rPr>
        <w:t xml:space="preserve">§1. </w:t>
      </w:r>
      <w:r w:rsidRPr="00AD24EF">
        <w:rPr>
          <w:rFonts w:ascii="Arial" w:hAnsi="Arial" w:cs="Arial"/>
          <w:bCs/>
        </w:rPr>
        <w:t xml:space="preserve">1. </w:t>
      </w:r>
      <w:r w:rsidRPr="00AD24EF">
        <w:rPr>
          <w:rFonts w:ascii="Arial" w:eastAsia="Times New Roman" w:hAnsi="Arial" w:cs="Arial"/>
        </w:rPr>
        <w:t xml:space="preserve">Ogłasza się otwarty konkurs ofert Nr 2 dla organizacji pozarządowych oraz innych podmiotów prowadzących działalność pożytku publicznego, zgodnie z art. 3 ust. 2 i 3  ustawy z dnia 24 kwietnia 2003 r. o działalności pożytku publicznego i o wolontariacie na realizację zadania publicznego w 2025 roku w zakresie wspierania i </w:t>
      </w:r>
      <w:r w:rsidRPr="00AD24EF">
        <w:rPr>
          <w:rFonts w:ascii="Arial" w:hAnsi="Arial" w:cs="Arial"/>
        </w:rPr>
        <w:t>u</w:t>
      </w:r>
      <w:r w:rsidRPr="00AD24EF">
        <w:rPr>
          <w:rFonts w:ascii="Arial" w:eastAsia="Times New Roman" w:hAnsi="Arial" w:cs="Arial"/>
          <w:lang w:eastAsia="pl-PL"/>
        </w:rPr>
        <w:t>powszechniania kultury fizycznej.</w:t>
      </w:r>
    </w:p>
    <w:p w14:paraId="317CC57C" w14:textId="77777777" w:rsidR="00497791" w:rsidRPr="00AD24EF" w:rsidRDefault="00497791" w:rsidP="00AD24EF">
      <w:pPr>
        <w:ind w:firstLine="426"/>
        <w:rPr>
          <w:rFonts w:ascii="Arial" w:eastAsia="Times New Roman" w:hAnsi="Arial" w:cs="Arial"/>
        </w:rPr>
      </w:pPr>
      <w:r w:rsidRPr="00AD24EF">
        <w:rPr>
          <w:rFonts w:ascii="Arial" w:eastAsia="Times New Roman" w:hAnsi="Arial" w:cs="Arial"/>
          <w:bCs/>
        </w:rPr>
        <w:t>2.</w:t>
      </w:r>
      <w:r w:rsidRPr="00AD24EF">
        <w:rPr>
          <w:rFonts w:ascii="Arial" w:eastAsia="Times New Roman" w:hAnsi="Arial" w:cs="Arial"/>
          <w:b/>
        </w:rPr>
        <w:t xml:space="preserve"> </w:t>
      </w:r>
      <w:r w:rsidRPr="00AD24EF">
        <w:rPr>
          <w:rFonts w:ascii="Arial" w:eastAsia="Times New Roman" w:hAnsi="Arial" w:cs="Arial"/>
          <w:b/>
        </w:rPr>
        <w:tab/>
      </w:r>
      <w:r w:rsidRPr="00AD24EF">
        <w:rPr>
          <w:rFonts w:ascii="Arial" w:eastAsia="Times New Roman" w:hAnsi="Arial" w:cs="Arial"/>
        </w:rPr>
        <w:t>Ogłoszenie konkursowe stanowi Załącznik nr 1 do niniejszego zarządzenia.</w:t>
      </w:r>
    </w:p>
    <w:p w14:paraId="1AB0E9D2" w14:textId="77777777" w:rsidR="00497791" w:rsidRPr="00AD24EF" w:rsidRDefault="00497791" w:rsidP="00AD24EF">
      <w:pPr>
        <w:ind w:left="284" w:firstLine="142"/>
        <w:rPr>
          <w:rFonts w:ascii="Arial" w:eastAsia="Times New Roman" w:hAnsi="Arial" w:cs="Arial"/>
          <w:iCs/>
        </w:rPr>
      </w:pPr>
      <w:r w:rsidRPr="00AD24EF">
        <w:rPr>
          <w:rFonts w:ascii="Arial" w:eastAsia="Times New Roman" w:hAnsi="Arial" w:cs="Arial"/>
        </w:rPr>
        <w:t>3.</w:t>
      </w:r>
      <w:r w:rsidRPr="00AD24EF">
        <w:rPr>
          <w:rFonts w:ascii="Arial" w:eastAsia="Times New Roman" w:hAnsi="Arial" w:cs="Arial"/>
        </w:rPr>
        <w:tab/>
      </w:r>
      <w:r w:rsidRPr="00AD24EF">
        <w:rPr>
          <w:rFonts w:ascii="Arial" w:eastAsia="Times New Roman" w:hAnsi="Arial" w:cs="Arial"/>
          <w:iCs/>
        </w:rPr>
        <w:t>Wzór umowy na powierzenie stanowi Załącznik nr 2 do niniejszego zarządzenia.</w:t>
      </w:r>
    </w:p>
    <w:p w14:paraId="1006EF3A" w14:textId="77777777" w:rsidR="00497791" w:rsidRPr="00AD24EF" w:rsidRDefault="00497791" w:rsidP="00AD24EF">
      <w:pPr>
        <w:ind w:left="284" w:firstLine="142"/>
        <w:rPr>
          <w:rFonts w:ascii="Arial" w:eastAsia="Times New Roman" w:hAnsi="Arial" w:cs="Arial"/>
          <w:iCs/>
        </w:rPr>
      </w:pPr>
      <w:r w:rsidRPr="00AD24EF">
        <w:rPr>
          <w:rFonts w:ascii="Arial" w:eastAsia="Times New Roman" w:hAnsi="Arial" w:cs="Arial"/>
          <w:iCs/>
        </w:rPr>
        <w:t xml:space="preserve">4. </w:t>
      </w:r>
      <w:r w:rsidRPr="00AD24EF">
        <w:rPr>
          <w:rFonts w:ascii="Arial" w:eastAsia="Times New Roman" w:hAnsi="Arial" w:cs="Arial"/>
          <w:lang w:eastAsia="pl-PL"/>
        </w:rPr>
        <w:t xml:space="preserve">Wzór oświadczenia dotyczącego podatku od towarów i usług stanowi Załącznik nr 3 do niniejszego zarządzenia. </w:t>
      </w:r>
    </w:p>
    <w:p w14:paraId="75143C4D" w14:textId="77777777" w:rsidR="00497791" w:rsidRPr="00AD24EF" w:rsidRDefault="00497791" w:rsidP="00AD24EF">
      <w:pPr>
        <w:ind w:left="708" w:hanging="282"/>
        <w:rPr>
          <w:rFonts w:ascii="Arial" w:eastAsia="Times New Roman" w:hAnsi="Arial" w:cs="Arial"/>
          <w:lang w:eastAsia="pl-PL"/>
        </w:rPr>
      </w:pPr>
    </w:p>
    <w:p w14:paraId="245A4F52" w14:textId="77777777" w:rsidR="00497791" w:rsidRPr="00AD24EF" w:rsidRDefault="00497791" w:rsidP="00AD24EF">
      <w:pPr>
        <w:ind w:left="426" w:hanging="426"/>
        <w:rPr>
          <w:rFonts w:ascii="Arial" w:eastAsia="Times New Roman" w:hAnsi="Arial" w:cs="Arial"/>
        </w:rPr>
      </w:pPr>
      <w:r w:rsidRPr="00AD24EF">
        <w:rPr>
          <w:rFonts w:ascii="Arial" w:eastAsia="Times New Roman" w:hAnsi="Arial" w:cs="Arial"/>
          <w:b/>
          <w:bCs/>
          <w:lang w:eastAsia="pl-PL"/>
        </w:rPr>
        <w:t>§2.</w:t>
      </w:r>
      <w:r w:rsidRPr="00AD24EF">
        <w:rPr>
          <w:rFonts w:ascii="Arial" w:eastAsia="Times New Roman" w:hAnsi="Arial" w:cs="Arial"/>
          <w:lang w:eastAsia="pl-PL"/>
        </w:rPr>
        <w:tab/>
      </w:r>
      <w:r w:rsidRPr="00AD24EF">
        <w:rPr>
          <w:rFonts w:ascii="Arial" w:eastAsia="Times New Roman" w:hAnsi="Arial" w:cs="Arial"/>
        </w:rPr>
        <w:t>Termin składania ofert wyznaczony zostaje na 21 dni od daty opublikowania ogłoszenia o konkursie, o którym mowa w §1.</w:t>
      </w:r>
    </w:p>
    <w:p w14:paraId="37A1C9E4" w14:textId="77777777" w:rsidR="00497791" w:rsidRPr="00AD24EF" w:rsidRDefault="00497791" w:rsidP="00AD24EF">
      <w:pPr>
        <w:ind w:left="426" w:hanging="426"/>
        <w:rPr>
          <w:rFonts w:ascii="Arial" w:eastAsia="Times New Roman" w:hAnsi="Arial" w:cs="Arial"/>
        </w:rPr>
      </w:pPr>
    </w:p>
    <w:p w14:paraId="54CB0625" w14:textId="77777777" w:rsidR="00497791" w:rsidRPr="00AD24EF" w:rsidRDefault="00497791" w:rsidP="00AD24EF">
      <w:pPr>
        <w:tabs>
          <w:tab w:val="left" w:pos="426"/>
        </w:tabs>
        <w:rPr>
          <w:rFonts w:ascii="Arial" w:eastAsia="Times New Roman" w:hAnsi="Arial" w:cs="Arial"/>
        </w:rPr>
      </w:pPr>
      <w:r w:rsidRPr="00AD24EF">
        <w:rPr>
          <w:rFonts w:ascii="Arial" w:eastAsia="Times New Roman" w:hAnsi="Arial" w:cs="Arial"/>
          <w:b/>
          <w:bCs/>
        </w:rPr>
        <w:t>§3.</w:t>
      </w:r>
      <w:r w:rsidRPr="00AD24EF">
        <w:rPr>
          <w:rFonts w:ascii="Arial" w:eastAsia="Times New Roman" w:hAnsi="Arial" w:cs="Arial"/>
        </w:rPr>
        <w:tab/>
        <w:t>Ogłoszenie o konkursie zostanie zamieszczone:</w:t>
      </w:r>
    </w:p>
    <w:p w14:paraId="0BB79CE0" w14:textId="77777777" w:rsidR="00497791" w:rsidRPr="00AD24EF" w:rsidRDefault="00497791" w:rsidP="00AD24EF">
      <w:pPr>
        <w:numPr>
          <w:ilvl w:val="0"/>
          <w:numId w:val="1"/>
        </w:numPr>
        <w:ind w:left="567" w:hanging="207"/>
        <w:rPr>
          <w:rFonts w:ascii="Arial" w:eastAsia="Times New Roman" w:hAnsi="Arial" w:cs="Arial"/>
          <w:b/>
        </w:rPr>
      </w:pPr>
      <w:r w:rsidRPr="00AD24EF">
        <w:rPr>
          <w:rFonts w:ascii="Arial" w:eastAsia="Times New Roman" w:hAnsi="Arial" w:cs="Arial"/>
        </w:rPr>
        <w:t>w Biuletynie Informacji Publicznej Urzędu Miasta Włocławek,</w:t>
      </w:r>
    </w:p>
    <w:p w14:paraId="1E09F247" w14:textId="77777777" w:rsidR="00497791" w:rsidRPr="00AD24EF" w:rsidRDefault="00497791" w:rsidP="00AD24EF">
      <w:pPr>
        <w:numPr>
          <w:ilvl w:val="0"/>
          <w:numId w:val="1"/>
        </w:numPr>
        <w:ind w:left="567" w:hanging="207"/>
        <w:rPr>
          <w:rFonts w:ascii="Arial" w:eastAsia="Times New Roman" w:hAnsi="Arial" w:cs="Arial"/>
          <w:color w:val="000000" w:themeColor="text1"/>
        </w:rPr>
      </w:pPr>
      <w:r w:rsidRPr="00AD24EF">
        <w:rPr>
          <w:rFonts w:ascii="Arial" w:eastAsia="Times New Roman" w:hAnsi="Arial" w:cs="Arial"/>
        </w:rPr>
        <w:t xml:space="preserve">na stronie internetowej Urzędu Miasta </w:t>
      </w:r>
      <w:r w:rsidRPr="00AD24EF">
        <w:rPr>
          <w:rFonts w:ascii="Arial" w:eastAsia="Times New Roman" w:hAnsi="Arial" w:cs="Arial"/>
          <w:color w:val="000000" w:themeColor="text1"/>
        </w:rPr>
        <w:t xml:space="preserve">Włocławek </w:t>
      </w:r>
      <w:hyperlink r:id="rId7" w:history="1">
        <w:r w:rsidRPr="00AD24EF">
          <w:rPr>
            <w:rStyle w:val="Hipercze"/>
            <w:rFonts w:ascii="Arial" w:eastAsia="Times New Roman" w:hAnsi="Arial" w:cs="Arial"/>
            <w:color w:val="000000" w:themeColor="text1"/>
            <w:u w:val="none"/>
          </w:rPr>
          <w:t>www.wloclawek.</w:t>
        </w:r>
      </w:hyperlink>
      <w:r w:rsidRPr="00AD24EF">
        <w:rPr>
          <w:rStyle w:val="Nagwek1Znak"/>
          <w:rFonts w:eastAsia="Times New Roman"/>
          <w:b w:val="0"/>
          <w:color w:val="000000" w:themeColor="text1"/>
        </w:rPr>
        <w:t>eu</w:t>
      </w:r>
      <w:r w:rsidRPr="00AD24EF">
        <w:rPr>
          <w:rFonts w:ascii="Arial" w:eastAsia="Times New Roman" w:hAnsi="Arial" w:cs="Arial"/>
          <w:b/>
          <w:bCs/>
          <w:color w:val="000000" w:themeColor="text1"/>
        </w:rPr>
        <w:t>,</w:t>
      </w:r>
    </w:p>
    <w:p w14:paraId="7EA04A68" w14:textId="77777777" w:rsidR="00497791" w:rsidRPr="00AD24EF" w:rsidRDefault="00497791" w:rsidP="00AD24EF">
      <w:pPr>
        <w:numPr>
          <w:ilvl w:val="0"/>
          <w:numId w:val="1"/>
        </w:numPr>
        <w:ind w:left="567" w:hanging="207"/>
        <w:rPr>
          <w:rFonts w:ascii="Arial" w:eastAsia="Times New Roman" w:hAnsi="Arial" w:cs="Arial"/>
          <w:b/>
        </w:rPr>
      </w:pPr>
      <w:r w:rsidRPr="00AD24EF">
        <w:rPr>
          <w:rFonts w:ascii="Arial" w:eastAsia="Times New Roman" w:hAnsi="Arial" w:cs="Arial"/>
        </w:rPr>
        <w:t>na tablicy ogłoszeń w siedzibie Urzędu Miasta Włocławek, Zielony Rynek 11/13,</w:t>
      </w:r>
    </w:p>
    <w:p w14:paraId="665375F5" w14:textId="77777777" w:rsidR="00497791" w:rsidRPr="00AD24EF" w:rsidRDefault="00497791" w:rsidP="00AD24EF">
      <w:pPr>
        <w:numPr>
          <w:ilvl w:val="0"/>
          <w:numId w:val="1"/>
        </w:numPr>
        <w:ind w:left="567" w:hanging="207"/>
        <w:rPr>
          <w:rFonts w:ascii="Arial" w:eastAsia="Times New Roman" w:hAnsi="Arial" w:cs="Arial"/>
          <w:b/>
        </w:rPr>
      </w:pPr>
      <w:r w:rsidRPr="00AD24EF">
        <w:rPr>
          <w:rFonts w:ascii="Arial" w:eastAsia="Times New Roman" w:hAnsi="Arial" w:cs="Arial"/>
        </w:rPr>
        <w:t>w generatorze wniosków „</w:t>
      </w:r>
      <w:proofErr w:type="spellStart"/>
      <w:r w:rsidRPr="00AD24EF">
        <w:rPr>
          <w:rFonts w:ascii="Arial" w:eastAsia="Times New Roman" w:hAnsi="Arial" w:cs="Arial"/>
        </w:rPr>
        <w:t>Witkac</w:t>
      </w:r>
      <w:proofErr w:type="spellEnd"/>
      <w:r w:rsidRPr="00AD24EF">
        <w:rPr>
          <w:rFonts w:ascii="Arial" w:eastAsia="Times New Roman" w:hAnsi="Arial" w:cs="Arial"/>
        </w:rPr>
        <w:t>” – www.witkac.pl.</w:t>
      </w:r>
    </w:p>
    <w:p w14:paraId="2AE133B6" w14:textId="77777777" w:rsidR="00497791" w:rsidRPr="00AD24EF" w:rsidRDefault="00497791" w:rsidP="00AD24EF">
      <w:pPr>
        <w:ind w:left="567"/>
        <w:rPr>
          <w:rFonts w:ascii="Arial" w:eastAsia="Times New Roman" w:hAnsi="Arial" w:cs="Arial"/>
          <w:b/>
        </w:rPr>
      </w:pPr>
    </w:p>
    <w:p w14:paraId="1C89A2B0" w14:textId="77777777" w:rsidR="00497791" w:rsidRPr="00AD24EF" w:rsidRDefault="00497791" w:rsidP="00AD24EF">
      <w:pPr>
        <w:tabs>
          <w:tab w:val="left" w:pos="284"/>
          <w:tab w:val="left" w:pos="426"/>
        </w:tabs>
        <w:ind w:left="360" w:hanging="360"/>
        <w:rPr>
          <w:rFonts w:ascii="Arial" w:eastAsia="Times New Roman" w:hAnsi="Arial" w:cs="Arial"/>
        </w:rPr>
      </w:pPr>
      <w:r w:rsidRPr="00AD24EF">
        <w:rPr>
          <w:rFonts w:ascii="Arial" w:eastAsia="Times New Roman" w:hAnsi="Arial" w:cs="Arial"/>
          <w:b/>
          <w:bCs/>
        </w:rPr>
        <w:t>§4.</w:t>
      </w:r>
      <w:r w:rsidRPr="00AD24EF">
        <w:rPr>
          <w:rFonts w:ascii="Arial" w:eastAsia="Times New Roman" w:hAnsi="Arial" w:cs="Arial"/>
        </w:rPr>
        <w:tab/>
      </w:r>
      <w:r w:rsidRPr="00AD24EF">
        <w:rPr>
          <w:rFonts w:ascii="Arial" w:eastAsia="Times New Roman" w:hAnsi="Arial" w:cs="Arial"/>
        </w:rPr>
        <w:tab/>
        <w:t>Wykonanie zarządzenia powierza się Dyrektorowi Wydziału Sportu Urzędu Miasta Włocławek.</w:t>
      </w:r>
    </w:p>
    <w:p w14:paraId="6732FE0C" w14:textId="77777777" w:rsidR="00497791" w:rsidRPr="00AD24EF" w:rsidRDefault="00497791" w:rsidP="00AD24EF">
      <w:pPr>
        <w:tabs>
          <w:tab w:val="left" w:pos="284"/>
          <w:tab w:val="left" w:pos="426"/>
        </w:tabs>
        <w:ind w:left="360" w:hanging="360"/>
        <w:rPr>
          <w:rFonts w:ascii="Arial" w:eastAsia="Times New Roman" w:hAnsi="Arial" w:cs="Arial"/>
        </w:rPr>
      </w:pPr>
    </w:p>
    <w:p w14:paraId="2A48F079" w14:textId="77777777" w:rsidR="00497791" w:rsidRPr="00AD24EF" w:rsidRDefault="00497791" w:rsidP="00AD24EF">
      <w:pPr>
        <w:rPr>
          <w:rFonts w:ascii="Arial" w:eastAsia="Times New Roman" w:hAnsi="Arial" w:cs="Arial"/>
        </w:rPr>
      </w:pPr>
      <w:r w:rsidRPr="00AD24EF">
        <w:rPr>
          <w:rFonts w:ascii="Arial" w:eastAsia="SimSun" w:hAnsi="Arial" w:cs="Arial"/>
          <w:b/>
          <w:bCs/>
          <w:color w:val="000000"/>
          <w:kern w:val="1"/>
          <w:lang w:bidi="hi-IN"/>
        </w:rPr>
        <w:t xml:space="preserve">§5. </w:t>
      </w:r>
      <w:r w:rsidRPr="00AD24EF">
        <w:rPr>
          <w:rFonts w:ascii="Arial" w:eastAsia="SimSun" w:hAnsi="Arial" w:cs="Arial"/>
          <w:color w:val="000000"/>
          <w:kern w:val="1"/>
          <w:lang w:bidi="hi-IN"/>
        </w:rPr>
        <w:t>1.</w:t>
      </w:r>
      <w:r w:rsidRPr="00AD24EF">
        <w:rPr>
          <w:rFonts w:ascii="Arial" w:eastAsia="SimSun" w:hAnsi="Arial" w:cs="Arial"/>
          <w:b/>
          <w:bCs/>
          <w:color w:val="000000"/>
          <w:kern w:val="1"/>
          <w:lang w:bidi="hi-IN"/>
        </w:rPr>
        <w:t xml:space="preserve"> </w:t>
      </w:r>
      <w:r w:rsidRPr="00AD24EF">
        <w:rPr>
          <w:rFonts w:ascii="Arial" w:eastAsia="Times New Roman" w:hAnsi="Arial" w:cs="Arial"/>
        </w:rPr>
        <w:t>Zarządzenie wchodzi w życie z dniem podpisania.</w:t>
      </w:r>
    </w:p>
    <w:p w14:paraId="4B3E0AD4" w14:textId="77777777" w:rsidR="00497791" w:rsidRPr="00AD24EF" w:rsidRDefault="00497791" w:rsidP="00AD24EF">
      <w:pPr>
        <w:ind w:left="567" w:hanging="283"/>
        <w:rPr>
          <w:rFonts w:ascii="Arial" w:eastAsia="Times New Roman" w:hAnsi="Arial" w:cs="Arial"/>
        </w:rPr>
      </w:pPr>
      <w:r w:rsidRPr="00AD24EF">
        <w:rPr>
          <w:rFonts w:ascii="Arial" w:eastAsia="Times New Roman" w:hAnsi="Arial" w:cs="Arial"/>
          <w:b/>
          <w:bCs/>
        </w:rPr>
        <w:t xml:space="preserve"> </w:t>
      </w:r>
      <w:r w:rsidRPr="00AD24EF">
        <w:rPr>
          <w:rFonts w:ascii="Arial" w:eastAsia="Times New Roman" w:hAnsi="Arial" w:cs="Arial"/>
        </w:rPr>
        <w:t>2. Zarządzenie podlega podaniu do publicznej wiadomości poprzez ogłoszenie w Biuletynie Informacji Publicznej Urzędu Miasta Włocławek.</w:t>
      </w:r>
    </w:p>
    <w:p w14:paraId="26323BB0" w14:textId="77777777" w:rsidR="00497791" w:rsidRPr="00AD24EF" w:rsidRDefault="00497791" w:rsidP="00AD24EF">
      <w:pPr>
        <w:suppressAutoHyphens w:val="0"/>
        <w:spacing w:after="160" w:line="259" w:lineRule="auto"/>
        <w:rPr>
          <w:rFonts w:ascii="Arial" w:hAnsi="Arial" w:cs="Arial"/>
          <w:b/>
          <w:lang w:eastAsia="ar-SA"/>
        </w:rPr>
      </w:pPr>
      <w:r w:rsidRPr="00AD24EF">
        <w:rPr>
          <w:rFonts w:ascii="Arial" w:hAnsi="Arial" w:cs="Arial"/>
          <w:b/>
          <w:lang w:eastAsia="ar-SA"/>
        </w:rPr>
        <w:br w:type="page"/>
      </w:r>
    </w:p>
    <w:p w14:paraId="70288C27" w14:textId="77777777" w:rsidR="00497791" w:rsidRPr="00AD24EF" w:rsidRDefault="00497791" w:rsidP="00AD24EF">
      <w:pPr>
        <w:pStyle w:val="Nagwek1"/>
        <w:jc w:val="left"/>
        <w:rPr>
          <w:lang w:eastAsia="ar-SA"/>
        </w:rPr>
      </w:pPr>
      <w:r w:rsidRPr="00AD24EF">
        <w:rPr>
          <w:lang w:eastAsia="ar-SA"/>
        </w:rPr>
        <w:lastRenderedPageBreak/>
        <w:t>UZASADNIENIE</w:t>
      </w:r>
    </w:p>
    <w:p w14:paraId="5E959D5E" w14:textId="77777777" w:rsidR="00497791" w:rsidRPr="00AD24EF" w:rsidRDefault="00497791" w:rsidP="00AD24EF">
      <w:pPr>
        <w:rPr>
          <w:rFonts w:ascii="Arial" w:eastAsia="SimSun" w:hAnsi="Arial" w:cs="Arial"/>
          <w:kern w:val="1"/>
          <w:lang w:eastAsia="ar-SA" w:bidi="hi-IN"/>
        </w:rPr>
      </w:pPr>
      <w:r w:rsidRPr="00AD24EF">
        <w:rPr>
          <w:rFonts w:ascii="Arial" w:eastAsia="SimSun" w:hAnsi="Arial" w:cs="Arial"/>
          <w:kern w:val="1"/>
          <w:lang w:eastAsia="ar-SA" w:bidi="hi-IN"/>
        </w:rPr>
        <w:tab/>
        <w:t xml:space="preserve">Prezydent Miasta Włocławek wykonując </w:t>
      </w:r>
      <w:r w:rsidRPr="00AD24EF">
        <w:rPr>
          <w:rFonts w:ascii="Arial" w:eastAsia="SimSun" w:hAnsi="Arial" w:cs="Arial"/>
          <w:kern w:val="1"/>
          <w:lang w:bidi="hi-IN"/>
        </w:rPr>
        <w:t xml:space="preserve">Uchwałę </w:t>
      </w:r>
      <w:r w:rsidRPr="00AD24EF">
        <w:rPr>
          <w:rFonts w:ascii="Arial" w:eastAsia="SimSun" w:hAnsi="Arial" w:cs="Arial"/>
          <w:color w:val="000000" w:themeColor="text1"/>
          <w:kern w:val="1"/>
          <w:lang w:bidi="hi-IN"/>
        </w:rPr>
        <w:t xml:space="preserve">Nr  XI/115/2024 </w:t>
      </w:r>
      <w:r w:rsidRPr="00AD24EF">
        <w:rPr>
          <w:rFonts w:ascii="Arial" w:eastAsia="SimSun" w:hAnsi="Arial" w:cs="Arial"/>
          <w:kern w:val="1"/>
          <w:lang w:bidi="hi-IN"/>
        </w:rPr>
        <w:t xml:space="preserve">Rady Miasta Włocławek z dnia 3 grudnia 2024 r. </w:t>
      </w:r>
      <w:r w:rsidRPr="00AD24EF">
        <w:rPr>
          <w:rFonts w:ascii="Arial" w:hAnsi="Arial" w:cs="Arial"/>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2025, </w:t>
      </w:r>
      <w:r w:rsidRPr="00AD24EF">
        <w:rPr>
          <w:rFonts w:ascii="Arial" w:eastAsia="SimSun" w:hAnsi="Arial" w:cs="Arial"/>
          <w:kern w:val="1"/>
          <w:lang w:eastAsia="ar-SA" w:bidi="hi-IN"/>
        </w:rPr>
        <w:t>ogłasza otwarty konkurs ofert Nr 2 na realizację zadania gminy w 2025 roku w zakresie wspierania i upowszechniania kultury fizycznej.</w:t>
      </w:r>
    </w:p>
    <w:p w14:paraId="2CC2F9E3" w14:textId="77777777" w:rsidR="00497791" w:rsidRPr="00AD24EF" w:rsidRDefault="00497791" w:rsidP="00AD24EF">
      <w:pPr>
        <w:widowControl w:val="0"/>
        <w:rPr>
          <w:rFonts w:ascii="Arial" w:eastAsia="SimSun" w:hAnsi="Arial" w:cs="Arial"/>
          <w:color w:val="000000"/>
          <w:kern w:val="1"/>
          <w:lang w:eastAsia="ar-SA" w:bidi="hi-IN"/>
        </w:rPr>
      </w:pPr>
      <w:r w:rsidRPr="00AD24EF">
        <w:rPr>
          <w:rFonts w:ascii="Arial" w:eastAsia="SimSun" w:hAnsi="Arial" w:cs="Arial"/>
          <w:kern w:val="1"/>
          <w:lang w:eastAsia="ar-SA" w:bidi="hi-IN"/>
        </w:rPr>
        <w:tab/>
        <w:t xml:space="preserve">W ogłoszeniu konkursowym umieszczono wszelkie niezbędne dla wnioskodawcy informacje w szczególności rodzaj, warunki i termin realizacji </w:t>
      </w:r>
      <w:r w:rsidRPr="00AD24EF">
        <w:rPr>
          <w:rFonts w:ascii="Arial" w:eastAsia="SimSun" w:hAnsi="Arial" w:cs="Arial"/>
          <w:color w:val="000000"/>
          <w:kern w:val="1"/>
          <w:lang w:eastAsia="ar-SA" w:bidi="hi-IN"/>
        </w:rPr>
        <w:t xml:space="preserve">zadania, wysokość i zasady przyznawania dotacji, tryb i kryteria stosowane przy wyborze ofert oraz termin dokonania wyboru oferty. </w:t>
      </w:r>
    </w:p>
    <w:p w14:paraId="4EF95208" w14:textId="77777777" w:rsidR="00497791" w:rsidRPr="00AD24EF" w:rsidRDefault="00497791" w:rsidP="00AD24EF">
      <w:pPr>
        <w:widowControl w:val="0"/>
        <w:rPr>
          <w:rFonts w:ascii="Arial" w:eastAsia="SimSun" w:hAnsi="Arial" w:cs="Arial"/>
          <w:color w:val="000000"/>
          <w:kern w:val="1"/>
          <w:lang w:eastAsia="ar-SA" w:bidi="hi-IN"/>
        </w:rPr>
      </w:pPr>
      <w:r w:rsidRPr="00AD24EF">
        <w:rPr>
          <w:rFonts w:ascii="Arial" w:eastAsia="SimSun" w:hAnsi="Arial" w:cs="Arial"/>
          <w:color w:val="000000"/>
          <w:kern w:val="1"/>
          <w:lang w:eastAsia="ar-SA" w:bidi="hi-IN"/>
        </w:rPr>
        <w:tab/>
        <w:t>Konkurs na realizację zadania w zakresie wspierania i upo</w:t>
      </w:r>
      <w:r w:rsidRPr="00AD24EF">
        <w:rPr>
          <w:rFonts w:ascii="Arial" w:eastAsia="Times New Roman" w:hAnsi="Arial" w:cs="Arial"/>
          <w:lang w:eastAsia="pl-PL"/>
        </w:rPr>
        <w:t>wszechniania kultury fizycznej i sportu</w:t>
      </w:r>
      <w:r w:rsidRPr="00AD24EF">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AD24EF">
        <w:rPr>
          <w:rFonts w:ascii="Arial" w:eastAsia="SimSun" w:hAnsi="Arial" w:cs="Arial"/>
          <w:color w:val="000000"/>
          <w:kern w:val="1"/>
          <w:lang w:eastAsia="ar-SA" w:bidi="hi-IN"/>
        </w:rPr>
        <w:t>Witkac</w:t>
      </w:r>
      <w:proofErr w:type="spellEnd"/>
      <w:r w:rsidRPr="00AD24EF">
        <w:rPr>
          <w:rFonts w:ascii="Arial" w:eastAsia="SimSun" w:hAnsi="Arial" w:cs="Arial"/>
          <w:color w:val="000000"/>
          <w:kern w:val="1"/>
          <w:lang w:eastAsia="ar-SA" w:bidi="hi-IN"/>
        </w:rPr>
        <w:t xml:space="preserve">”. </w:t>
      </w:r>
    </w:p>
    <w:p w14:paraId="4DCCCB35" w14:textId="77777777" w:rsidR="00497791" w:rsidRPr="00AD24EF" w:rsidRDefault="00497791" w:rsidP="00AD24EF">
      <w:pPr>
        <w:widowControl w:val="0"/>
        <w:rPr>
          <w:rFonts w:ascii="Arial" w:eastAsia="SimSun" w:hAnsi="Arial" w:cs="Arial"/>
          <w:color w:val="000000"/>
          <w:kern w:val="1"/>
          <w:lang w:eastAsia="ar-SA" w:bidi="hi-IN"/>
        </w:rPr>
      </w:pPr>
      <w:r w:rsidRPr="00AD24EF">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449C82FA" w14:textId="77777777" w:rsidR="00497791" w:rsidRPr="00AD24EF" w:rsidRDefault="00497791" w:rsidP="00AD24EF">
      <w:pPr>
        <w:ind w:firstLine="709"/>
        <w:rPr>
          <w:rFonts w:ascii="Arial" w:hAnsi="Arial" w:cs="Arial"/>
        </w:rPr>
      </w:pPr>
      <w:r w:rsidRPr="00AD24EF">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435978AD" w14:textId="77777777" w:rsidR="00497791" w:rsidRPr="00AD24EF" w:rsidRDefault="00497791" w:rsidP="00AD24EF">
      <w:pPr>
        <w:pStyle w:val="Nagwek2"/>
      </w:pPr>
      <w:r w:rsidRPr="00AD24EF">
        <w:lastRenderedPageBreak/>
        <w:t>Załącznik nr 1</w:t>
      </w:r>
    </w:p>
    <w:p w14:paraId="5A77661A" w14:textId="126A1386" w:rsidR="00497791" w:rsidRPr="00AD24EF" w:rsidRDefault="00497791" w:rsidP="00AD24EF">
      <w:pPr>
        <w:ind w:left="5760" w:hanging="231"/>
        <w:rPr>
          <w:rFonts w:ascii="Arial" w:hAnsi="Arial" w:cs="Arial"/>
          <w:sz w:val="22"/>
        </w:rPr>
      </w:pPr>
      <w:r w:rsidRPr="00AD24EF">
        <w:rPr>
          <w:rFonts w:ascii="Arial" w:hAnsi="Arial" w:cs="Arial"/>
          <w:sz w:val="22"/>
        </w:rPr>
        <w:t xml:space="preserve">do Zarządzenia Nr </w:t>
      </w:r>
      <w:r w:rsidR="001C4113">
        <w:rPr>
          <w:rFonts w:ascii="Arial" w:hAnsi="Arial" w:cs="Arial"/>
          <w:sz w:val="22"/>
        </w:rPr>
        <w:t>2/2025</w:t>
      </w:r>
    </w:p>
    <w:p w14:paraId="3194EACF" w14:textId="77777777" w:rsidR="00497791" w:rsidRPr="00AD24EF" w:rsidRDefault="00497791" w:rsidP="00AD24EF">
      <w:pPr>
        <w:ind w:left="5760" w:hanging="231"/>
        <w:rPr>
          <w:rFonts w:ascii="Arial" w:hAnsi="Arial" w:cs="Arial"/>
          <w:sz w:val="22"/>
        </w:rPr>
      </w:pPr>
      <w:r w:rsidRPr="00AD24EF">
        <w:rPr>
          <w:rFonts w:ascii="Arial" w:hAnsi="Arial" w:cs="Arial"/>
          <w:sz w:val="22"/>
        </w:rPr>
        <w:t>Prezydenta Miasta Włocławek</w:t>
      </w:r>
    </w:p>
    <w:p w14:paraId="3900C83D" w14:textId="4FB031F5" w:rsidR="00497791" w:rsidRPr="00AD24EF" w:rsidRDefault="00497791" w:rsidP="00AD24EF">
      <w:pPr>
        <w:ind w:left="5760" w:hanging="231"/>
        <w:rPr>
          <w:rFonts w:ascii="Arial" w:hAnsi="Arial" w:cs="Arial"/>
          <w:sz w:val="22"/>
        </w:rPr>
      </w:pPr>
      <w:r w:rsidRPr="00AD24EF">
        <w:rPr>
          <w:rFonts w:ascii="Arial" w:hAnsi="Arial" w:cs="Arial"/>
          <w:sz w:val="22"/>
        </w:rPr>
        <w:t xml:space="preserve">z dnia </w:t>
      </w:r>
      <w:r w:rsidR="001C4113">
        <w:rPr>
          <w:rFonts w:ascii="Arial" w:hAnsi="Arial" w:cs="Arial"/>
          <w:sz w:val="22"/>
        </w:rPr>
        <w:t>3 stycznia 2025 r.</w:t>
      </w:r>
    </w:p>
    <w:p w14:paraId="6E0E991C" w14:textId="77777777" w:rsidR="00497791" w:rsidRPr="00AD24EF" w:rsidRDefault="00497791" w:rsidP="00AD24EF">
      <w:pPr>
        <w:ind w:left="5760" w:hanging="231"/>
        <w:rPr>
          <w:rFonts w:ascii="Arial" w:hAnsi="Arial" w:cs="Arial"/>
          <w:b/>
        </w:rPr>
      </w:pPr>
    </w:p>
    <w:p w14:paraId="4114B5EB" w14:textId="77777777" w:rsidR="00497791" w:rsidRPr="00AD24EF" w:rsidRDefault="00497791" w:rsidP="00AD24EF">
      <w:pPr>
        <w:ind w:left="5760" w:hanging="231"/>
        <w:rPr>
          <w:rFonts w:ascii="Arial" w:hAnsi="Arial" w:cs="Arial"/>
          <w:b/>
        </w:rPr>
      </w:pPr>
    </w:p>
    <w:p w14:paraId="5293BDD4" w14:textId="77777777" w:rsidR="00497791" w:rsidRPr="00AD24EF" w:rsidRDefault="00497791" w:rsidP="00AD24EF">
      <w:pPr>
        <w:tabs>
          <w:tab w:val="left" w:pos="6663"/>
        </w:tabs>
        <w:rPr>
          <w:rFonts w:ascii="Arial" w:hAnsi="Arial" w:cs="Arial"/>
          <w:b/>
        </w:rPr>
      </w:pPr>
      <w:r w:rsidRPr="00AD24EF">
        <w:rPr>
          <w:rFonts w:ascii="Arial" w:hAnsi="Arial" w:cs="Arial"/>
          <w:b/>
        </w:rPr>
        <w:t>OGŁOSZENIE</w:t>
      </w:r>
    </w:p>
    <w:p w14:paraId="08E65678" w14:textId="77777777" w:rsidR="00497791" w:rsidRPr="00AD24EF" w:rsidRDefault="00497791" w:rsidP="00AD24EF">
      <w:pPr>
        <w:tabs>
          <w:tab w:val="left" w:pos="6663"/>
        </w:tabs>
        <w:rPr>
          <w:rFonts w:ascii="Arial" w:hAnsi="Arial" w:cs="Arial"/>
          <w:b/>
          <w:color w:val="000000" w:themeColor="text1"/>
        </w:rPr>
      </w:pPr>
    </w:p>
    <w:p w14:paraId="078FF504" w14:textId="77777777" w:rsidR="00497791" w:rsidRPr="00AD24EF" w:rsidRDefault="00497791" w:rsidP="00AD24EF">
      <w:pPr>
        <w:tabs>
          <w:tab w:val="left" w:pos="6663"/>
        </w:tabs>
        <w:rPr>
          <w:rFonts w:ascii="Arial" w:hAnsi="Arial" w:cs="Arial"/>
          <w:b/>
          <w:color w:val="000000" w:themeColor="text1"/>
        </w:rPr>
      </w:pPr>
    </w:p>
    <w:p w14:paraId="38B74F81" w14:textId="77777777" w:rsidR="00497791" w:rsidRPr="00AD24EF" w:rsidRDefault="00497791" w:rsidP="00AD24EF">
      <w:pPr>
        <w:rPr>
          <w:rFonts w:ascii="Arial" w:hAnsi="Arial" w:cs="Arial"/>
          <w:color w:val="000000" w:themeColor="text1"/>
          <w:lang w:eastAsia="en-US"/>
        </w:rPr>
      </w:pPr>
      <w:r w:rsidRPr="00AD24EF">
        <w:rPr>
          <w:rFonts w:ascii="Arial" w:eastAsia="SimSun" w:hAnsi="Arial" w:cs="Arial"/>
          <w:kern w:val="1"/>
          <w:lang w:bidi="hi-IN"/>
        </w:rPr>
        <w:t xml:space="preserve">Działając na podstawie art. 30 ust. 1, ust. 2 pkt 2 ustawy z dnia 8 marca 1990 r. o </w:t>
      </w:r>
      <w:r w:rsidRPr="00AD24EF">
        <w:rPr>
          <w:rFonts w:ascii="Arial" w:eastAsia="SimSun" w:hAnsi="Arial" w:cs="Arial"/>
          <w:color w:val="000000" w:themeColor="text1"/>
          <w:kern w:val="1"/>
          <w:lang w:bidi="hi-IN"/>
        </w:rPr>
        <w:t xml:space="preserve">samorządzie gminnym (Dz. U. z 2024 r. poz. 1465, zm. poz. 1572) </w:t>
      </w:r>
      <w:r w:rsidRPr="00AD24EF">
        <w:rPr>
          <w:rFonts w:ascii="Arial" w:eastAsia="SimSun" w:hAnsi="Arial" w:cs="Arial"/>
          <w:color w:val="000000" w:themeColor="text1"/>
          <w:kern w:val="1"/>
          <w:shd w:val="clear" w:color="auto" w:fill="FFFFFF"/>
          <w:lang w:bidi="hi-IN"/>
        </w:rPr>
        <w:t>or</w:t>
      </w:r>
      <w:r w:rsidRPr="00AD24EF">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2024 r. poz. 1491) w związku z Uchwałą Nr  XI/115/2024 Rady Miasta Włocławek z dnia 3 grudnia 2024 r. </w:t>
      </w:r>
      <w:r w:rsidRPr="00AD24EF">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2025</w:t>
      </w:r>
      <w:r w:rsidRPr="00AD24EF">
        <w:rPr>
          <w:rFonts w:ascii="Arial" w:eastAsia="SimSun" w:hAnsi="Arial" w:cs="Arial"/>
          <w:color w:val="000000" w:themeColor="text1"/>
          <w:kern w:val="1"/>
          <w:lang w:bidi="hi-IN"/>
        </w:rPr>
        <w:t xml:space="preserve"> </w:t>
      </w:r>
    </w:p>
    <w:p w14:paraId="6B71D26A" w14:textId="77777777" w:rsidR="00497791" w:rsidRPr="00AD24EF" w:rsidRDefault="00497791" w:rsidP="00AD24EF">
      <w:pPr>
        <w:widowControl w:val="0"/>
        <w:rPr>
          <w:rFonts w:ascii="Arial" w:eastAsia="SimSun" w:hAnsi="Arial" w:cs="Arial"/>
          <w:color w:val="000000" w:themeColor="text1"/>
          <w:kern w:val="1"/>
          <w:lang w:bidi="hi-IN"/>
        </w:rPr>
      </w:pPr>
    </w:p>
    <w:p w14:paraId="08A22273" w14:textId="77777777" w:rsidR="00497791" w:rsidRPr="00AD24EF" w:rsidRDefault="00497791" w:rsidP="00AD24EF">
      <w:pPr>
        <w:widowControl w:val="0"/>
        <w:rPr>
          <w:rFonts w:ascii="Arial" w:eastAsia="SimSun" w:hAnsi="Arial" w:cs="Arial"/>
          <w:color w:val="000000" w:themeColor="text1"/>
          <w:kern w:val="1"/>
          <w:lang w:bidi="hi-IN"/>
        </w:rPr>
      </w:pPr>
    </w:p>
    <w:p w14:paraId="4F1045A8" w14:textId="77777777" w:rsidR="00497791" w:rsidRPr="00AD24EF" w:rsidRDefault="00497791" w:rsidP="00AD24EF">
      <w:pPr>
        <w:rPr>
          <w:rFonts w:ascii="Arial" w:hAnsi="Arial" w:cs="Arial"/>
          <w:b/>
        </w:rPr>
      </w:pPr>
      <w:r w:rsidRPr="00AD24EF">
        <w:rPr>
          <w:rFonts w:ascii="Arial" w:hAnsi="Arial" w:cs="Arial"/>
          <w:b/>
        </w:rPr>
        <w:t>Prezydent Miasta Włocławek</w:t>
      </w:r>
    </w:p>
    <w:p w14:paraId="3E4D1A7E" w14:textId="77777777" w:rsidR="00497791" w:rsidRPr="00AD24EF" w:rsidRDefault="00497791" w:rsidP="00AD24EF">
      <w:pPr>
        <w:rPr>
          <w:rFonts w:ascii="Arial" w:hAnsi="Arial" w:cs="Arial"/>
          <w:b/>
        </w:rPr>
      </w:pPr>
    </w:p>
    <w:p w14:paraId="2EFE3329" w14:textId="77777777" w:rsidR="00497791" w:rsidRPr="00AD24EF" w:rsidRDefault="00497791" w:rsidP="00AD24EF">
      <w:pPr>
        <w:rPr>
          <w:rFonts w:ascii="Arial" w:hAnsi="Arial" w:cs="Arial"/>
          <w:b/>
        </w:rPr>
      </w:pPr>
    </w:p>
    <w:p w14:paraId="68FD6822" w14:textId="77777777" w:rsidR="00497791" w:rsidRPr="00AD24EF" w:rsidRDefault="00497791" w:rsidP="00AD24EF">
      <w:pPr>
        <w:suppressAutoHyphens w:val="0"/>
        <w:rPr>
          <w:rFonts w:ascii="Arial" w:eastAsia="Times New Roman" w:hAnsi="Arial" w:cs="Arial"/>
          <w:b/>
          <w:lang w:eastAsia="pl-PL"/>
        </w:rPr>
      </w:pPr>
      <w:r w:rsidRPr="00AD24EF">
        <w:rPr>
          <w:rFonts w:ascii="Arial" w:hAnsi="Arial" w:cs="Arial"/>
          <w:b/>
        </w:rPr>
        <w:t xml:space="preserve">ogłasza otwarty konkurs ofert nr 2 na realizację zadania publicznego </w:t>
      </w:r>
      <w:r w:rsidRPr="00AD24EF">
        <w:rPr>
          <w:rFonts w:ascii="Arial" w:eastAsia="Times New Roman" w:hAnsi="Arial" w:cs="Arial"/>
          <w:b/>
          <w:lang w:eastAsia="pl-PL"/>
        </w:rPr>
        <w:t>w zakresie  wspierania i upowszechniania kultury fizycznej w 2025 roku przez organizacje pozarządowe oraz inne podmioty prowadzące działalność pożytku publicznego w sferze kultury fizycznej.</w:t>
      </w:r>
    </w:p>
    <w:p w14:paraId="5C90E20D" w14:textId="77777777" w:rsidR="00497791" w:rsidRPr="00AD24EF" w:rsidRDefault="00497791" w:rsidP="00AD24EF">
      <w:pPr>
        <w:rPr>
          <w:rFonts w:ascii="Arial" w:hAnsi="Arial" w:cs="Arial"/>
          <w:b/>
        </w:rPr>
      </w:pPr>
    </w:p>
    <w:p w14:paraId="3D3CF6AC" w14:textId="77777777" w:rsidR="00497791" w:rsidRPr="00AD24EF" w:rsidRDefault="00497791" w:rsidP="00AD24EF">
      <w:pPr>
        <w:rPr>
          <w:rFonts w:ascii="Arial" w:hAnsi="Arial" w:cs="Arial"/>
          <w:b/>
        </w:rPr>
      </w:pPr>
    </w:p>
    <w:p w14:paraId="66CFF82D" w14:textId="77777777" w:rsidR="00497791" w:rsidRPr="00AD24EF" w:rsidRDefault="00497791" w:rsidP="00AD24EF">
      <w:pPr>
        <w:pStyle w:val="Nagwek3"/>
      </w:pPr>
      <w:r w:rsidRPr="00AD24EF">
        <w:t>Rozdział I. Rodzaj zadania i wysokość środków przeznaczonych na zadanie publiczne</w:t>
      </w:r>
    </w:p>
    <w:p w14:paraId="5370D26E" w14:textId="77777777" w:rsidR="00497791" w:rsidRPr="00AD24EF" w:rsidRDefault="00497791" w:rsidP="00AD24EF">
      <w:pPr>
        <w:rPr>
          <w:rFonts w:ascii="Arial" w:hAnsi="Arial" w:cs="Arial"/>
          <w:b/>
        </w:rPr>
      </w:pPr>
    </w:p>
    <w:p w14:paraId="2A459802" w14:textId="77777777" w:rsidR="00497791" w:rsidRPr="00AD24EF" w:rsidRDefault="00497791" w:rsidP="00AD24EF">
      <w:pPr>
        <w:pStyle w:val="Akapitzlist"/>
        <w:ind w:left="0"/>
        <w:rPr>
          <w:rFonts w:ascii="Arial" w:hAnsi="Arial" w:cs="Arial"/>
        </w:rPr>
      </w:pPr>
      <w:r w:rsidRPr="00AD24EF">
        <w:rPr>
          <w:rFonts w:ascii="Arial" w:hAnsi="Arial" w:cs="Arial"/>
        </w:rPr>
        <w:t xml:space="preserve">Szczegółowe warunki w zakresie przyjęcia i weryfikacji ofert, zawarto w </w:t>
      </w:r>
      <w:r w:rsidRPr="00AD24EF">
        <w:rPr>
          <w:rFonts w:ascii="Arial" w:hAnsi="Arial" w:cs="Arial"/>
          <w:color w:val="000000" w:themeColor="text1"/>
        </w:rPr>
        <w:t xml:space="preserve">Zarządzeniu </w:t>
      </w:r>
      <w:r w:rsidRPr="00AD24EF">
        <w:rPr>
          <w:rFonts w:ascii="Arial" w:hAnsi="Arial" w:cs="Arial"/>
          <w:b/>
          <w:color w:val="000000" w:themeColor="text1"/>
        </w:rPr>
        <w:t>Nr 476/2024</w:t>
      </w:r>
      <w:r w:rsidRPr="00AD24EF">
        <w:rPr>
          <w:rFonts w:ascii="Arial" w:hAnsi="Arial" w:cs="Arial"/>
          <w:color w:val="000000" w:themeColor="text1"/>
        </w:rPr>
        <w:t xml:space="preserve"> Prezydenta Miasta Włocławek z dnia 16 grudnia 2024 r. w sprawie zasad i trybu postępowania w zakresie </w:t>
      </w:r>
      <w:r w:rsidRPr="00AD24EF">
        <w:rPr>
          <w:rFonts w:ascii="Arial" w:hAnsi="Arial" w:cs="Arial"/>
        </w:rPr>
        <w:t>zlecania zadań publicznych organizacjom pozarządowym oraz podmiotom wymienionym w art. 3 ust 3 ustawy z dnia 24 kwietnia 2003 r. o działalności pożytku publicznego i o wolontariacie.</w:t>
      </w:r>
    </w:p>
    <w:p w14:paraId="4AE55A98" w14:textId="77777777" w:rsidR="00497791" w:rsidRPr="00AD24EF" w:rsidRDefault="00497791" w:rsidP="00AD24EF">
      <w:pPr>
        <w:rPr>
          <w:rFonts w:ascii="Arial" w:hAnsi="Arial" w:cs="Arial"/>
          <w:b/>
          <w:color w:val="000000"/>
        </w:rPr>
      </w:pPr>
    </w:p>
    <w:p w14:paraId="5BD15933" w14:textId="77777777" w:rsidR="00497791" w:rsidRPr="00AD24EF" w:rsidRDefault="00497791" w:rsidP="00AD24EF">
      <w:pPr>
        <w:pStyle w:val="Akapitzlist"/>
        <w:numPr>
          <w:ilvl w:val="0"/>
          <w:numId w:val="41"/>
        </w:numPr>
        <w:ind w:left="284" w:hanging="284"/>
        <w:rPr>
          <w:rFonts w:ascii="Arial" w:hAnsi="Arial" w:cs="Arial"/>
          <w:bCs/>
        </w:rPr>
      </w:pPr>
      <w:r w:rsidRPr="00AD24EF">
        <w:rPr>
          <w:rFonts w:ascii="Arial" w:hAnsi="Arial" w:cs="Arial"/>
          <w:bCs/>
        </w:rPr>
        <w:t>Rodzaj zadania</w:t>
      </w:r>
    </w:p>
    <w:p w14:paraId="0957ED85" w14:textId="77777777" w:rsidR="00497791" w:rsidRPr="00AD24EF" w:rsidRDefault="00497791" w:rsidP="00AD24EF">
      <w:pPr>
        <w:pStyle w:val="Akapitzlist"/>
        <w:rPr>
          <w:rFonts w:ascii="Arial" w:hAnsi="Arial" w:cs="Arial"/>
          <w:b/>
        </w:rPr>
      </w:pPr>
    </w:p>
    <w:p w14:paraId="0D3FC1B0" w14:textId="77777777" w:rsidR="00497791" w:rsidRPr="00AD24EF" w:rsidRDefault="00497791" w:rsidP="00AD24EF">
      <w:pPr>
        <w:pStyle w:val="Akapitzlist1"/>
        <w:ind w:left="0"/>
        <w:rPr>
          <w:rFonts w:ascii="Arial" w:hAnsi="Arial" w:cs="Arial"/>
          <w:b/>
          <w:bCs/>
          <w:color w:val="000000" w:themeColor="text1"/>
        </w:rPr>
      </w:pPr>
      <w:r w:rsidRPr="00AD24EF">
        <w:rPr>
          <w:rFonts w:ascii="Arial" w:hAnsi="Arial" w:cs="Arial"/>
          <w:b/>
        </w:rPr>
        <w:t>Zadanie 1. Organizacja zajęć sportowych dla mieszkańców z obszaru objętego rewitalizacją „Śródmieścia”, w szczególności dzieci i młodzieży.</w:t>
      </w:r>
      <w:r w:rsidRPr="00AD24EF">
        <w:rPr>
          <w:rFonts w:ascii="Arial" w:hAnsi="Arial" w:cs="Arial"/>
          <w:b/>
          <w:bCs/>
          <w:color w:val="000000" w:themeColor="text1"/>
        </w:rPr>
        <w:t xml:space="preserve"> </w:t>
      </w:r>
    </w:p>
    <w:p w14:paraId="61F64385" w14:textId="77777777" w:rsidR="00497791" w:rsidRPr="00AD24EF" w:rsidRDefault="00497791" w:rsidP="00AD24EF">
      <w:pPr>
        <w:pStyle w:val="Akapitzlist1"/>
        <w:ind w:left="0"/>
        <w:rPr>
          <w:rFonts w:ascii="Arial" w:hAnsi="Arial" w:cs="Arial"/>
          <w:b/>
          <w:bCs/>
          <w:color w:val="000000" w:themeColor="text1"/>
        </w:rPr>
      </w:pPr>
    </w:p>
    <w:p w14:paraId="3F892334" w14:textId="77777777" w:rsidR="00497791" w:rsidRPr="00AD24EF" w:rsidRDefault="00497791" w:rsidP="00AD24EF">
      <w:pPr>
        <w:rPr>
          <w:rFonts w:ascii="Arial" w:hAnsi="Arial" w:cs="Arial"/>
          <w:bCs/>
        </w:rPr>
      </w:pPr>
      <w:r w:rsidRPr="00AD24EF">
        <w:rPr>
          <w:rFonts w:ascii="Arial" w:hAnsi="Arial" w:cs="Arial"/>
          <w:bCs/>
        </w:rPr>
        <w:t xml:space="preserve">Zadanie polega na organizowaniu zajęć sportowych mających na celu aktywizację sportową mieszkańców obszaru objętego rewitalizacją, w szczególności dzieci i młodzieży obejmujących różne dyscypliny sportowe. Celem zadania jest przeciwdziałanie wykluczeniu społecznemu i problemowi dziedziczenia biernej postawy wobec życia. Poprzez zmianę form spędzania wolnego czasu i promowanie pozytywnych wzorców wzrośnie poczucie sprawczości uczestników oraz bezpieczeństwo w obszarze rewitalizacji. </w:t>
      </w:r>
    </w:p>
    <w:p w14:paraId="0B184C39" w14:textId="77777777" w:rsidR="00497791" w:rsidRPr="00AD24EF" w:rsidRDefault="00497791" w:rsidP="00AD24EF">
      <w:pPr>
        <w:rPr>
          <w:rFonts w:ascii="Arial" w:hAnsi="Arial" w:cs="Arial"/>
          <w:bCs/>
        </w:rPr>
      </w:pPr>
      <w:r w:rsidRPr="00AD24EF">
        <w:rPr>
          <w:rFonts w:ascii="Arial" w:hAnsi="Arial" w:cs="Arial"/>
          <w:bCs/>
        </w:rPr>
        <w:t>Przy realizacji zadania powinny współpracować ze sobą co najmniej 4 kluby sportowe. Minimalna liczba dzieci i młodzieży biorąca udział w zadaniu to 40 osób.</w:t>
      </w:r>
    </w:p>
    <w:p w14:paraId="3E30E160" w14:textId="77777777" w:rsidR="00497791" w:rsidRPr="00AD24EF" w:rsidRDefault="00497791" w:rsidP="00AD24EF">
      <w:pPr>
        <w:rPr>
          <w:rFonts w:ascii="Arial" w:hAnsi="Arial" w:cs="Arial"/>
          <w:bCs/>
        </w:rPr>
      </w:pPr>
      <w:r w:rsidRPr="00AD24EF">
        <w:rPr>
          <w:rFonts w:ascii="Arial" w:hAnsi="Arial" w:cs="Arial"/>
          <w:bCs/>
        </w:rPr>
        <w:t>Realizacja zadania może odbywać się poprzez:</w:t>
      </w:r>
    </w:p>
    <w:p w14:paraId="74430254" w14:textId="77777777" w:rsidR="00497791" w:rsidRPr="00AD24EF" w:rsidRDefault="00497791" w:rsidP="00AD24EF">
      <w:pPr>
        <w:rPr>
          <w:rFonts w:ascii="Arial" w:hAnsi="Arial" w:cs="Arial"/>
          <w:bCs/>
        </w:rPr>
      </w:pPr>
      <w:r w:rsidRPr="00AD24EF">
        <w:rPr>
          <w:rFonts w:ascii="Arial" w:hAnsi="Arial" w:cs="Arial"/>
          <w:bCs/>
        </w:rPr>
        <w:lastRenderedPageBreak/>
        <w:t>- zajęcia sportowe,</w:t>
      </w:r>
    </w:p>
    <w:p w14:paraId="49BD4448" w14:textId="77777777" w:rsidR="00497791" w:rsidRPr="00AD24EF" w:rsidRDefault="00497791" w:rsidP="00AD24EF">
      <w:pPr>
        <w:rPr>
          <w:rFonts w:ascii="Arial" w:hAnsi="Arial" w:cs="Arial"/>
          <w:bCs/>
        </w:rPr>
      </w:pPr>
      <w:r w:rsidRPr="00AD24EF">
        <w:rPr>
          <w:rFonts w:ascii="Arial" w:hAnsi="Arial" w:cs="Arial"/>
          <w:bCs/>
        </w:rPr>
        <w:t xml:space="preserve">- szkolenia sportowe prowadzone przez doświadczonych trenerów z różnych dyscyplin sportowych, </w:t>
      </w:r>
    </w:p>
    <w:p w14:paraId="7CF14A0E" w14:textId="77777777" w:rsidR="00497791" w:rsidRPr="00AD24EF" w:rsidRDefault="00497791" w:rsidP="00AD24EF">
      <w:pPr>
        <w:tabs>
          <w:tab w:val="left" w:pos="142"/>
        </w:tabs>
        <w:ind w:left="142" w:hanging="142"/>
        <w:rPr>
          <w:rFonts w:ascii="Arial" w:hAnsi="Arial" w:cs="Arial"/>
          <w:bCs/>
        </w:rPr>
      </w:pPr>
      <w:r w:rsidRPr="00AD24EF">
        <w:rPr>
          <w:rFonts w:ascii="Arial" w:hAnsi="Arial" w:cs="Arial"/>
          <w:bCs/>
        </w:rPr>
        <w:t>-</w:t>
      </w:r>
      <w:r w:rsidRPr="00AD24EF">
        <w:rPr>
          <w:rFonts w:ascii="Arial" w:hAnsi="Arial" w:cs="Arial"/>
          <w:bCs/>
        </w:rPr>
        <w:tab/>
        <w:t>organizację imprez sportowych przy aktywnym udziale mieszkańców, połączone z konkursami i aktywnymi zabawami dla najmłodszych,</w:t>
      </w:r>
    </w:p>
    <w:p w14:paraId="4FB2FB5D" w14:textId="77777777" w:rsidR="00497791" w:rsidRPr="00AD24EF" w:rsidRDefault="00497791" w:rsidP="00AD24EF">
      <w:pPr>
        <w:rPr>
          <w:rFonts w:ascii="Arial" w:hAnsi="Arial" w:cs="Arial"/>
          <w:bCs/>
        </w:rPr>
      </w:pPr>
      <w:r w:rsidRPr="00AD24EF">
        <w:rPr>
          <w:rFonts w:ascii="Arial" w:hAnsi="Arial" w:cs="Arial"/>
          <w:bCs/>
        </w:rPr>
        <w:t>- możliwość kontaktu i uczestniczenie w treningu z najpopularniejszymi sportowcami z Włocławka.</w:t>
      </w:r>
    </w:p>
    <w:p w14:paraId="2061F76D" w14:textId="77777777" w:rsidR="00497791" w:rsidRPr="00AD24EF" w:rsidRDefault="00497791" w:rsidP="00AD24EF">
      <w:pPr>
        <w:rPr>
          <w:rFonts w:ascii="Arial" w:hAnsi="Arial" w:cs="Arial"/>
          <w:color w:val="000000" w:themeColor="text1"/>
          <w:lang w:eastAsia="en-US"/>
        </w:rPr>
      </w:pPr>
      <w:r w:rsidRPr="00AD24EF">
        <w:rPr>
          <w:rFonts w:ascii="Arial" w:hAnsi="Arial" w:cs="Arial"/>
          <w:bCs/>
        </w:rPr>
        <w:t xml:space="preserve">Zadanie powinno być realizowane zgodnie z </w:t>
      </w:r>
      <w:r w:rsidRPr="00AD24EF">
        <w:rPr>
          <w:rFonts w:ascii="Arial" w:hAnsi="Arial" w:cs="Arial"/>
          <w:color w:val="000000" w:themeColor="text1"/>
          <w:shd w:val="clear" w:color="auto" w:fill="FFFFFF"/>
        </w:rPr>
        <w:t>Uchwałą Nr XLVI/91/2018 Rady Miasta Włocławek z dnia 17 lipca 2018 r. w sprawie uchwalenia Gminnego Programu Rewitalizacji Miasta Włocławek na lata 2018-2028.</w:t>
      </w:r>
    </w:p>
    <w:p w14:paraId="695DE5DD"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W ramach niniejszego zadania sfinansowana będzie maksymalnie jedna oferta.</w:t>
      </w:r>
    </w:p>
    <w:p w14:paraId="5248443F" w14:textId="77777777" w:rsidR="00497791" w:rsidRPr="00AD24EF" w:rsidRDefault="00497791" w:rsidP="00AD24EF">
      <w:pPr>
        <w:pStyle w:val="Akapitzlist1"/>
        <w:ind w:left="786" w:hanging="786"/>
        <w:rPr>
          <w:rStyle w:val="Pogrubienie"/>
          <w:rFonts w:ascii="Arial" w:hAnsi="Arial" w:cs="Arial"/>
          <w:color w:val="000000" w:themeColor="text1"/>
        </w:rPr>
      </w:pPr>
    </w:p>
    <w:p w14:paraId="396F137B" w14:textId="77777777" w:rsidR="00497791" w:rsidRPr="00AD24EF" w:rsidRDefault="00497791" w:rsidP="00AD24EF">
      <w:pPr>
        <w:pStyle w:val="Akapitzlist1"/>
        <w:ind w:left="786" w:hanging="786"/>
        <w:rPr>
          <w:rFonts w:ascii="Arial" w:hAnsi="Arial" w:cs="Arial"/>
          <w:color w:val="000000" w:themeColor="text1"/>
        </w:rPr>
      </w:pPr>
      <w:r w:rsidRPr="00AD24EF">
        <w:rPr>
          <w:rStyle w:val="Pogrubienie"/>
          <w:rFonts w:ascii="Arial" w:hAnsi="Arial" w:cs="Arial"/>
          <w:color w:val="000000" w:themeColor="text1"/>
        </w:rPr>
        <w:t xml:space="preserve">- </w:t>
      </w:r>
      <w:r w:rsidRPr="00AD24EF">
        <w:rPr>
          <w:rFonts w:ascii="Arial" w:hAnsi="Arial" w:cs="Arial"/>
          <w:color w:val="000000" w:themeColor="text1"/>
        </w:rPr>
        <w:t xml:space="preserve">planowane środki finansowe na realizację zadania </w:t>
      </w:r>
      <w:r w:rsidRPr="00AD24EF">
        <w:rPr>
          <w:rFonts w:ascii="Arial" w:hAnsi="Arial" w:cs="Arial"/>
          <w:b/>
          <w:color w:val="000000" w:themeColor="text1"/>
        </w:rPr>
        <w:t>w 2025 roku –  20 000,00 zł</w:t>
      </w:r>
      <w:r w:rsidRPr="00AD24EF">
        <w:rPr>
          <w:rFonts w:ascii="Arial" w:hAnsi="Arial" w:cs="Arial"/>
          <w:color w:val="000000" w:themeColor="text1"/>
        </w:rPr>
        <w:t xml:space="preserve"> </w:t>
      </w:r>
    </w:p>
    <w:p w14:paraId="754B336A" w14:textId="77777777" w:rsidR="00497791" w:rsidRPr="00AD24EF" w:rsidRDefault="00497791" w:rsidP="00AD24EF">
      <w:pPr>
        <w:pStyle w:val="Akapitzlist1"/>
        <w:ind w:left="0"/>
        <w:rPr>
          <w:rFonts w:ascii="Arial" w:hAnsi="Arial" w:cs="Arial"/>
          <w:b/>
          <w:bCs/>
          <w:color w:val="000000" w:themeColor="text1"/>
        </w:rPr>
      </w:pPr>
    </w:p>
    <w:p w14:paraId="610072A0" w14:textId="77777777" w:rsidR="00497791" w:rsidRPr="00AD24EF" w:rsidRDefault="00497791" w:rsidP="00AD24EF">
      <w:pPr>
        <w:pStyle w:val="Akapitzlist1"/>
        <w:ind w:left="0"/>
        <w:rPr>
          <w:rFonts w:ascii="Arial" w:hAnsi="Arial" w:cs="Arial"/>
          <w:b/>
          <w:bCs/>
          <w:color w:val="000000" w:themeColor="text1"/>
        </w:rPr>
      </w:pPr>
      <w:r w:rsidRPr="00AD24EF">
        <w:rPr>
          <w:rFonts w:ascii="Arial" w:hAnsi="Arial" w:cs="Arial"/>
          <w:b/>
          <w:bCs/>
          <w:color w:val="000000" w:themeColor="text1"/>
        </w:rPr>
        <w:t>Zadanie 2. Organizacja zajęć rekreacyjno-sportowych dla dzieci i młodzieży podczas wakacji letnich.</w:t>
      </w:r>
    </w:p>
    <w:p w14:paraId="693A4D8C" w14:textId="77777777" w:rsidR="00497791" w:rsidRPr="00AD24EF" w:rsidRDefault="00497791" w:rsidP="00AD24EF">
      <w:pPr>
        <w:pStyle w:val="Akapitzlist1"/>
        <w:ind w:hanging="720"/>
        <w:rPr>
          <w:rFonts w:ascii="Arial" w:hAnsi="Arial" w:cs="Arial"/>
          <w:b/>
          <w:bCs/>
          <w:color w:val="000000" w:themeColor="text1"/>
        </w:rPr>
      </w:pPr>
    </w:p>
    <w:p w14:paraId="7CBDE380"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 xml:space="preserve">Organizacja, głównie na obiektach OSiR zajęć sportowych i rekreacyjnych dla dzieci i młodzieży pozostających w mieście podczas wakacji, minimum jeden tydzień w miesiącu lipcu i jeden tydzień w miesiącu sierpniu, od poniedziałku do piątku, w godzinach dopołudniowych. Zajęcia powinny być prowadzone dla różnych grup wiekowych i o rożnym poziomie sprawności fizycznej, w różnych dyscyplinach sportu. </w:t>
      </w:r>
    </w:p>
    <w:p w14:paraId="1BCD9811"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W ramach niniejszego zadania sfinansowana będzie maksymalnie jedna oferta.</w:t>
      </w:r>
    </w:p>
    <w:p w14:paraId="394F93AD" w14:textId="77777777" w:rsidR="00497791" w:rsidRPr="00AD24EF" w:rsidRDefault="00497791" w:rsidP="00AD24EF">
      <w:pPr>
        <w:pStyle w:val="Akapitzlist1"/>
        <w:ind w:hanging="720"/>
        <w:rPr>
          <w:rFonts w:ascii="Arial" w:hAnsi="Arial" w:cs="Arial"/>
          <w:color w:val="000000" w:themeColor="text1"/>
        </w:rPr>
      </w:pPr>
    </w:p>
    <w:p w14:paraId="3CE122F9" w14:textId="77777777" w:rsidR="00497791" w:rsidRPr="00AD24EF" w:rsidRDefault="00497791" w:rsidP="00AD24EF">
      <w:pPr>
        <w:pStyle w:val="Akapitzlist1"/>
        <w:ind w:left="786" w:hanging="786"/>
        <w:rPr>
          <w:rFonts w:ascii="Arial" w:hAnsi="Arial" w:cs="Arial"/>
          <w:color w:val="000000" w:themeColor="text1"/>
        </w:rPr>
      </w:pPr>
      <w:r w:rsidRPr="00AD24EF">
        <w:rPr>
          <w:rStyle w:val="Pogrubienie"/>
          <w:rFonts w:ascii="Arial" w:hAnsi="Arial" w:cs="Arial"/>
          <w:color w:val="000000" w:themeColor="text1"/>
        </w:rPr>
        <w:t xml:space="preserve">- </w:t>
      </w:r>
      <w:r w:rsidRPr="00AD24EF">
        <w:rPr>
          <w:rFonts w:ascii="Arial" w:hAnsi="Arial" w:cs="Arial"/>
          <w:color w:val="000000" w:themeColor="text1"/>
        </w:rPr>
        <w:t xml:space="preserve">planowane środki finansowe na realizację zadania </w:t>
      </w:r>
      <w:r w:rsidRPr="00AD24EF">
        <w:rPr>
          <w:rFonts w:ascii="Arial" w:hAnsi="Arial" w:cs="Arial"/>
          <w:b/>
          <w:color w:val="000000" w:themeColor="text1"/>
        </w:rPr>
        <w:t>w 2025 roku –  30 000,00 zł</w:t>
      </w:r>
      <w:r w:rsidRPr="00AD24EF">
        <w:rPr>
          <w:rFonts w:ascii="Arial" w:hAnsi="Arial" w:cs="Arial"/>
          <w:color w:val="000000" w:themeColor="text1"/>
        </w:rPr>
        <w:t xml:space="preserve"> </w:t>
      </w:r>
    </w:p>
    <w:p w14:paraId="24077D1B" w14:textId="77777777" w:rsidR="00497791" w:rsidRPr="00AD24EF" w:rsidRDefault="00497791" w:rsidP="00AD24EF">
      <w:pPr>
        <w:pStyle w:val="Akapitzlist1"/>
        <w:ind w:left="0"/>
        <w:rPr>
          <w:rFonts w:ascii="Arial" w:hAnsi="Arial" w:cs="Arial"/>
          <w:b/>
          <w:bCs/>
          <w:color w:val="000000" w:themeColor="text1"/>
        </w:rPr>
      </w:pPr>
    </w:p>
    <w:p w14:paraId="4E5735B2" w14:textId="77777777" w:rsidR="00497791" w:rsidRPr="00AD24EF" w:rsidRDefault="00497791" w:rsidP="00AD24EF">
      <w:pPr>
        <w:pStyle w:val="Akapitzlist1"/>
        <w:ind w:left="0"/>
        <w:rPr>
          <w:rFonts w:ascii="Arial" w:hAnsi="Arial" w:cs="Arial"/>
          <w:b/>
          <w:bCs/>
          <w:color w:val="000000" w:themeColor="text1"/>
        </w:rPr>
      </w:pPr>
      <w:r w:rsidRPr="00AD24EF">
        <w:rPr>
          <w:rFonts w:ascii="Arial" w:hAnsi="Arial" w:cs="Arial"/>
          <w:b/>
          <w:bCs/>
          <w:color w:val="000000" w:themeColor="text1"/>
        </w:rPr>
        <w:t>Zadanie 3. Organizacja olimpiady sportowej osób z niepełnosprawnościami pn. „Olimpiada Hefajstosa Włocławek”.</w:t>
      </w:r>
    </w:p>
    <w:p w14:paraId="02B3D30C" w14:textId="77777777" w:rsidR="00497791" w:rsidRPr="00AD24EF" w:rsidRDefault="00497791" w:rsidP="00AD24EF">
      <w:pPr>
        <w:pStyle w:val="Akapitzlist1"/>
        <w:ind w:hanging="720"/>
        <w:rPr>
          <w:rFonts w:ascii="Arial" w:hAnsi="Arial" w:cs="Arial"/>
          <w:b/>
          <w:bCs/>
          <w:color w:val="000000" w:themeColor="text1"/>
        </w:rPr>
      </w:pPr>
    </w:p>
    <w:p w14:paraId="47B41D9E"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 xml:space="preserve">Przedmiotem zadania jest organizacja zawodów sportowych dla osób z niepełnosprawnościami w różnych kategoriach wiekowych. Celem imprezy jest upowszechnianie sportu, a także aktywizacja i integracja osób z niepełnosprawnościami.  </w:t>
      </w:r>
    </w:p>
    <w:p w14:paraId="63E12152"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W ramach niniejszego zadania dofinansowana będzie maksymalnie jedna oferta.</w:t>
      </w:r>
    </w:p>
    <w:p w14:paraId="4EC83F59" w14:textId="77777777" w:rsidR="00497791" w:rsidRPr="00AD24EF" w:rsidRDefault="00497791" w:rsidP="00AD24EF">
      <w:pPr>
        <w:pStyle w:val="Akapitzlist1"/>
        <w:ind w:hanging="720"/>
        <w:rPr>
          <w:rFonts w:ascii="Arial" w:hAnsi="Arial" w:cs="Arial"/>
          <w:color w:val="000000" w:themeColor="text1"/>
        </w:rPr>
      </w:pPr>
    </w:p>
    <w:p w14:paraId="73331D22" w14:textId="77777777" w:rsidR="00497791" w:rsidRPr="00AD24EF" w:rsidRDefault="00497791" w:rsidP="00AD24EF">
      <w:pPr>
        <w:pStyle w:val="Akapitzlist1"/>
        <w:ind w:left="786" w:hanging="786"/>
        <w:rPr>
          <w:rFonts w:ascii="Arial" w:hAnsi="Arial" w:cs="Arial"/>
          <w:color w:val="000000" w:themeColor="text1"/>
        </w:rPr>
      </w:pPr>
      <w:r w:rsidRPr="00AD24EF">
        <w:rPr>
          <w:rStyle w:val="Pogrubienie"/>
          <w:rFonts w:ascii="Arial" w:hAnsi="Arial" w:cs="Arial"/>
          <w:color w:val="000000" w:themeColor="text1"/>
        </w:rPr>
        <w:t xml:space="preserve">- </w:t>
      </w:r>
      <w:r w:rsidRPr="00AD24EF">
        <w:rPr>
          <w:rFonts w:ascii="Arial" w:hAnsi="Arial" w:cs="Arial"/>
          <w:color w:val="000000" w:themeColor="text1"/>
        </w:rPr>
        <w:t xml:space="preserve">planowane środki finansowe na realizację zadania </w:t>
      </w:r>
      <w:r w:rsidRPr="00AD24EF">
        <w:rPr>
          <w:rFonts w:ascii="Arial" w:hAnsi="Arial" w:cs="Arial"/>
          <w:b/>
          <w:color w:val="000000" w:themeColor="text1"/>
        </w:rPr>
        <w:t>w 2025 roku –  30 000,00 zł</w:t>
      </w:r>
      <w:r w:rsidRPr="00AD24EF">
        <w:rPr>
          <w:rFonts w:ascii="Arial" w:hAnsi="Arial" w:cs="Arial"/>
          <w:color w:val="000000" w:themeColor="text1"/>
        </w:rPr>
        <w:t xml:space="preserve"> </w:t>
      </w:r>
    </w:p>
    <w:p w14:paraId="0AF19F76" w14:textId="77777777" w:rsidR="00497791" w:rsidRPr="00AD24EF" w:rsidRDefault="00497791" w:rsidP="00AD24EF">
      <w:pPr>
        <w:pStyle w:val="Akapitzlist1"/>
        <w:ind w:left="0"/>
        <w:rPr>
          <w:rFonts w:ascii="Arial" w:hAnsi="Arial" w:cs="Arial"/>
          <w:b/>
          <w:bCs/>
          <w:color w:val="000000" w:themeColor="text1"/>
        </w:rPr>
      </w:pPr>
    </w:p>
    <w:p w14:paraId="727F19F3" w14:textId="77777777" w:rsidR="00497791" w:rsidRPr="00AD24EF" w:rsidRDefault="00497791" w:rsidP="00AD24EF">
      <w:pPr>
        <w:pStyle w:val="Akapitzlist1"/>
        <w:ind w:left="0"/>
        <w:rPr>
          <w:rFonts w:ascii="Arial" w:hAnsi="Arial" w:cs="Arial"/>
          <w:b/>
          <w:bCs/>
          <w:color w:val="000000" w:themeColor="text1"/>
        </w:rPr>
      </w:pPr>
      <w:r w:rsidRPr="00AD24EF">
        <w:rPr>
          <w:rFonts w:ascii="Arial" w:hAnsi="Arial" w:cs="Arial"/>
          <w:b/>
          <w:bCs/>
          <w:color w:val="000000" w:themeColor="text1"/>
        </w:rPr>
        <w:t>Zadanie 4. Organizacja zawodów pn. „Sprawny Miś”.</w:t>
      </w:r>
    </w:p>
    <w:p w14:paraId="1113864D" w14:textId="77777777" w:rsidR="00497791" w:rsidRPr="00AD24EF" w:rsidRDefault="00497791" w:rsidP="00AD24EF">
      <w:pPr>
        <w:pStyle w:val="Akapitzlist1"/>
        <w:ind w:hanging="720"/>
        <w:rPr>
          <w:rFonts w:ascii="Arial" w:hAnsi="Arial" w:cs="Arial"/>
          <w:b/>
          <w:bCs/>
          <w:color w:val="000000" w:themeColor="text1"/>
        </w:rPr>
      </w:pPr>
    </w:p>
    <w:p w14:paraId="3513F7BD"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 xml:space="preserve">Organizacja sprawnościowego turnieju sportowego dla klas I, II, III, IV, V szkół podstawowych. </w:t>
      </w:r>
    </w:p>
    <w:p w14:paraId="5A13D73D"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W ramach niniejszego zadania dofinansowana będzie maksymalnie jedna oferta.</w:t>
      </w:r>
    </w:p>
    <w:p w14:paraId="4635273C" w14:textId="77777777" w:rsidR="00497791" w:rsidRPr="00AD24EF" w:rsidRDefault="00497791" w:rsidP="00AD24EF">
      <w:pPr>
        <w:pStyle w:val="Akapitzlist1"/>
        <w:ind w:hanging="720"/>
        <w:rPr>
          <w:rFonts w:ascii="Arial" w:hAnsi="Arial" w:cs="Arial"/>
          <w:color w:val="000000" w:themeColor="text1"/>
        </w:rPr>
      </w:pPr>
    </w:p>
    <w:p w14:paraId="002F0E1B" w14:textId="77777777" w:rsidR="00497791" w:rsidRPr="00AD24EF" w:rsidRDefault="00497791" w:rsidP="00AD24EF">
      <w:pPr>
        <w:pStyle w:val="Akapitzlist1"/>
        <w:ind w:left="786" w:hanging="786"/>
        <w:rPr>
          <w:rFonts w:ascii="Arial" w:hAnsi="Arial" w:cs="Arial"/>
          <w:color w:val="000000" w:themeColor="text1"/>
        </w:rPr>
      </w:pPr>
      <w:r w:rsidRPr="00AD24EF">
        <w:rPr>
          <w:rStyle w:val="Pogrubienie"/>
          <w:rFonts w:ascii="Arial" w:hAnsi="Arial" w:cs="Arial"/>
          <w:color w:val="000000" w:themeColor="text1"/>
        </w:rPr>
        <w:t xml:space="preserve">- </w:t>
      </w:r>
      <w:r w:rsidRPr="00AD24EF">
        <w:rPr>
          <w:rFonts w:ascii="Arial" w:hAnsi="Arial" w:cs="Arial"/>
          <w:color w:val="000000" w:themeColor="text1"/>
        </w:rPr>
        <w:t xml:space="preserve">planowane środki finansowe na realizację zadania </w:t>
      </w:r>
      <w:r w:rsidRPr="00AD24EF">
        <w:rPr>
          <w:rFonts w:ascii="Arial" w:hAnsi="Arial" w:cs="Arial"/>
          <w:b/>
          <w:color w:val="000000" w:themeColor="text1"/>
        </w:rPr>
        <w:t>w 2025 roku –  10 000,00 zł</w:t>
      </w:r>
      <w:r w:rsidRPr="00AD24EF">
        <w:rPr>
          <w:rFonts w:ascii="Arial" w:hAnsi="Arial" w:cs="Arial"/>
          <w:color w:val="000000" w:themeColor="text1"/>
        </w:rPr>
        <w:t xml:space="preserve"> </w:t>
      </w:r>
    </w:p>
    <w:p w14:paraId="283CC51A" w14:textId="77777777" w:rsidR="00497791" w:rsidRPr="00AD24EF" w:rsidRDefault="00497791" w:rsidP="00AD24EF">
      <w:pPr>
        <w:pStyle w:val="Akapitzlist1"/>
        <w:ind w:hanging="720"/>
        <w:rPr>
          <w:rFonts w:ascii="Arial" w:hAnsi="Arial" w:cs="Arial"/>
          <w:color w:val="000000" w:themeColor="text1"/>
        </w:rPr>
      </w:pPr>
    </w:p>
    <w:p w14:paraId="3E623F21" w14:textId="77777777" w:rsidR="00497791" w:rsidRPr="00AD24EF" w:rsidRDefault="00497791" w:rsidP="00AD24EF">
      <w:pPr>
        <w:pStyle w:val="Akapitzlist1"/>
        <w:ind w:left="0"/>
        <w:rPr>
          <w:rFonts w:ascii="Arial" w:hAnsi="Arial" w:cs="Arial"/>
          <w:b/>
          <w:bCs/>
          <w:color w:val="000000" w:themeColor="text1"/>
        </w:rPr>
      </w:pPr>
      <w:r w:rsidRPr="00AD24EF">
        <w:rPr>
          <w:rFonts w:ascii="Arial" w:hAnsi="Arial" w:cs="Arial"/>
          <w:b/>
          <w:bCs/>
          <w:color w:val="000000" w:themeColor="text1"/>
        </w:rPr>
        <w:t xml:space="preserve">Zadanie 5. </w:t>
      </w:r>
      <w:bookmarkStart w:id="1" w:name="_Hlk155080754"/>
      <w:r w:rsidRPr="00AD24EF">
        <w:rPr>
          <w:rFonts w:ascii="Arial" w:hAnsi="Arial" w:cs="Arial"/>
          <w:b/>
          <w:bCs/>
          <w:color w:val="000000" w:themeColor="text1"/>
        </w:rPr>
        <w:t>Organizacja zawodów i udział w zawodach sportowych szkół podstawowych i ponadpodstawowych.</w:t>
      </w:r>
    </w:p>
    <w:p w14:paraId="5A1C9E31" w14:textId="77777777" w:rsidR="00497791" w:rsidRPr="00AD24EF" w:rsidRDefault="00497791" w:rsidP="00AD24EF">
      <w:pPr>
        <w:pStyle w:val="Akapitzlist1"/>
        <w:ind w:hanging="720"/>
        <w:rPr>
          <w:rFonts w:ascii="Arial" w:hAnsi="Arial" w:cs="Arial"/>
          <w:color w:val="000000" w:themeColor="text1"/>
        </w:rPr>
      </w:pPr>
      <w:r w:rsidRPr="00AD24EF">
        <w:rPr>
          <w:rFonts w:ascii="Arial" w:hAnsi="Arial" w:cs="Arial"/>
          <w:color w:val="000000" w:themeColor="text1"/>
        </w:rPr>
        <w:t xml:space="preserve"> </w:t>
      </w:r>
    </w:p>
    <w:bookmarkEnd w:id="1"/>
    <w:p w14:paraId="16EDA967"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Organizacja zawodów sportowych w różnych dyscyplinach sportowych i różnych kategoriach wiekowych w szkołach podstawowych i ponadpodstawowych, wyłonienie Mistrzów Włocławka oraz ich udział w dalszej rywalizacji.</w:t>
      </w:r>
    </w:p>
    <w:p w14:paraId="3688819A" w14:textId="77777777" w:rsidR="00497791" w:rsidRPr="00AD24EF" w:rsidRDefault="00497791" w:rsidP="00AD24EF">
      <w:pPr>
        <w:pStyle w:val="Akapitzlist1"/>
        <w:ind w:left="0"/>
        <w:rPr>
          <w:rFonts w:ascii="Arial" w:hAnsi="Arial" w:cs="Arial"/>
          <w:color w:val="000000" w:themeColor="text1"/>
        </w:rPr>
      </w:pPr>
      <w:r w:rsidRPr="00AD24EF">
        <w:rPr>
          <w:rFonts w:ascii="Arial" w:hAnsi="Arial" w:cs="Arial"/>
          <w:color w:val="000000" w:themeColor="text1"/>
        </w:rPr>
        <w:t>W ramach niniejszego zadania dofinansowana będzie maksymalnie jedna oferta.</w:t>
      </w:r>
    </w:p>
    <w:p w14:paraId="2DE0B8BA" w14:textId="77777777" w:rsidR="00497791" w:rsidRPr="00AD24EF" w:rsidRDefault="00497791" w:rsidP="00AD24EF">
      <w:pPr>
        <w:pStyle w:val="Akapitzlist1"/>
        <w:ind w:left="0"/>
        <w:rPr>
          <w:rFonts w:ascii="Arial" w:hAnsi="Arial" w:cs="Arial"/>
          <w:color w:val="000000" w:themeColor="text1"/>
        </w:rPr>
      </w:pPr>
    </w:p>
    <w:p w14:paraId="211B91DC" w14:textId="77777777" w:rsidR="00497791" w:rsidRPr="00AD24EF" w:rsidRDefault="00497791" w:rsidP="00AD24EF">
      <w:pPr>
        <w:pStyle w:val="Akapitzlist1"/>
        <w:ind w:left="786" w:hanging="786"/>
        <w:rPr>
          <w:rFonts w:ascii="Arial" w:hAnsi="Arial" w:cs="Arial"/>
          <w:color w:val="000000" w:themeColor="text1"/>
        </w:rPr>
      </w:pPr>
      <w:r w:rsidRPr="00AD24EF">
        <w:rPr>
          <w:rStyle w:val="Pogrubienie"/>
          <w:rFonts w:ascii="Arial" w:hAnsi="Arial" w:cs="Arial"/>
          <w:color w:val="000000" w:themeColor="text1"/>
        </w:rPr>
        <w:t xml:space="preserve">- </w:t>
      </w:r>
      <w:r w:rsidRPr="00AD24EF">
        <w:rPr>
          <w:rFonts w:ascii="Arial" w:hAnsi="Arial" w:cs="Arial"/>
          <w:color w:val="000000" w:themeColor="text1"/>
        </w:rPr>
        <w:t xml:space="preserve">planowane środki finansowe na realizację zadania </w:t>
      </w:r>
      <w:r w:rsidRPr="00AD24EF">
        <w:rPr>
          <w:rFonts w:ascii="Arial" w:hAnsi="Arial" w:cs="Arial"/>
          <w:b/>
          <w:color w:val="000000" w:themeColor="text1"/>
        </w:rPr>
        <w:t>w 2025 roku –  100 000,00 zł</w:t>
      </w:r>
      <w:r w:rsidRPr="00AD24EF">
        <w:rPr>
          <w:rFonts w:ascii="Arial" w:hAnsi="Arial" w:cs="Arial"/>
          <w:color w:val="000000" w:themeColor="text1"/>
        </w:rPr>
        <w:t xml:space="preserve"> </w:t>
      </w:r>
    </w:p>
    <w:p w14:paraId="39B77A0B" w14:textId="77777777" w:rsidR="00497791" w:rsidRPr="00AD24EF" w:rsidRDefault="00497791" w:rsidP="00AD24EF">
      <w:pPr>
        <w:pStyle w:val="Akapitzlist1"/>
        <w:ind w:hanging="720"/>
        <w:rPr>
          <w:rFonts w:ascii="Arial" w:hAnsi="Arial" w:cs="Arial"/>
          <w:color w:val="000000" w:themeColor="text1"/>
        </w:rPr>
      </w:pPr>
    </w:p>
    <w:p w14:paraId="4ED1B8A9" w14:textId="77777777" w:rsidR="00497791" w:rsidRPr="00AD24EF" w:rsidRDefault="00497791" w:rsidP="00AD24EF">
      <w:pPr>
        <w:rPr>
          <w:rFonts w:ascii="Arial" w:eastAsia="Times New Roman" w:hAnsi="Arial" w:cs="Arial"/>
          <w:b/>
          <w:color w:val="000000" w:themeColor="text1"/>
          <w:lang w:eastAsia="pl-PL"/>
        </w:rPr>
      </w:pPr>
      <w:r w:rsidRPr="00AD24EF">
        <w:rPr>
          <w:rFonts w:ascii="Arial" w:eastAsia="Times New Roman" w:hAnsi="Arial" w:cs="Arial"/>
          <w:b/>
          <w:color w:val="000000" w:themeColor="text1"/>
          <w:lang w:eastAsia="pl-PL"/>
        </w:rPr>
        <w:t>Zadanie 6.</w:t>
      </w:r>
      <w:r w:rsidRPr="00AD24EF">
        <w:rPr>
          <w:rFonts w:ascii="Arial" w:eastAsia="Times New Roman" w:hAnsi="Arial" w:cs="Arial"/>
          <w:color w:val="000000" w:themeColor="text1"/>
          <w:lang w:eastAsia="pl-PL"/>
        </w:rPr>
        <w:t xml:space="preserve"> </w:t>
      </w:r>
      <w:r w:rsidRPr="00AD24EF">
        <w:rPr>
          <w:rFonts w:ascii="Arial" w:eastAsia="Times New Roman" w:hAnsi="Arial" w:cs="Arial"/>
          <w:b/>
          <w:color w:val="000000" w:themeColor="text1"/>
          <w:lang w:eastAsia="pl-PL"/>
        </w:rPr>
        <w:t xml:space="preserve">Mistrzostwa deskorolkowe – </w:t>
      </w:r>
      <w:proofErr w:type="spellStart"/>
      <w:r w:rsidRPr="00AD24EF">
        <w:rPr>
          <w:rFonts w:ascii="Arial" w:eastAsia="Times New Roman" w:hAnsi="Arial" w:cs="Arial"/>
          <w:b/>
          <w:color w:val="000000" w:themeColor="text1"/>
          <w:lang w:eastAsia="pl-PL"/>
        </w:rPr>
        <w:t>Skate</w:t>
      </w:r>
      <w:proofErr w:type="spellEnd"/>
      <w:r w:rsidRPr="00AD24EF">
        <w:rPr>
          <w:rFonts w:ascii="Arial" w:eastAsia="Times New Roman" w:hAnsi="Arial" w:cs="Arial"/>
          <w:b/>
          <w:color w:val="000000" w:themeColor="text1"/>
          <w:lang w:eastAsia="pl-PL"/>
        </w:rPr>
        <w:t xml:space="preserve"> Championship.</w:t>
      </w:r>
    </w:p>
    <w:p w14:paraId="5EA5FBDE" w14:textId="77777777" w:rsidR="00497791" w:rsidRPr="00AD24EF" w:rsidRDefault="00497791" w:rsidP="00AD24EF">
      <w:pPr>
        <w:rPr>
          <w:rFonts w:ascii="Arial" w:eastAsia="Times New Roman" w:hAnsi="Arial" w:cs="Arial"/>
          <w:bCs/>
          <w:color w:val="000000" w:themeColor="text1"/>
          <w:lang w:eastAsia="pl-PL"/>
        </w:rPr>
      </w:pPr>
    </w:p>
    <w:p w14:paraId="20BC50A3" w14:textId="77777777" w:rsidR="00497791" w:rsidRPr="00AD24EF" w:rsidRDefault="00497791" w:rsidP="00AD24EF">
      <w:pPr>
        <w:rPr>
          <w:rFonts w:ascii="Arial" w:eastAsia="Times New Roman" w:hAnsi="Arial" w:cs="Arial"/>
          <w:bCs/>
          <w:color w:val="000000" w:themeColor="text1"/>
          <w:lang w:eastAsia="pl-PL"/>
        </w:rPr>
      </w:pPr>
      <w:r w:rsidRPr="00AD24EF">
        <w:rPr>
          <w:rFonts w:ascii="Arial" w:eastAsia="Times New Roman" w:hAnsi="Arial" w:cs="Arial"/>
          <w:bCs/>
          <w:color w:val="000000" w:themeColor="text1"/>
          <w:lang w:eastAsia="pl-PL"/>
        </w:rPr>
        <w:t xml:space="preserve">Organizacja zawodów deskorolkowych na co najmniej dwóch etapach – eliminacyjnym i finałowym,  na terenie miasta Włocławka. Zadanie adresowane w szczególności do osób w wieku 16-25 lat. Dopuszcza się rozszerzenie mistrzostw o inne konkurencje niż jazda na deskorolce. Oczekiwana liczba uczestników (zawodników, osób towarzyszących, publiczności) – łącznie minimum 300 osób. Termin realizacji zadania – weekend (jeden lub kilka). </w:t>
      </w:r>
    </w:p>
    <w:p w14:paraId="736E40A6" w14:textId="77777777" w:rsidR="00497791" w:rsidRPr="00AD24EF" w:rsidRDefault="00497791" w:rsidP="00AD24EF">
      <w:pPr>
        <w:rPr>
          <w:rFonts w:ascii="Arial" w:eastAsia="Times New Roman" w:hAnsi="Arial" w:cs="Arial"/>
          <w:bCs/>
          <w:color w:val="000000" w:themeColor="text1"/>
        </w:rPr>
      </w:pPr>
      <w:r w:rsidRPr="00AD24EF">
        <w:rPr>
          <w:rFonts w:ascii="Arial" w:eastAsia="Times New Roman" w:hAnsi="Arial" w:cs="Arial"/>
          <w:bCs/>
          <w:color w:val="000000" w:themeColor="text1"/>
        </w:rPr>
        <w:t xml:space="preserve">W ramach niniejszego zadnia może zostać wybrana tylko jedna oferta. </w:t>
      </w:r>
    </w:p>
    <w:p w14:paraId="67B30C6D" w14:textId="77777777" w:rsidR="00497791" w:rsidRPr="00AD24EF" w:rsidRDefault="00497791" w:rsidP="00AD24EF">
      <w:pPr>
        <w:rPr>
          <w:rFonts w:ascii="Arial" w:eastAsia="Times New Roman" w:hAnsi="Arial" w:cs="Arial"/>
          <w:color w:val="000000" w:themeColor="text1"/>
        </w:rPr>
      </w:pPr>
    </w:p>
    <w:p w14:paraId="5AF08FA2" w14:textId="77777777" w:rsidR="00497791" w:rsidRPr="00AD24EF" w:rsidRDefault="00497791" w:rsidP="00AD24EF">
      <w:pPr>
        <w:rPr>
          <w:rFonts w:ascii="Arial" w:eastAsia="Times New Roman" w:hAnsi="Arial" w:cs="Arial"/>
          <w:color w:val="000000" w:themeColor="text1"/>
          <w:lang w:eastAsia="pl-PL"/>
        </w:rPr>
      </w:pPr>
      <w:r w:rsidRPr="00AD24EF">
        <w:rPr>
          <w:rFonts w:ascii="Arial" w:eastAsia="Times New Roman" w:hAnsi="Arial" w:cs="Arial"/>
          <w:color w:val="000000" w:themeColor="text1"/>
        </w:rPr>
        <w:t xml:space="preserve">- planowane środki na realizację zadania w roku 2025 – </w:t>
      </w:r>
      <w:r w:rsidRPr="00AD24EF">
        <w:rPr>
          <w:rFonts w:ascii="Arial" w:eastAsia="Times New Roman" w:hAnsi="Arial" w:cs="Arial"/>
          <w:b/>
          <w:bCs/>
          <w:color w:val="000000" w:themeColor="text1"/>
          <w:lang w:eastAsia="pl-PL"/>
        </w:rPr>
        <w:t>50 000,00 zł</w:t>
      </w:r>
      <w:r w:rsidRPr="00AD24EF">
        <w:rPr>
          <w:rFonts w:ascii="Arial" w:eastAsia="Times New Roman" w:hAnsi="Arial" w:cs="Arial"/>
          <w:color w:val="000000" w:themeColor="text1"/>
          <w:lang w:eastAsia="pl-PL"/>
        </w:rPr>
        <w:t>,</w:t>
      </w:r>
    </w:p>
    <w:p w14:paraId="59C3121E" w14:textId="77777777" w:rsidR="00497791" w:rsidRPr="00AD24EF" w:rsidRDefault="00497791" w:rsidP="00AD24EF">
      <w:pPr>
        <w:rPr>
          <w:rFonts w:ascii="Arial" w:eastAsia="Times New Roman" w:hAnsi="Arial" w:cs="Arial"/>
          <w:b/>
          <w:color w:val="000000" w:themeColor="text1"/>
          <w:lang w:eastAsia="pl-PL"/>
        </w:rPr>
      </w:pPr>
    </w:p>
    <w:p w14:paraId="2B9AE1B1" w14:textId="77777777" w:rsidR="00497791" w:rsidRPr="00AD24EF" w:rsidRDefault="00497791" w:rsidP="00AD24EF">
      <w:pPr>
        <w:rPr>
          <w:rFonts w:ascii="Arial" w:eastAsia="Times New Roman" w:hAnsi="Arial" w:cs="Arial"/>
          <w:b/>
          <w:color w:val="000000" w:themeColor="text1"/>
          <w:lang w:eastAsia="pl-PL"/>
        </w:rPr>
      </w:pPr>
      <w:r w:rsidRPr="00AD24EF">
        <w:rPr>
          <w:rFonts w:ascii="Arial" w:eastAsia="Times New Roman" w:hAnsi="Arial" w:cs="Arial"/>
          <w:b/>
          <w:color w:val="000000" w:themeColor="text1"/>
          <w:lang w:eastAsia="pl-PL"/>
        </w:rPr>
        <w:t>Zadanie 7.</w:t>
      </w:r>
      <w:r w:rsidRPr="00AD24EF">
        <w:rPr>
          <w:rFonts w:ascii="Arial" w:eastAsia="Times New Roman" w:hAnsi="Arial" w:cs="Arial"/>
          <w:color w:val="000000" w:themeColor="text1"/>
          <w:lang w:eastAsia="pl-PL"/>
        </w:rPr>
        <w:t xml:space="preserve"> </w:t>
      </w:r>
      <w:r w:rsidRPr="00AD24EF">
        <w:rPr>
          <w:rFonts w:ascii="Arial" w:eastAsia="Times New Roman" w:hAnsi="Arial" w:cs="Arial"/>
          <w:b/>
          <w:color w:val="000000" w:themeColor="text1"/>
          <w:lang w:eastAsia="pl-PL"/>
        </w:rPr>
        <w:t>Mistrzostwa e-sportowe.</w:t>
      </w:r>
    </w:p>
    <w:p w14:paraId="6FD10024" w14:textId="77777777" w:rsidR="00497791" w:rsidRPr="00AD24EF" w:rsidRDefault="00497791" w:rsidP="00AD24EF">
      <w:pPr>
        <w:rPr>
          <w:rFonts w:ascii="Arial" w:eastAsia="Times New Roman" w:hAnsi="Arial" w:cs="Arial"/>
          <w:b/>
          <w:color w:val="000000" w:themeColor="text1"/>
          <w:lang w:eastAsia="pl-PL"/>
        </w:rPr>
      </w:pPr>
    </w:p>
    <w:p w14:paraId="3FFF51CD" w14:textId="77777777" w:rsidR="00497791" w:rsidRPr="00AD24EF" w:rsidRDefault="00497791" w:rsidP="00AD24EF">
      <w:pPr>
        <w:rPr>
          <w:rFonts w:ascii="Arial" w:hAnsi="Arial" w:cs="Arial"/>
          <w:color w:val="000000" w:themeColor="text1"/>
        </w:rPr>
      </w:pPr>
      <w:r w:rsidRPr="00AD24EF">
        <w:rPr>
          <w:rFonts w:ascii="Arial" w:eastAsia="Times New Roman" w:hAnsi="Arial" w:cs="Arial"/>
          <w:bCs/>
          <w:color w:val="000000" w:themeColor="text1"/>
          <w:lang w:eastAsia="pl-PL"/>
        </w:rPr>
        <w:t>Organizacja serii turniejów, rozgrywek w grach komputerowych na terenie miasta Włocławka. Zadanie adresowane w szczególności do osób w wieku 16-25 lat. Oczekiwana liczba uczestników (zawodników, osób towarzyszących, publiczności) – łącznie minimum 300 osób. Termin realizacji zadania – weekend (jeden lub kilka).</w:t>
      </w:r>
    </w:p>
    <w:p w14:paraId="40F1EE87" w14:textId="77777777" w:rsidR="00497791" w:rsidRPr="00AD24EF" w:rsidRDefault="00497791" w:rsidP="00AD24EF">
      <w:pPr>
        <w:rPr>
          <w:rFonts w:ascii="Arial" w:eastAsia="Times New Roman" w:hAnsi="Arial" w:cs="Arial"/>
          <w:bCs/>
          <w:color w:val="000000" w:themeColor="text1"/>
        </w:rPr>
      </w:pPr>
      <w:r w:rsidRPr="00AD24EF">
        <w:rPr>
          <w:rFonts w:ascii="Arial" w:eastAsia="Times New Roman" w:hAnsi="Arial" w:cs="Arial"/>
          <w:bCs/>
          <w:color w:val="000000" w:themeColor="text1"/>
        </w:rPr>
        <w:t>W ramach niniejszego zadnia może zostać wybrana tylko jedna oferta.</w:t>
      </w:r>
    </w:p>
    <w:p w14:paraId="1C588EB5" w14:textId="77777777" w:rsidR="00497791" w:rsidRPr="00AD24EF" w:rsidRDefault="00497791" w:rsidP="00AD24EF">
      <w:pPr>
        <w:rPr>
          <w:rFonts w:ascii="Arial" w:eastAsia="Times New Roman" w:hAnsi="Arial" w:cs="Arial"/>
          <w:color w:val="000000" w:themeColor="text1"/>
          <w:lang w:eastAsia="pl-PL"/>
        </w:rPr>
      </w:pPr>
    </w:p>
    <w:p w14:paraId="0C676B2E" w14:textId="77777777" w:rsidR="00497791" w:rsidRPr="00AD24EF" w:rsidRDefault="00497791" w:rsidP="00AD24EF">
      <w:pPr>
        <w:rPr>
          <w:rFonts w:ascii="Arial" w:eastAsia="Times New Roman" w:hAnsi="Arial" w:cs="Arial"/>
          <w:b/>
          <w:color w:val="000000" w:themeColor="text1"/>
        </w:rPr>
      </w:pPr>
      <w:r w:rsidRPr="00AD24EF">
        <w:rPr>
          <w:rFonts w:ascii="Arial" w:eastAsia="Times New Roman" w:hAnsi="Arial" w:cs="Arial"/>
          <w:color w:val="000000" w:themeColor="text1"/>
        </w:rPr>
        <w:t xml:space="preserve">- planowane środki na realizację zadania w roku 2025 – </w:t>
      </w:r>
      <w:r w:rsidRPr="00AD24EF">
        <w:rPr>
          <w:rFonts w:ascii="Arial" w:eastAsia="Times New Roman" w:hAnsi="Arial" w:cs="Arial"/>
          <w:b/>
          <w:bCs/>
          <w:color w:val="000000" w:themeColor="text1"/>
          <w:lang w:eastAsia="pl-PL"/>
        </w:rPr>
        <w:t>60 000,00 zł</w:t>
      </w:r>
    </w:p>
    <w:p w14:paraId="76878ABD" w14:textId="77777777" w:rsidR="00497791" w:rsidRPr="00AD24EF" w:rsidRDefault="00497791" w:rsidP="00AD24EF">
      <w:pPr>
        <w:ind w:left="284"/>
        <w:contextualSpacing/>
        <w:rPr>
          <w:rFonts w:ascii="Arial" w:hAnsi="Arial" w:cs="Arial"/>
          <w:color w:val="000000" w:themeColor="text1"/>
        </w:rPr>
      </w:pPr>
    </w:p>
    <w:p w14:paraId="48E27C5B" w14:textId="77777777" w:rsidR="00497791" w:rsidRPr="00AD24EF" w:rsidRDefault="00497791" w:rsidP="00AD24EF">
      <w:pPr>
        <w:numPr>
          <w:ilvl w:val="0"/>
          <w:numId w:val="8"/>
        </w:numPr>
        <w:rPr>
          <w:rFonts w:ascii="Arial" w:eastAsia="Times New Roman" w:hAnsi="Arial" w:cs="Arial"/>
          <w:color w:val="000000" w:themeColor="text1"/>
          <w:spacing w:val="-5"/>
        </w:rPr>
      </w:pPr>
      <w:r w:rsidRPr="00AD24EF">
        <w:rPr>
          <w:rFonts w:ascii="Arial" w:eastAsia="Times New Roman" w:hAnsi="Arial" w:cs="Arial"/>
          <w:color w:val="000000" w:themeColor="text1"/>
          <w:spacing w:val="-5"/>
        </w:rPr>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33C9871A" w14:textId="77777777" w:rsidR="00497791" w:rsidRPr="00AD24EF" w:rsidRDefault="00497791" w:rsidP="00AD24EF">
      <w:pPr>
        <w:ind w:left="360"/>
        <w:rPr>
          <w:rFonts w:ascii="Arial" w:eastAsia="Times New Roman" w:hAnsi="Arial" w:cs="Arial"/>
          <w:color w:val="000000" w:themeColor="text1"/>
          <w:spacing w:val="-5"/>
        </w:rPr>
      </w:pPr>
    </w:p>
    <w:p w14:paraId="5550B454" w14:textId="77777777" w:rsidR="00497791" w:rsidRPr="00AD24EF" w:rsidRDefault="00497791" w:rsidP="00AD24EF">
      <w:pPr>
        <w:pStyle w:val="Akapitzlist"/>
        <w:numPr>
          <w:ilvl w:val="0"/>
          <w:numId w:val="8"/>
        </w:numPr>
        <w:suppressAutoHyphens w:val="0"/>
        <w:rPr>
          <w:rFonts w:ascii="Arial" w:eastAsia="Calibri" w:hAnsi="Arial" w:cs="Arial"/>
          <w:b/>
          <w:bCs/>
          <w:color w:val="000000" w:themeColor="text1"/>
          <w:lang w:eastAsia="en-US"/>
        </w:rPr>
      </w:pPr>
      <w:r w:rsidRPr="00AD24EF">
        <w:rPr>
          <w:rFonts w:ascii="Arial" w:eastAsia="Calibri" w:hAnsi="Arial" w:cs="Arial"/>
          <w:color w:val="000000" w:themeColor="text1"/>
          <w:lang w:eastAsia="en-US"/>
        </w:rPr>
        <w:t xml:space="preserve">Prezydent Miasta </w:t>
      </w:r>
      <w:r w:rsidRPr="00AD24EF">
        <w:rPr>
          <w:rFonts w:ascii="Arial" w:hAnsi="Arial" w:cs="Arial"/>
          <w:color w:val="000000" w:themeColor="text1"/>
          <w:lang w:eastAsia="en-US"/>
        </w:rPr>
        <w:t xml:space="preserve">Włocławek może </w:t>
      </w:r>
      <w:r w:rsidRPr="00AD24EF">
        <w:rPr>
          <w:rFonts w:ascii="Arial" w:eastAsia="Calibri" w:hAnsi="Arial" w:cs="Arial"/>
          <w:color w:val="000000" w:themeColor="text1"/>
          <w:lang w:eastAsia="en-US"/>
        </w:rPr>
        <w:t xml:space="preserve">odmówić podmiotowi wyłonionemu w konkursie przyznania dotacji i podpisania umowy, w przypadku gdy okaże się, że: </w:t>
      </w:r>
    </w:p>
    <w:p w14:paraId="1422EA16" w14:textId="77777777" w:rsidR="00497791" w:rsidRPr="00AD24EF" w:rsidRDefault="00497791" w:rsidP="00AD24EF">
      <w:pPr>
        <w:numPr>
          <w:ilvl w:val="0"/>
          <w:numId w:val="22"/>
        </w:numPr>
        <w:suppressAutoHyphens w:val="0"/>
        <w:autoSpaceDE w:val="0"/>
        <w:autoSpaceDN w:val="0"/>
        <w:adjustRightInd w:val="0"/>
        <w:ind w:hanging="294"/>
        <w:contextualSpacing/>
        <w:rPr>
          <w:rFonts w:ascii="Arial" w:hAnsi="Arial" w:cs="Arial"/>
          <w:b/>
          <w:color w:val="000000" w:themeColor="text1"/>
          <w:lang w:eastAsia="en-US"/>
        </w:rPr>
      </w:pPr>
      <w:r w:rsidRPr="00AD24EF">
        <w:rPr>
          <w:rFonts w:ascii="Arial" w:hAnsi="Arial" w:cs="Arial"/>
          <w:color w:val="000000" w:themeColor="text1"/>
        </w:rPr>
        <w:t>rzeczywisty zakres realizowanego zadania znacząco odbiega od opisanego w ofercie,</w:t>
      </w:r>
    </w:p>
    <w:p w14:paraId="1A7B133B" w14:textId="77777777" w:rsidR="00497791" w:rsidRPr="00AD24EF" w:rsidRDefault="00497791" w:rsidP="00AD24EF">
      <w:pPr>
        <w:numPr>
          <w:ilvl w:val="0"/>
          <w:numId w:val="22"/>
        </w:numPr>
        <w:suppressAutoHyphens w:val="0"/>
        <w:autoSpaceDE w:val="0"/>
        <w:autoSpaceDN w:val="0"/>
        <w:adjustRightInd w:val="0"/>
        <w:ind w:hanging="294"/>
        <w:contextualSpacing/>
        <w:rPr>
          <w:rFonts w:ascii="Arial" w:hAnsi="Arial" w:cs="Arial"/>
          <w:b/>
          <w:color w:val="000000" w:themeColor="text1"/>
          <w:lang w:eastAsia="en-US"/>
        </w:rPr>
      </w:pPr>
      <w:r w:rsidRPr="00AD24EF">
        <w:rPr>
          <w:rFonts w:ascii="Arial" w:hAnsi="Arial" w:cs="Arial"/>
          <w:color w:val="000000" w:themeColor="text1"/>
          <w:lang w:eastAsia="en-US"/>
        </w:rPr>
        <w:t>podmiot lub jego reprezentanci utracą zdolność do czynności prawnych,</w:t>
      </w:r>
    </w:p>
    <w:p w14:paraId="7E9D6B9D" w14:textId="77777777" w:rsidR="00497791" w:rsidRPr="00AD24EF" w:rsidRDefault="00497791" w:rsidP="00AD24EF">
      <w:pPr>
        <w:numPr>
          <w:ilvl w:val="0"/>
          <w:numId w:val="22"/>
        </w:numPr>
        <w:suppressAutoHyphens w:val="0"/>
        <w:autoSpaceDE w:val="0"/>
        <w:autoSpaceDN w:val="0"/>
        <w:adjustRightInd w:val="0"/>
        <w:ind w:hanging="294"/>
        <w:contextualSpacing/>
        <w:rPr>
          <w:rFonts w:ascii="Arial" w:hAnsi="Arial" w:cs="Arial"/>
          <w:b/>
          <w:color w:val="000000" w:themeColor="text1"/>
          <w:lang w:eastAsia="en-US"/>
        </w:rPr>
      </w:pPr>
      <w:r w:rsidRPr="00AD24EF">
        <w:rPr>
          <w:rFonts w:ascii="Arial" w:hAnsi="Arial" w:cs="Arial"/>
          <w:color w:val="000000" w:themeColor="text1"/>
          <w:lang w:eastAsia="en-US"/>
        </w:rPr>
        <w:t>zostaną ujawnione nieznane wcześniej okoliczności podważające wiarygodność merytoryczną lub finansową oferenta,</w:t>
      </w:r>
    </w:p>
    <w:p w14:paraId="7836542D" w14:textId="77777777" w:rsidR="00497791" w:rsidRPr="00AD24EF" w:rsidRDefault="00497791" w:rsidP="00AD24EF">
      <w:pPr>
        <w:numPr>
          <w:ilvl w:val="0"/>
          <w:numId w:val="22"/>
        </w:numPr>
        <w:suppressAutoHyphens w:val="0"/>
        <w:autoSpaceDE w:val="0"/>
        <w:autoSpaceDN w:val="0"/>
        <w:adjustRightInd w:val="0"/>
        <w:ind w:hanging="294"/>
        <w:contextualSpacing/>
        <w:rPr>
          <w:rFonts w:ascii="Arial" w:hAnsi="Arial" w:cs="Arial"/>
          <w:b/>
          <w:color w:val="000000" w:themeColor="text1"/>
          <w:lang w:eastAsia="en-US"/>
        </w:rPr>
      </w:pPr>
      <w:r w:rsidRPr="00AD24EF">
        <w:rPr>
          <w:rFonts w:ascii="Arial" w:hAnsi="Arial" w:cs="Arial"/>
          <w:color w:val="000000" w:themeColor="text1"/>
          <w:lang w:eastAsia="en-US"/>
        </w:rPr>
        <w:t>w organach oferenta zasiadają osoby skazane prawomocnym wyrokiem za przestępstwo umyślne ścigane z oskarżenia publicznego lub za przestępstwo skarbowe,</w:t>
      </w:r>
    </w:p>
    <w:p w14:paraId="57484326" w14:textId="77777777" w:rsidR="00497791" w:rsidRPr="00AD24EF" w:rsidRDefault="00497791" w:rsidP="00AD24EF">
      <w:pPr>
        <w:numPr>
          <w:ilvl w:val="0"/>
          <w:numId w:val="22"/>
        </w:numPr>
        <w:suppressAutoHyphens w:val="0"/>
        <w:autoSpaceDE w:val="0"/>
        <w:autoSpaceDN w:val="0"/>
        <w:adjustRightInd w:val="0"/>
        <w:ind w:hanging="294"/>
        <w:contextualSpacing/>
        <w:rPr>
          <w:rFonts w:ascii="Arial" w:hAnsi="Arial" w:cs="Arial"/>
          <w:b/>
          <w:color w:val="000000" w:themeColor="text1"/>
          <w:lang w:eastAsia="en-US"/>
        </w:rPr>
      </w:pPr>
      <w:r w:rsidRPr="00AD24EF">
        <w:rPr>
          <w:rFonts w:ascii="Arial" w:hAnsi="Arial" w:cs="Arial"/>
          <w:color w:val="000000" w:themeColor="text1"/>
          <w:lang w:eastAsia="en-US"/>
        </w:rPr>
        <w:t>zawarcie umowy nie leży w interesie publicznym.</w:t>
      </w:r>
    </w:p>
    <w:p w14:paraId="0A44EBF0" w14:textId="77777777" w:rsidR="00497791" w:rsidRPr="00AD24EF" w:rsidRDefault="00497791" w:rsidP="00AD24EF">
      <w:pPr>
        <w:ind w:left="720"/>
        <w:rPr>
          <w:rFonts w:ascii="Arial" w:hAnsi="Arial" w:cs="Arial"/>
          <w:b/>
          <w:lang w:eastAsia="en-US"/>
        </w:rPr>
      </w:pPr>
    </w:p>
    <w:p w14:paraId="111C1594" w14:textId="77777777" w:rsidR="00497791" w:rsidRPr="00AD24EF" w:rsidRDefault="00497791" w:rsidP="00AD24EF">
      <w:pPr>
        <w:pStyle w:val="Akapitzlist"/>
        <w:numPr>
          <w:ilvl w:val="0"/>
          <w:numId w:val="8"/>
        </w:numPr>
        <w:tabs>
          <w:tab w:val="num" w:pos="2520"/>
        </w:tabs>
        <w:suppressAutoHyphens w:val="0"/>
        <w:rPr>
          <w:rFonts w:ascii="Arial" w:eastAsia="Calibri" w:hAnsi="Arial" w:cs="Arial"/>
          <w:b/>
          <w:color w:val="000000" w:themeColor="text1"/>
          <w:lang w:eastAsia="en-US"/>
        </w:rPr>
      </w:pPr>
      <w:r w:rsidRPr="00AD24EF">
        <w:rPr>
          <w:rFonts w:ascii="Arial" w:eastAsia="Calibri" w:hAnsi="Arial" w:cs="Arial"/>
          <w:bCs/>
          <w:color w:val="000000" w:themeColor="text1"/>
          <w:lang w:eastAsia="en-US"/>
        </w:rPr>
        <w:t xml:space="preserve">Odmowa przyznania dotacji i podpisania umowy nastąpi również w przypadku, gdy w wyniku kontroli dokumentacji </w:t>
      </w:r>
      <w:r w:rsidRPr="00AD24EF">
        <w:rPr>
          <w:rFonts w:ascii="Arial" w:eastAsia="Calibri"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7D749BDD" w14:textId="77777777" w:rsidR="00497791" w:rsidRPr="00AD24EF" w:rsidRDefault="00497791" w:rsidP="00AD24EF">
      <w:pPr>
        <w:pStyle w:val="Akapitzlist"/>
        <w:tabs>
          <w:tab w:val="num" w:pos="2520"/>
        </w:tabs>
        <w:suppressAutoHyphens w:val="0"/>
        <w:ind w:left="360"/>
        <w:rPr>
          <w:rFonts w:ascii="Arial" w:eastAsia="Calibri" w:hAnsi="Arial" w:cs="Arial"/>
          <w:b/>
          <w:color w:val="000000" w:themeColor="text1"/>
          <w:lang w:eastAsia="en-US"/>
        </w:rPr>
      </w:pPr>
    </w:p>
    <w:p w14:paraId="7D8C69F6" w14:textId="77777777" w:rsidR="00497791" w:rsidRPr="00AD24EF" w:rsidRDefault="00497791" w:rsidP="00AD24EF">
      <w:pPr>
        <w:pStyle w:val="Akapitzlist"/>
        <w:numPr>
          <w:ilvl w:val="0"/>
          <w:numId w:val="8"/>
        </w:numPr>
        <w:tabs>
          <w:tab w:val="num" w:pos="2520"/>
        </w:tabs>
        <w:suppressAutoHyphens w:val="0"/>
        <w:rPr>
          <w:rFonts w:ascii="Arial" w:eastAsia="Calibri" w:hAnsi="Arial" w:cs="Arial"/>
          <w:b/>
          <w:color w:val="000000" w:themeColor="text1"/>
          <w:lang w:eastAsia="en-US"/>
        </w:rPr>
      </w:pPr>
      <w:r w:rsidRPr="00AD24EF">
        <w:rPr>
          <w:rFonts w:ascii="Arial" w:eastAsia="Calibri" w:hAnsi="Arial" w:cs="Arial"/>
          <w:color w:val="000000" w:themeColor="text1"/>
          <w:lang w:eastAsia="en-US"/>
        </w:rPr>
        <w:t>Odmowa przyznania dotacji nastąpi również w przypadku, gdy oferent posiada nieuregulowane płatności za korzystanie z miejskich obiektów sportowych zarządzanych przez Ośrodek Sportu i Rekreacji oraz jednostki miejskie.</w:t>
      </w:r>
    </w:p>
    <w:p w14:paraId="0ECA0C2A" w14:textId="77777777" w:rsidR="00497791" w:rsidRPr="00AD24EF" w:rsidRDefault="00497791" w:rsidP="00AD24EF">
      <w:pPr>
        <w:pStyle w:val="Akapitzlist"/>
        <w:rPr>
          <w:rFonts w:ascii="Arial" w:eastAsia="Calibri" w:hAnsi="Arial" w:cs="Arial"/>
          <w:b/>
          <w:color w:val="000000" w:themeColor="text1"/>
          <w:lang w:eastAsia="en-US"/>
        </w:rPr>
      </w:pPr>
    </w:p>
    <w:p w14:paraId="78415C3B" w14:textId="77777777" w:rsidR="00497791" w:rsidRPr="00AD24EF" w:rsidRDefault="00497791" w:rsidP="00AD24EF">
      <w:pPr>
        <w:numPr>
          <w:ilvl w:val="0"/>
          <w:numId w:val="8"/>
        </w:numPr>
        <w:rPr>
          <w:rFonts w:ascii="Arial" w:eastAsia="Times New Roman" w:hAnsi="Arial" w:cs="Arial"/>
          <w:color w:val="000000" w:themeColor="text1"/>
          <w:spacing w:val="-5"/>
        </w:rPr>
      </w:pPr>
      <w:r w:rsidRPr="00AD24EF">
        <w:rPr>
          <w:rFonts w:ascii="Arial" w:eastAsia="Times New Roman" w:hAnsi="Arial" w:cs="Arial"/>
          <w:color w:val="000000" w:themeColor="text1"/>
          <w:spacing w:val="-5"/>
        </w:rPr>
        <w:lastRenderedPageBreak/>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14:paraId="7E7C2D61" w14:textId="77777777" w:rsidR="00497791" w:rsidRPr="00AD24EF" w:rsidRDefault="00497791" w:rsidP="00AD24EF">
      <w:pPr>
        <w:pStyle w:val="Akapitzlist"/>
        <w:rPr>
          <w:rFonts w:ascii="Arial" w:hAnsi="Arial" w:cs="Arial"/>
          <w:color w:val="000000" w:themeColor="text1"/>
          <w:spacing w:val="-5"/>
        </w:rPr>
      </w:pPr>
    </w:p>
    <w:p w14:paraId="7CE5DC71" w14:textId="77777777" w:rsidR="00497791" w:rsidRPr="00AD24EF" w:rsidRDefault="00497791" w:rsidP="00AD24EF">
      <w:pPr>
        <w:numPr>
          <w:ilvl w:val="0"/>
          <w:numId w:val="8"/>
        </w:numPr>
        <w:rPr>
          <w:rFonts w:ascii="Arial" w:eastAsia="Times New Roman" w:hAnsi="Arial" w:cs="Arial"/>
          <w:color w:val="000000" w:themeColor="text1"/>
          <w:spacing w:val="-5"/>
        </w:rPr>
      </w:pPr>
      <w:r w:rsidRPr="00AD24EF">
        <w:rPr>
          <w:rFonts w:ascii="Arial" w:eastAsia="Times New Roman" w:hAnsi="Arial" w:cs="Arial"/>
          <w:color w:val="000000" w:themeColor="text1"/>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1946E525" w14:textId="77777777" w:rsidR="00497791" w:rsidRPr="00AD24EF" w:rsidRDefault="00497791" w:rsidP="00AD24EF">
      <w:pPr>
        <w:rPr>
          <w:rFonts w:ascii="Arial" w:eastAsia="Times New Roman" w:hAnsi="Arial" w:cs="Arial"/>
          <w:color w:val="000000" w:themeColor="text1"/>
          <w:spacing w:val="-5"/>
        </w:rPr>
      </w:pPr>
    </w:p>
    <w:p w14:paraId="4FD18D4A" w14:textId="77777777" w:rsidR="00497791" w:rsidRPr="00AD24EF" w:rsidRDefault="00497791" w:rsidP="00AD24EF">
      <w:pPr>
        <w:numPr>
          <w:ilvl w:val="0"/>
          <w:numId w:val="8"/>
        </w:numPr>
        <w:rPr>
          <w:rFonts w:ascii="Arial" w:eastAsia="Times New Roman" w:hAnsi="Arial" w:cs="Arial"/>
          <w:color w:val="000000" w:themeColor="text1"/>
          <w:spacing w:val="-5"/>
        </w:rPr>
      </w:pPr>
      <w:r w:rsidRPr="00AD24EF">
        <w:rPr>
          <w:rFonts w:ascii="Arial" w:eastAsia="Times New Roman" w:hAnsi="Arial" w:cs="Arial"/>
          <w:color w:val="000000" w:themeColor="text1"/>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35262959" w14:textId="77777777" w:rsidR="00497791" w:rsidRPr="00AD24EF" w:rsidRDefault="00497791" w:rsidP="00AD24EF">
      <w:pPr>
        <w:ind w:left="360"/>
        <w:rPr>
          <w:rFonts w:ascii="Arial" w:eastAsia="Times New Roman" w:hAnsi="Arial" w:cs="Arial"/>
          <w:color w:val="388600"/>
          <w:spacing w:val="-5"/>
        </w:rPr>
      </w:pPr>
    </w:p>
    <w:p w14:paraId="140D1087" w14:textId="77777777" w:rsidR="00497791" w:rsidRPr="00AD24EF" w:rsidRDefault="00497791" w:rsidP="00AD24EF">
      <w:pPr>
        <w:widowControl w:val="0"/>
        <w:numPr>
          <w:ilvl w:val="0"/>
          <w:numId w:val="8"/>
        </w:numPr>
        <w:rPr>
          <w:rFonts w:ascii="Arial" w:hAnsi="Arial" w:cs="Arial"/>
          <w:b/>
          <w:i/>
          <w:color w:val="000000" w:themeColor="text1"/>
        </w:rPr>
      </w:pPr>
      <w:r w:rsidRPr="00AD24EF">
        <w:rPr>
          <w:rFonts w:ascii="Arial" w:hAnsi="Arial" w:cs="Arial"/>
          <w:bCs/>
          <w:iCs/>
          <w:color w:val="000000" w:themeColor="text1"/>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543FD2AC" w14:textId="77777777" w:rsidR="00497791" w:rsidRPr="00AD24EF" w:rsidRDefault="00497791" w:rsidP="00AD24EF">
      <w:pPr>
        <w:pStyle w:val="Akapitzlist"/>
        <w:rPr>
          <w:rFonts w:ascii="Arial" w:hAnsi="Arial" w:cs="Arial"/>
          <w:color w:val="388600"/>
        </w:rPr>
      </w:pPr>
    </w:p>
    <w:p w14:paraId="2F820333" w14:textId="77777777" w:rsidR="00497791" w:rsidRPr="00AD24EF" w:rsidRDefault="00497791" w:rsidP="00AD24EF">
      <w:pPr>
        <w:rPr>
          <w:rFonts w:ascii="Arial" w:hAnsi="Arial" w:cs="Arial"/>
          <w:b/>
        </w:rPr>
      </w:pPr>
    </w:p>
    <w:p w14:paraId="29C198E4" w14:textId="77777777" w:rsidR="00497791" w:rsidRPr="00AD24EF" w:rsidRDefault="00497791" w:rsidP="00AD24EF">
      <w:pPr>
        <w:pStyle w:val="Nagwek3"/>
      </w:pPr>
      <w:r w:rsidRPr="00AD24EF">
        <w:t>Rozdział II. Cel zadania publicznego</w:t>
      </w:r>
    </w:p>
    <w:p w14:paraId="031322BF" w14:textId="77777777" w:rsidR="00497791" w:rsidRPr="00AD24EF" w:rsidRDefault="00497791" w:rsidP="00AD24EF">
      <w:pPr>
        <w:rPr>
          <w:rFonts w:ascii="Arial" w:eastAsia="Times New Roman" w:hAnsi="Arial" w:cs="Arial"/>
          <w:b/>
          <w:bCs/>
          <w:spacing w:val="-5"/>
        </w:rPr>
      </w:pPr>
    </w:p>
    <w:p w14:paraId="1028AA8B" w14:textId="77777777" w:rsidR="00497791" w:rsidRPr="00AD24EF" w:rsidRDefault="00497791" w:rsidP="00AD24EF">
      <w:pPr>
        <w:rPr>
          <w:rFonts w:ascii="Arial" w:eastAsia="Times New Roman" w:hAnsi="Arial" w:cs="Arial"/>
          <w:spacing w:val="-5"/>
        </w:rPr>
      </w:pPr>
      <w:r w:rsidRPr="00AD24EF">
        <w:rPr>
          <w:rFonts w:ascii="Arial" w:eastAsia="Times New Roman" w:hAnsi="Arial" w:cs="Arial"/>
          <w:spacing w:val="-5"/>
        </w:rPr>
        <w:t xml:space="preserve">Celem zadania jest zapewnienie rozwoju fizycznego dzieci i młodzieży poprzez sport, promocja sportu i aktywnego stylu życia, rozwój stosunków społecznych oraz poprawa kondycji fizycznej i psychicznej mieszkańców Włocławka poprzez uczestnictwo doraźne lub zorganizowane we wszelkich formach aktywności fizycznej. </w:t>
      </w:r>
    </w:p>
    <w:p w14:paraId="03234FF9" w14:textId="77777777" w:rsidR="00497791" w:rsidRPr="00AD24EF" w:rsidRDefault="00497791" w:rsidP="00AD24EF">
      <w:pPr>
        <w:rPr>
          <w:rFonts w:ascii="Arial" w:hAnsi="Arial" w:cs="Arial"/>
          <w:b/>
        </w:rPr>
      </w:pPr>
    </w:p>
    <w:p w14:paraId="7CBFB3C8" w14:textId="77777777" w:rsidR="00497791" w:rsidRPr="00AD24EF" w:rsidRDefault="00497791" w:rsidP="00AD24EF">
      <w:pPr>
        <w:suppressAutoHyphens w:val="0"/>
        <w:rPr>
          <w:rFonts w:ascii="Arial" w:hAnsi="Arial" w:cs="Arial"/>
          <w:b/>
        </w:rPr>
      </w:pPr>
    </w:p>
    <w:p w14:paraId="616105EE" w14:textId="77777777" w:rsidR="00497791" w:rsidRPr="00AD24EF" w:rsidRDefault="00497791" w:rsidP="00AD24EF">
      <w:pPr>
        <w:pStyle w:val="Nagwek3"/>
      </w:pPr>
      <w:r w:rsidRPr="00AD24EF">
        <w:t>Rozdział III. Zadania zrealizowane w latach poprzednich.</w:t>
      </w:r>
    </w:p>
    <w:p w14:paraId="622D5932" w14:textId="77777777" w:rsidR="00497791" w:rsidRPr="00AD24EF" w:rsidRDefault="00497791" w:rsidP="00AD24EF">
      <w:pPr>
        <w:widowControl w:val="0"/>
        <w:rPr>
          <w:rFonts w:ascii="Arial" w:hAnsi="Arial" w:cs="Arial"/>
        </w:rPr>
      </w:pPr>
    </w:p>
    <w:p w14:paraId="00C3B5EC" w14:textId="77777777" w:rsidR="00497791" w:rsidRPr="00AD24EF" w:rsidRDefault="00497791" w:rsidP="00AD24EF">
      <w:pPr>
        <w:pStyle w:val="Akapitzlist"/>
        <w:widowControl w:val="0"/>
        <w:numPr>
          <w:ilvl w:val="2"/>
          <w:numId w:val="8"/>
        </w:numPr>
        <w:tabs>
          <w:tab w:val="clear" w:pos="1658"/>
          <w:tab w:val="num" w:pos="142"/>
          <w:tab w:val="num" w:pos="928"/>
        </w:tabs>
        <w:ind w:left="284" w:hanging="284"/>
        <w:rPr>
          <w:rFonts w:ascii="Arial" w:hAnsi="Arial" w:cs="Arial"/>
          <w:b/>
          <w:i/>
        </w:rPr>
      </w:pPr>
      <w:r w:rsidRPr="00AD24EF">
        <w:rPr>
          <w:rFonts w:ascii="Arial" w:hAnsi="Arial" w:cs="Arial"/>
        </w:rPr>
        <w:t>W 2024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w:t>
      </w:r>
    </w:p>
    <w:p w14:paraId="6F26E1A5" w14:textId="77777777" w:rsidR="00497791" w:rsidRPr="00AD24EF" w:rsidRDefault="00497791" w:rsidP="00AD24EF">
      <w:pPr>
        <w:pStyle w:val="Akapitzlist"/>
        <w:rPr>
          <w:rFonts w:ascii="Arial" w:hAnsi="Arial" w:cs="Arial"/>
          <w:b/>
          <w:i/>
        </w:rPr>
      </w:pPr>
    </w:p>
    <w:p w14:paraId="41AB58A6" w14:textId="77777777" w:rsidR="00497791" w:rsidRPr="00AD24EF" w:rsidRDefault="00497791" w:rsidP="00AD24EF">
      <w:pPr>
        <w:pStyle w:val="Akapitzlist"/>
        <w:widowControl w:val="0"/>
        <w:numPr>
          <w:ilvl w:val="0"/>
          <w:numId w:val="35"/>
        </w:numPr>
        <w:rPr>
          <w:rFonts w:ascii="Arial" w:hAnsi="Arial" w:cs="Arial"/>
          <w:b/>
          <w:i/>
        </w:rPr>
      </w:pPr>
      <w:r w:rsidRPr="00AD24EF">
        <w:rPr>
          <w:rFonts w:ascii="Arial" w:hAnsi="Arial" w:cs="Arial"/>
          <w:b/>
          <w:bCs/>
        </w:rPr>
        <w:t>1 438 700,00</w:t>
      </w:r>
      <w:r w:rsidRPr="00AD24EF">
        <w:rPr>
          <w:rFonts w:ascii="Arial" w:hAnsi="Arial" w:cs="Arial"/>
        </w:rPr>
        <w:t xml:space="preserve"> zł, w tym 1 428 700,00 zł w ramach otwartego konkursu ofert i 10 000,00 zł w trybie </w:t>
      </w:r>
    </w:p>
    <w:p w14:paraId="6574B849" w14:textId="77777777" w:rsidR="00497791" w:rsidRPr="00AD24EF" w:rsidRDefault="00497791" w:rsidP="00AD24EF">
      <w:pPr>
        <w:pStyle w:val="Akapitzlist"/>
        <w:widowControl w:val="0"/>
        <w:rPr>
          <w:rFonts w:ascii="Arial" w:hAnsi="Arial" w:cs="Arial"/>
          <w:b/>
          <w:i/>
        </w:rPr>
      </w:pPr>
      <w:r w:rsidRPr="00AD24EF">
        <w:rPr>
          <w:rFonts w:ascii="Arial" w:hAnsi="Arial" w:cs="Arial"/>
        </w:rPr>
        <w:t xml:space="preserve">pozakonkursowym,  </w:t>
      </w:r>
    </w:p>
    <w:p w14:paraId="49CEBC82" w14:textId="77777777" w:rsidR="00497791" w:rsidRPr="00AD24EF" w:rsidRDefault="00497791" w:rsidP="00AD24EF">
      <w:pPr>
        <w:pStyle w:val="Akapitzlist"/>
        <w:widowControl w:val="0"/>
        <w:numPr>
          <w:ilvl w:val="0"/>
          <w:numId w:val="35"/>
        </w:numPr>
        <w:ind w:left="714" w:hanging="357"/>
        <w:rPr>
          <w:rFonts w:ascii="Arial" w:hAnsi="Arial" w:cs="Arial"/>
          <w:b/>
          <w:i/>
        </w:rPr>
      </w:pPr>
      <w:r w:rsidRPr="00AD24EF">
        <w:rPr>
          <w:rFonts w:ascii="Arial" w:hAnsi="Arial" w:cs="Arial"/>
          <w:b/>
          <w:bCs/>
        </w:rPr>
        <w:t>106 845,42</w:t>
      </w:r>
      <w:r w:rsidRPr="00AD24EF">
        <w:rPr>
          <w:rFonts w:ascii="Arial" w:hAnsi="Arial" w:cs="Arial"/>
        </w:rPr>
        <w:t xml:space="preserve"> zł w związku z realizacją przez Miasto Włocławek przedsięwzięcia pn. WEEKEND MŁODYCH w ramach projektu „WŁOCŁAWEK - MIASTO NOWYCH MOŻLIWOŚCI. Tutaj mieszkam, pracuję, inwestuję i tu wypoczywam”</w:t>
      </w:r>
      <w:r w:rsidRPr="00AD24EF">
        <w:rPr>
          <w:rFonts w:ascii="Arial" w:hAnsi="Arial" w:cs="Arial"/>
          <w:b/>
        </w:rPr>
        <w:t xml:space="preserve"> </w:t>
      </w:r>
      <w:r w:rsidRPr="00AD24EF">
        <w:rPr>
          <w:rFonts w:ascii="Arial" w:hAnsi="Arial" w:cs="Arial"/>
        </w:rPr>
        <w:t>finansowanego w ramach Programu „Rozwój Lokalny” ze środków Mechanizmu Finansowego EOG i Norweskiego Mechanizmu Finansowego 2014 – 2021.</w:t>
      </w:r>
    </w:p>
    <w:p w14:paraId="1B22A7F6" w14:textId="77777777" w:rsidR="00497791" w:rsidRPr="00AD24EF" w:rsidRDefault="00497791" w:rsidP="00AD24EF">
      <w:pPr>
        <w:rPr>
          <w:rFonts w:ascii="Arial" w:hAnsi="Arial" w:cs="Arial"/>
          <w:b/>
        </w:rPr>
      </w:pPr>
    </w:p>
    <w:p w14:paraId="1B924EF4" w14:textId="77777777" w:rsidR="00497791" w:rsidRPr="00AD24EF" w:rsidRDefault="00497791" w:rsidP="00AD24EF">
      <w:pPr>
        <w:rPr>
          <w:rFonts w:ascii="Arial" w:hAnsi="Arial" w:cs="Arial"/>
          <w:b/>
        </w:rPr>
      </w:pPr>
    </w:p>
    <w:p w14:paraId="56EB9E29" w14:textId="77777777" w:rsidR="00497791" w:rsidRPr="00AD24EF" w:rsidRDefault="00497791" w:rsidP="00AD24EF">
      <w:pPr>
        <w:pStyle w:val="Nagwek3"/>
        <w:rPr>
          <w:sz w:val="20"/>
        </w:rPr>
      </w:pPr>
      <w:r w:rsidRPr="00AD24EF">
        <w:t>Rozdział III. Zasady przyznawania dotacji</w:t>
      </w:r>
    </w:p>
    <w:p w14:paraId="281F7B97" w14:textId="77777777" w:rsidR="00497791" w:rsidRPr="00AD24EF" w:rsidRDefault="00497791" w:rsidP="00AD24EF">
      <w:pPr>
        <w:pStyle w:val="Akapitzlist1"/>
        <w:ind w:left="0"/>
        <w:rPr>
          <w:rFonts w:ascii="Arial" w:hAnsi="Arial" w:cs="Arial"/>
          <w:b/>
          <w:sz w:val="20"/>
        </w:rPr>
      </w:pPr>
    </w:p>
    <w:p w14:paraId="5AD50A86" w14:textId="77777777" w:rsidR="00497791" w:rsidRPr="00AD24EF" w:rsidRDefault="00497791" w:rsidP="00AD24EF">
      <w:pPr>
        <w:numPr>
          <w:ilvl w:val="0"/>
          <w:numId w:val="4"/>
        </w:numPr>
        <w:contextualSpacing/>
        <w:rPr>
          <w:rFonts w:ascii="Arial" w:eastAsia="Times New Roman" w:hAnsi="Arial" w:cs="Arial"/>
        </w:rPr>
      </w:pPr>
      <w:r w:rsidRPr="00AD24EF">
        <w:rPr>
          <w:rFonts w:ascii="Arial" w:eastAsia="Times New Roman" w:hAnsi="Arial" w:cs="Arial"/>
        </w:rPr>
        <w:lastRenderedPageBreak/>
        <w:t>Zlecenie zadania publicznego i udzielenie dotacji następuje z zastosowaniem przepisów ustawy z dnia 24 kwietnia 2003 r. o działalności pożytku publicznego i o wolontariacie.</w:t>
      </w:r>
    </w:p>
    <w:p w14:paraId="3A019923" w14:textId="77777777" w:rsidR="00497791" w:rsidRPr="00AD24EF" w:rsidRDefault="00497791" w:rsidP="00AD24EF">
      <w:pPr>
        <w:ind w:left="360"/>
        <w:contextualSpacing/>
        <w:rPr>
          <w:rFonts w:ascii="Arial" w:eastAsia="Times New Roman" w:hAnsi="Arial" w:cs="Arial"/>
        </w:rPr>
      </w:pPr>
    </w:p>
    <w:p w14:paraId="6A5CA11D" w14:textId="77777777" w:rsidR="00497791" w:rsidRPr="00AD24EF" w:rsidRDefault="00497791" w:rsidP="00AD24EF">
      <w:pPr>
        <w:numPr>
          <w:ilvl w:val="0"/>
          <w:numId w:val="4"/>
        </w:numPr>
        <w:contextualSpacing/>
        <w:rPr>
          <w:rFonts w:ascii="Arial" w:eastAsia="Times New Roman" w:hAnsi="Arial" w:cs="Arial"/>
        </w:rPr>
      </w:pPr>
      <w:r w:rsidRPr="00AD24EF">
        <w:rPr>
          <w:rFonts w:ascii="Arial" w:eastAsia="Times New Roman" w:hAnsi="Arial" w:cs="Arial"/>
        </w:rPr>
        <w:t>W konkursie mogą brać udział podmioty określone w art. 3 ust 2 i 3 cytowanej wyżej ustawy, prowadzące działalność statutową w dziedzinie zleconego zadania.</w:t>
      </w:r>
    </w:p>
    <w:p w14:paraId="7E9DC7B9" w14:textId="77777777" w:rsidR="00497791" w:rsidRPr="00AD24EF" w:rsidRDefault="00497791" w:rsidP="00AD24EF">
      <w:pPr>
        <w:pStyle w:val="Akapitzlist"/>
        <w:rPr>
          <w:rFonts w:ascii="Arial" w:hAnsi="Arial" w:cs="Arial"/>
        </w:rPr>
      </w:pPr>
    </w:p>
    <w:p w14:paraId="0603FD85" w14:textId="77777777" w:rsidR="00497791" w:rsidRPr="00AD24EF" w:rsidRDefault="00497791" w:rsidP="00AD24EF">
      <w:pPr>
        <w:numPr>
          <w:ilvl w:val="0"/>
          <w:numId w:val="4"/>
        </w:numPr>
        <w:contextualSpacing/>
        <w:rPr>
          <w:rFonts w:ascii="Arial" w:eastAsia="Times New Roman" w:hAnsi="Arial" w:cs="Arial"/>
        </w:rPr>
      </w:pPr>
      <w:r w:rsidRPr="00AD24EF">
        <w:rPr>
          <w:rFonts w:ascii="Arial" w:eastAsia="Times New Roman" w:hAnsi="Arial" w:cs="Arial"/>
        </w:rPr>
        <w:t>Złożenie oferty nie jest równoznaczne z przyznaniem dotacji oraz nie gwarantuje przyznania dofinansowania w wysokości wnioskowanej przez oferenta.</w:t>
      </w:r>
    </w:p>
    <w:p w14:paraId="62218DCA" w14:textId="77777777" w:rsidR="00497791" w:rsidRPr="00AD24EF" w:rsidRDefault="00497791" w:rsidP="00AD24EF">
      <w:pPr>
        <w:ind w:left="360"/>
        <w:contextualSpacing/>
        <w:rPr>
          <w:rFonts w:ascii="Arial" w:eastAsia="Times New Roman" w:hAnsi="Arial" w:cs="Arial"/>
        </w:rPr>
      </w:pPr>
    </w:p>
    <w:p w14:paraId="3C495A3F" w14:textId="77777777" w:rsidR="00497791" w:rsidRPr="00AD24EF" w:rsidRDefault="00497791" w:rsidP="00AD24EF">
      <w:pPr>
        <w:pStyle w:val="Akapitzlist"/>
        <w:numPr>
          <w:ilvl w:val="0"/>
          <w:numId w:val="4"/>
        </w:numPr>
        <w:rPr>
          <w:rFonts w:ascii="Arial" w:hAnsi="Arial" w:cs="Arial"/>
          <w:color w:val="000000"/>
        </w:rPr>
      </w:pPr>
      <w:r w:rsidRPr="00AD24EF">
        <w:rPr>
          <w:rFonts w:ascii="Arial" w:hAnsi="Arial" w:cs="Arial"/>
        </w:rPr>
        <w:t>W ramach realizacji zadania, koszty administracyjne nie mogą przekroczyć 10% wartości zadania, w tym m.in.:</w:t>
      </w:r>
    </w:p>
    <w:p w14:paraId="6517F0E3" w14:textId="77777777" w:rsidR="00497791" w:rsidRPr="00AD24EF" w:rsidRDefault="00497791" w:rsidP="00AD24EF">
      <w:pPr>
        <w:numPr>
          <w:ilvl w:val="0"/>
          <w:numId w:val="12"/>
        </w:numPr>
        <w:tabs>
          <w:tab w:val="left" w:pos="709"/>
        </w:tabs>
        <w:ind w:left="709" w:hanging="283"/>
        <w:rPr>
          <w:rFonts w:ascii="Arial" w:eastAsia="Times New Roman" w:hAnsi="Arial" w:cs="Arial"/>
          <w:bCs/>
          <w:lang w:eastAsia="pl-PL"/>
        </w:rPr>
      </w:pPr>
      <w:r w:rsidRPr="00AD24EF">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628111AD" w14:textId="77777777" w:rsidR="00497791" w:rsidRPr="00AD24EF" w:rsidRDefault="00497791" w:rsidP="00AD24EF">
      <w:pPr>
        <w:numPr>
          <w:ilvl w:val="0"/>
          <w:numId w:val="12"/>
        </w:numPr>
        <w:tabs>
          <w:tab w:val="left" w:pos="426"/>
        </w:tabs>
        <w:ind w:left="567" w:hanging="141"/>
        <w:rPr>
          <w:rFonts w:ascii="Arial" w:eastAsia="Times New Roman" w:hAnsi="Arial" w:cs="Arial"/>
          <w:bCs/>
          <w:lang w:eastAsia="pl-PL"/>
        </w:rPr>
      </w:pPr>
      <w:r w:rsidRPr="00AD24EF">
        <w:rPr>
          <w:rFonts w:ascii="Arial" w:eastAsia="Times New Roman" w:hAnsi="Arial" w:cs="Arial"/>
          <w:bCs/>
          <w:lang w:eastAsia="pl-PL"/>
        </w:rPr>
        <w:t xml:space="preserve">koszty działań o charakterze administracyjnym, nadzorczym i kontrolnym, </w:t>
      </w:r>
    </w:p>
    <w:p w14:paraId="0C8FF231" w14:textId="77777777" w:rsidR="00497791" w:rsidRPr="00AD24EF" w:rsidRDefault="00497791" w:rsidP="00AD24EF">
      <w:pPr>
        <w:numPr>
          <w:ilvl w:val="0"/>
          <w:numId w:val="12"/>
        </w:numPr>
        <w:tabs>
          <w:tab w:val="left" w:pos="709"/>
        </w:tabs>
        <w:ind w:left="709" w:hanging="283"/>
        <w:rPr>
          <w:rFonts w:ascii="Arial" w:eastAsia="Times New Roman" w:hAnsi="Arial" w:cs="Arial"/>
          <w:bCs/>
          <w:lang w:eastAsia="pl-PL"/>
        </w:rPr>
      </w:pPr>
      <w:r w:rsidRPr="00AD24EF">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AD24EF">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AD24EF">
        <w:rPr>
          <w:rFonts w:ascii="Arial" w:eastAsia="Times New Roman" w:hAnsi="Arial" w:cs="Arial"/>
          <w:bCs/>
          <w:lang w:eastAsia="pl-PL"/>
        </w:rPr>
        <w:t>, opłaty pocztowe, opłaty bankowe – w części związanej z realizacją zadania.</w:t>
      </w:r>
    </w:p>
    <w:p w14:paraId="094AFB33" w14:textId="77777777" w:rsidR="00497791" w:rsidRPr="00AD24EF" w:rsidRDefault="00497791" w:rsidP="00AD24EF">
      <w:pPr>
        <w:tabs>
          <w:tab w:val="left" w:pos="709"/>
        </w:tabs>
        <w:ind w:left="709"/>
        <w:rPr>
          <w:rFonts w:ascii="Arial" w:eastAsia="Times New Roman" w:hAnsi="Arial" w:cs="Arial"/>
          <w:bCs/>
          <w:lang w:eastAsia="pl-PL"/>
        </w:rPr>
      </w:pPr>
    </w:p>
    <w:p w14:paraId="1C938C40" w14:textId="77777777" w:rsidR="00497791" w:rsidRPr="00AD24EF" w:rsidRDefault="00497791" w:rsidP="00AD24EF">
      <w:pPr>
        <w:numPr>
          <w:ilvl w:val="0"/>
          <w:numId w:val="4"/>
        </w:numPr>
        <w:contextualSpacing/>
        <w:rPr>
          <w:rFonts w:ascii="Arial" w:eastAsia="Times New Roman" w:hAnsi="Arial" w:cs="Arial"/>
        </w:rPr>
      </w:pPr>
      <w:r w:rsidRPr="00AD24EF">
        <w:rPr>
          <w:rFonts w:ascii="Arial" w:eastAsia="Times New Roman" w:hAnsi="Arial" w:cs="Arial"/>
        </w:rPr>
        <w:t>Oferty, w których koszt administracyjny przekroczy 10% wartości zadania zostaną odrzucone na etapie oceny merytorycznej.</w:t>
      </w:r>
    </w:p>
    <w:p w14:paraId="637839FB" w14:textId="77777777" w:rsidR="00497791" w:rsidRPr="00AD24EF" w:rsidRDefault="00497791" w:rsidP="00AD24EF">
      <w:pPr>
        <w:pStyle w:val="Akapitzlist"/>
        <w:ind w:left="567" w:hanging="283"/>
        <w:rPr>
          <w:rFonts w:ascii="Arial" w:hAnsi="Arial" w:cs="Arial"/>
          <w:color w:val="000000"/>
        </w:rPr>
      </w:pPr>
    </w:p>
    <w:p w14:paraId="16553E02" w14:textId="77777777" w:rsidR="00497791" w:rsidRPr="00AD24EF" w:rsidRDefault="00497791" w:rsidP="00AD24EF">
      <w:pPr>
        <w:numPr>
          <w:ilvl w:val="0"/>
          <w:numId w:val="4"/>
        </w:numPr>
        <w:rPr>
          <w:rFonts w:ascii="Arial" w:eastAsia="Times New Roman" w:hAnsi="Arial" w:cs="Arial"/>
          <w:bCs/>
        </w:rPr>
      </w:pPr>
      <w:r w:rsidRPr="00AD24EF">
        <w:rPr>
          <w:rFonts w:ascii="Arial" w:eastAsia="Times New Roman" w:hAnsi="Arial" w:cs="Arial"/>
        </w:rPr>
        <w:t>Dotacja może być przeznaczona na koszty:</w:t>
      </w:r>
    </w:p>
    <w:p w14:paraId="5F3894D0" w14:textId="77777777" w:rsidR="00497791" w:rsidRPr="00AD24EF" w:rsidRDefault="00497791" w:rsidP="00AD24EF">
      <w:pPr>
        <w:numPr>
          <w:ilvl w:val="0"/>
          <w:numId w:val="5"/>
        </w:numPr>
        <w:tabs>
          <w:tab w:val="left" w:pos="426"/>
        </w:tabs>
        <w:ind w:left="709" w:hanging="283"/>
        <w:rPr>
          <w:rFonts w:ascii="Arial" w:eastAsia="Times New Roman" w:hAnsi="Arial" w:cs="Arial"/>
          <w:bCs/>
        </w:rPr>
      </w:pPr>
      <w:r w:rsidRPr="00AD24EF">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18B1D159" w14:textId="77777777" w:rsidR="00497791" w:rsidRPr="00AD24EF" w:rsidRDefault="00497791" w:rsidP="00AD24EF">
      <w:pPr>
        <w:numPr>
          <w:ilvl w:val="0"/>
          <w:numId w:val="5"/>
        </w:numPr>
        <w:tabs>
          <w:tab w:val="left" w:pos="426"/>
        </w:tabs>
        <w:ind w:left="709" w:hanging="283"/>
        <w:rPr>
          <w:rFonts w:ascii="Arial" w:eastAsia="Times New Roman" w:hAnsi="Arial" w:cs="Arial"/>
          <w:bCs/>
        </w:rPr>
      </w:pPr>
      <w:r w:rsidRPr="00AD24EF">
        <w:rPr>
          <w:rFonts w:ascii="Arial" w:eastAsia="Times New Roman" w:hAnsi="Arial" w:cs="Arial"/>
          <w:bCs/>
        </w:rPr>
        <w:t>uwzględnione w budżecie zadania oraz umieszczone w kosztorysie oferty i zawartej umowie,</w:t>
      </w:r>
    </w:p>
    <w:p w14:paraId="78B8F861" w14:textId="77777777" w:rsidR="00497791" w:rsidRPr="00AD24EF" w:rsidRDefault="00497791" w:rsidP="00AD24EF">
      <w:pPr>
        <w:numPr>
          <w:ilvl w:val="0"/>
          <w:numId w:val="5"/>
        </w:numPr>
        <w:tabs>
          <w:tab w:val="left" w:pos="426"/>
        </w:tabs>
        <w:ind w:left="709" w:hanging="283"/>
        <w:rPr>
          <w:rFonts w:ascii="Arial" w:eastAsia="Times New Roman" w:hAnsi="Arial" w:cs="Arial"/>
          <w:bCs/>
        </w:rPr>
      </w:pPr>
      <w:r w:rsidRPr="00AD24EF">
        <w:rPr>
          <w:rFonts w:ascii="Arial" w:eastAsia="Times New Roman" w:hAnsi="Arial" w:cs="Arial"/>
          <w:bCs/>
        </w:rPr>
        <w:t>spełniające wymogi racjonalnego i oszczędnego gospodarowania środkami publicznymi, z zachowaniem  zasady uzyskania najlepszych efektów z danych nakładów,</w:t>
      </w:r>
    </w:p>
    <w:p w14:paraId="6B1D9227" w14:textId="77777777" w:rsidR="00497791" w:rsidRPr="00AD24EF" w:rsidRDefault="00497791" w:rsidP="00AD24EF">
      <w:pPr>
        <w:numPr>
          <w:ilvl w:val="0"/>
          <w:numId w:val="5"/>
        </w:numPr>
        <w:tabs>
          <w:tab w:val="left" w:pos="426"/>
        </w:tabs>
        <w:ind w:left="709" w:hanging="283"/>
        <w:rPr>
          <w:rFonts w:ascii="Arial" w:eastAsia="Times New Roman" w:hAnsi="Arial" w:cs="Arial"/>
          <w:bCs/>
        </w:rPr>
      </w:pPr>
      <w:r w:rsidRPr="00AD24EF">
        <w:rPr>
          <w:rFonts w:ascii="Arial" w:eastAsia="Times New Roman" w:hAnsi="Arial" w:cs="Arial"/>
          <w:bCs/>
        </w:rPr>
        <w:t>poparte oryginalnymi dowodami księgowymi i wykazane w dokumentacji finansowej oferenta, w tym:</w:t>
      </w:r>
    </w:p>
    <w:p w14:paraId="687CD82E" w14:textId="77777777" w:rsidR="00497791" w:rsidRPr="00AD24EF" w:rsidRDefault="00497791" w:rsidP="00AD24EF">
      <w:pPr>
        <w:numPr>
          <w:ilvl w:val="0"/>
          <w:numId w:val="3"/>
        </w:numPr>
        <w:tabs>
          <w:tab w:val="clear" w:pos="360"/>
          <w:tab w:val="left" w:pos="426"/>
          <w:tab w:val="num" w:pos="766"/>
        </w:tabs>
        <w:ind w:left="993" w:hanging="227"/>
        <w:rPr>
          <w:rFonts w:ascii="Arial" w:eastAsia="Times New Roman" w:hAnsi="Arial" w:cs="Arial"/>
          <w:bCs/>
        </w:rPr>
      </w:pPr>
      <w:r w:rsidRPr="00AD24EF">
        <w:rPr>
          <w:rFonts w:ascii="Arial" w:eastAsia="Times New Roman" w:hAnsi="Arial" w:cs="Arial"/>
          <w:bCs/>
        </w:rPr>
        <w:t>koszty wynagrodzeń i pochodnych od wynagrodzeń, umów cywilno-prawnych zawartych z osobami zatrudnionymi do bezpośredniej realizacji zadania i nadzoru,</w:t>
      </w:r>
    </w:p>
    <w:p w14:paraId="187E39D9" w14:textId="77777777" w:rsidR="00497791" w:rsidRPr="00AD24EF" w:rsidRDefault="00497791" w:rsidP="00AD24EF">
      <w:pPr>
        <w:numPr>
          <w:ilvl w:val="0"/>
          <w:numId w:val="3"/>
        </w:numPr>
        <w:ind w:left="1020" w:hanging="227"/>
        <w:rPr>
          <w:rFonts w:ascii="Arial" w:hAnsi="Arial" w:cs="Arial"/>
          <w:color w:val="000000"/>
        </w:rPr>
      </w:pPr>
      <w:r w:rsidRPr="00AD24EF">
        <w:rPr>
          <w:rFonts w:ascii="Arial" w:eastAsia="Times New Roman" w:hAnsi="Arial" w:cs="Arial"/>
          <w:bCs/>
        </w:rPr>
        <w:t>koszty administracyjne w części dotyczącej realizacji zadania,</w:t>
      </w:r>
    </w:p>
    <w:p w14:paraId="3D7E0B34"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zakup sprzętu sportowego, strojów i odzieży sportowej,</w:t>
      </w:r>
    </w:p>
    <w:p w14:paraId="2780ADC6"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pokrycie kosztów transportu na zawody, zgrupowania i konsultacje szkoleniowe zawodników,</w:t>
      </w:r>
    </w:p>
    <w:p w14:paraId="0E973D47"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pokrycie kosztów wyżywienia w trakcie wyjazdów na zawody, zgrupowania i konsultacje szkoleniowe zawodników,</w:t>
      </w:r>
    </w:p>
    <w:p w14:paraId="5B16970C"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pokrycie kosztów noclegów podczas wyjazdów na zawody, zgrupowania i konsultacje szkoleniowe zawodników,</w:t>
      </w:r>
    </w:p>
    <w:p w14:paraId="0CAD816D"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wynagrodzenia sędziowskie,</w:t>
      </w:r>
    </w:p>
    <w:p w14:paraId="774AF2CF"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pokrycie kosztów paliwa – w przypadku posiadania pojazdów przez zleceniobiorcę (wyjazdy na zawody sportowe, przewóz sprzętu sportowego),</w:t>
      </w:r>
    </w:p>
    <w:p w14:paraId="1151E298"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koszty wynajmu obiektów sportowych,</w:t>
      </w:r>
    </w:p>
    <w:p w14:paraId="0D6E8A35"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lastRenderedPageBreak/>
        <w:t>koszty użytkowania bazy sportowej (w części dotyczącej realizacji zadania),</w:t>
      </w:r>
    </w:p>
    <w:p w14:paraId="64B8D471"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obsługa medyczna podczas imprez sportowych i rekreacyjno-sportowych,</w:t>
      </w:r>
    </w:p>
    <w:p w14:paraId="21BACDF1" w14:textId="77777777" w:rsidR="00497791" w:rsidRPr="00AD24EF" w:rsidRDefault="00497791" w:rsidP="00AD24EF">
      <w:pPr>
        <w:numPr>
          <w:ilvl w:val="0"/>
          <w:numId w:val="3"/>
        </w:numPr>
        <w:ind w:left="1020" w:hanging="227"/>
        <w:rPr>
          <w:rFonts w:ascii="Arial" w:hAnsi="Arial" w:cs="Arial"/>
          <w:color w:val="000000"/>
        </w:rPr>
      </w:pPr>
      <w:r w:rsidRPr="00AD24EF">
        <w:rPr>
          <w:rFonts w:ascii="Arial" w:hAnsi="Arial" w:cs="Arial"/>
          <w:color w:val="000000"/>
        </w:rPr>
        <w:t>nagrody (organizacja zawodów sportowych i rekreacyjno-sportowych),</w:t>
      </w:r>
    </w:p>
    <w:p w14:paraId="167B56B1" w14:textId="77777777" w:rsidR="00497791" w:rsidRPr="00AD24EF" w:rsidRDefault="00497791" w:rsidP="00AD24EF">
      <w:pPr>
        <w:numPr>
          <w:ilvl w:val="0"/>
          <w:numId w:val="3"/>
        </w:numPr>
        <w:tabs>
          <w:tab w:val="clear" w:pos="360"/>
          <w:tab w:val="left" w:pos="993"/>
          <w:tab w:val="left" w:pos="1134"/>
        </w:tabs>
        <w:ind w:left="1134" w:hanging="341"/>
        <w:rPr>
          <w:rFonts w:ascii="Arial" w:hAnsi="Arial" w:cs="Arial"/>
          <w:color w:val="000000"/>
        </w:rPr>
      </w:pPr>
      <w:r w:rsidRPr="00AD24EF">
        <w:rPr>
          <w:rFonts w:ascii="Arial" w:hAnsi="Arial" w:cs="Arial"/>
          <w:color w:val="000000"/>
        </w:rPr>
        <w:t xml:space="preserve">ubezpieczenie imprez sportowych i rekreacyjno-sportowych, </w:t>
      </w:r>
    </w:p>
    <w:p w14:paraId="14B98A5D" w14:textId="77777777" w:rsidR="00497791" w:rsidRPr="00AD24EF" w:rsidRDefault="00497791" w:rsidP="00AD24EF">
      <w:pPr>
        <w:numPr>
          <w:ilvl w:val="0"/>
          <w:numId w:val="3"/>
        </w:numPr>
        <w:tabs>
          <w:tab w:val="left" w:pos="1134"/>
        </w:tabs>
        <w:ind w:left="851" w:hanging="58"/>
        <w:rPr>
          <w:rFonts w:ascii="Arial" w:hAnsi="Arial" w:cs="Arial"/>
          <w:color w:val="000000"/>
        </w:rPr>
      </w:pPr>
      <w:r w:rsidRPr="00AD24EF">
        <w:rPr>
          <w:rFonts w:ascii="Arial" w:hAnsi="Arial" w:cs="Arial"/>
          <w:color w:val="000000"/>
        </w:rPr>
        <w:t>opłaty startowe, wpisowe,</w:t>
      </w:r>
    </w:p>
    <w:p w14:paraId="2CFDBEE5" w14:textId="77777777" w:rsidR="00497791" w:rsidRPr="00AD24EF" w:rsidRDefault="00497791" w:rsidP="00AD24EF">
      <w:pPr>
        <w:numPr>
          <w:ilvl w:val="0"/>
          <w:numId w:val="3"/>
        </w:numPr>
        <w:tabs>
          <w:tab w:val="left" w:pos="1134"/>
        </w:tabs>
        <w:rPr>
          <w:rFonts w:ascii="Arial" w:hAnsi="Arial" w:cs="Arial"/>
          <w:color w:val="000000"/>
        </w:rPr>
      </w:pPr>
      <w:r w:rsidRPr="00AD24EF">
        <w:rPr>
          <w:rFonts w:ascii="Arial" w:hAnsi="Arial" w:cs="Arial"/>
          <w:color w:val="000000"/>
        </w:rPr>
        <w:t xml:space="preserve">obozy sportowe organizowane przez oferenta, </w:t>
      </w:r>
    </w:p>
    <w:p w14:paraId="1D911802" w14:textId="77777777" w:rsidR="00497791" w:rsidRPr="00AD24EF" w:rsidRDefault="00497791" w:rsidP="00AD24EF">
      <w:pPr>
        <w:numPr>
          <w:ilvl w:val="0"/>
          <w:numId w:val="3"/>
        </w:numPr>
        <w:tabs>
          <w:tab w:val="left" w:pos="1134"/>
        </w:tabs>
        <w:rPr>
          <w:rFonts w:ascii="Arial" w:hAnsi="Arial" w:cs="Arial"/>
          <w:color w:val="000000"/>
        </w:rPr>
      </w:pPr>
      <w:r w:rsidRPr="00AD24EF">
        <w:rPr>
          <w:rFonts w:ascii="Arial" w:hAnsi="Arial" w:cs="Arial"/>
          <w:color w:val="000000"/>
        </w:rPr>
        <w:t>inne koszty bezpośrednio związane z realizowanym zadaniem (oferent określa, jakie).</w:t>
      </w:r>
    </w:p>
    <w:p w14:paraId="6252BCC5" w14:textId="77777777" w:rsidR="00497791" w:rsidRPr="00AD24EF" w:rsidRDefault="00497791" w:rsidP="00AD24EF">
      <w:pPr>
        <w:tabs>
          <w:tab w:val="left" w:pos="426"/>
        </w:tabs>
        <w:rPr>
          <w:rFonts w:ascii="Arial" w:hAnsi="Arial" w:cs="Arial"/>
          <w:color w:val="000000"/>
        </w:rPr>
      </w:pPr>
    </w:p>
    <w:p w14:paraId="1B20CCAD" w14:textId="77777777" w:rsidR="00497791" w:rsidRPr="00AD24EF" w:rsidRDefault="00497791" w:rsidP="00AD24EF">
      <w:pPr>
        <w:pStyle w:val="Akapitzlist"/>
        <w:numPr>
          <w:ilvl w:val="0"/>
          <w:numId w:val="4"/>
        </w:numPr>
        <w:tabs>
          <w:tab w:val="left" w:pos="426"/>
          <w:tab w:val="left" w:pos="851"/>
        </w:tabs>
        <w:suppressAutoHyphens w:val="0"/>
        <w:rPr>
          <w:rFonts w:ascii="Arial" w:hAnsi="Arial" w:cs="Arial"/>
        </w:rPr>
      </w:pPr>
      <w:r w:rsidRPr="00AD24EF">
        <w:rPr>
          <w:rFonts w:ascii="Arial" w:hAnsi="Arial" w:cs="Arial"/>
        </w:rPr>
        <w:t>Dotacja nie może być przeznaczona na:</w:t>
      </w:r>
    </w:p>
    <w:p w14:paraId="5458CD08"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pokrycie deficytu zrealizowanych wcześniej przedsięwzięć,</w:t>
      </w:r>
    </w:p>
    <w:p w14:paraId="6DBE90FB"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przedsięwzięcia, które są już dofinansowane z budżetu Gminy Miasto Włocławek,</w:t>
      </w:r>
    </w:p>
    <w:p w14:paraId="42CCEEA9"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działalność gospodarczą,</w:t>
      </w:r>
    </w:p>
    <w:p w14:paraId="4AEC9E70"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pokrycie kosztów utrzymania biura organizacji starającej się o przyznanie dotacji, w tym także wydatków na wynagrodzenia pracowników, poza zakresem realizacji zadania,</w:t>
      </w:r>
    </w:p>
    <w:p w14:paraId="72870EBE"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działalność polityczną i religijną,</w:t>
      </w:r>
    </w:p>
    <w:p w14:paraId="424D89FB"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udzielanie pomocy finansowej osobom prawnym lub fizycznym,</w:t>
      </w:r>
    </w:p>
    <w:p w14:paraId="33B33EDF"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opłaty i kary umowne,</w:t>
      </w:r>
    </w:p>
    <w:p w14:paraId="7E7FBEEF"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koszty transferu zawodnika z innego klubu sportowego,</w:t>
      </w:r>
    </w:p>
    <w:p w14:paraId="05CCD36F" w14:textId="77777777" w:rsidR="00497791" w:rsidRPr="00AD24EF" w:rsidRDefault="00497791" w:rsidP="00AD24EF">
      <w:pPr>
        <w:pStyle w:val="Akapitzlist"/>
        <w:numPr>
          <w:ilvl w:val="0"/>
          <w:numId w:val="29"/>
        </w:numPr>
        <w:rPr>
          <w:rFonts w:ascii="Arial" w:hAnsi="Arial" w:cs="Arial"/>
          <w:color w:val="000000" w:themeColor="text1"/>
        </w:rPr>
      </w:pPr>
      <w:r w:rsidRPr="00AD24EF">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1DD7FF80"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remont i adaptację pomieszczeń,</w:t>
      </w:r>
    </w:p>
    <w:p w14:paraId="0271917E"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zakup środków trwałych i wydatki inwestycyjne,</w:t>
      </w:r>
    </w:p>
    <w:p w14:paraId="59E746E5"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zakup gruntów,</w:t>
      </w:r>
    </w:p>
    <w:p w14:paraId="18979AE9"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rPr>
        <w:t>wydatki poniesione na przygotowanie oferty,</w:t>
      </w:r>
    </w:p>
    <w:p w14:paraId="0B1E8D5A"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color w:val="000000"/>
        </w:rPr>
        <w:t>opłaty i wydatki oferenta niezwiązane bezpośrednio z realizacją zadania (np. składki członkowskie, licencyjne itp.),</w:t>
      </w:r>
    </w:p>
    <w:p w14:paraId="2E216BB8" w14:textId="77777777" w:rsidR="00497791" w:rsidRPr="00AD24EF" w:rsidRDefault="00497791" w:rsidP="00AD24EF">
      <w:pPr>
        <w:pStyle w:val="Akapitzlist"/>
        <w:numPr>
          <w:ilvl w:val="0"/>
          <w:numId w:val="29"/>
        </w:numPr>
        <w:rPr>
          <w:rFonts w:ascii="Arial" w:hAnsi="Arial" w:cs="Arial"/>
        </w:rPr>
      </w:pPr>
      <w:r w:rsidRPr="00AD24EF">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532E4A42" w14:textId="77777777" w:rsidR="00497791" w:rsidRPr="00AD24EF" w:rsidRDefault="00497791" w:rsidP="00AD24EF">
      <w:pPr>
        <w:pStyle w:val="Akapitzlist"/>
        <w:tabs>
          <w:tab w:val="left" w:pos="-426"/>
          <w:tab w:val="left" w:pos="142"/>
        </w:tabs>
        <w:ind w:left="709" w:hanging="283"/>
        <w:rPr>
          <w:rFonts w:ascii="Arial" w:hAnsi="Arial" w:cs="Arial"/>
          <w:b/>
        </w:rPr>
      </w:pPr>
    </w:p>
    <w:p w14:paraId="31E3ACB4" w14:textId="77777777" w:rsidR="00497791" w:rsidRPr="00AD24EF" w:rsidRDefault="00497791" w:rsidP="00AD24EF">
      <w:pPr>
        <w:pStyle w:val="Akapitzlist"/>
        <w:numPr>
          <w:ilvl w:val="0"/>
          <w:numId w:val="4"/>
        </w:numPr>
        <w:rPr>
          <w:rFonts w:ascii="Arial" w:eastAsia="Calibri" w:hAnsi="Arial" w:cs="Arial"/>
        </w:rPr>
      </w:pPr>
      <w:r w:rsidRPr="00AD24EF">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AD24EF">
        <w:rPr>
          <w:rFonts w:ascii="Arial" w:hAnsi="Arial" w:cs="Arial"/>
        </w:rPr>
        <w:t>sprawie warunków ustalania oraz sposobu dokonywania</w:t>
      </w:r>
      <w:r w:rsidRPr="00AD24EF">
        <w:rPr>
          <w:rFonts w:ascii="Arial" w:hAnsi="Arial" w:cs="Arial"/>
          <w:i/>
          <w:iCs/>
        </w:rPr>
        <w:t xml:space="preserve"> </w:t>
      </w:r>
      <w:r w:rsidRPr="00AD24EF">
        <w:rPr>
          <w:rStyle w:val="Uwydatnienie"/>
          <w:rFonts w:ascii="Arial" w:eastAsia="Microsoft YaHei" w:hAnsi="Arial" w:cs="Arial"/>
          <w:i w:val="0"/>
          <w:iCs w:val="0"/>
        </w:rPr>
        <w:t>zwrotu kosztów używania do celów służbowych samochodów</w:t>
      </w:r>
      <w:r w:rsidRPr="00AD24EF">
        <w:rPr>
          <w:rFonts w:ascii="Arial" w:hAnsi="Arial" w:cs="Arial"/>
          <w:i/>
          <w:iCs/>
        </w:rPr>
        <w:t xml:space="preserve"> </w:t>
      </w:r>
      <w:r w:rsidRPr="00AD24EF">
        <w:rPr>
          <w:rFonts w:ascii="Arial" w:hAnsi="Arial" w:cs="Arial"/>
        </w:rPr>
        <w:t>osobowych, motocykli i motorowerów niebędących własnością pracodawcy (Dz. U. Nr 27, poz. 271 z </w:t>
      </w:r>
      <w:proofErr w:type="spellStart"/>
      <w:r w:rsidRPr="00AD24EF">
        <w:rPr>
          <w:rFonts w:ascii="Arial" w:hAnsi="Arial" w:cs="Arial"/>
        </w:rPr>
        <w:t>późn</w:t>
      </w:r>
      <w:proofErr w:type="spellEnd"/>
      <w:r w:rsidRPr="00AD24EF">
        <w:rPr>
          <w:rFonts w:ascii="Arial" w:hAnsi="Arial" w:cs="Arial"/>
        </w:rPr>
        <w:t>. zm.).</w:t>
      </w:r>
    </w:p>
    <w:p w14:paraId="0665505B" w14:textId="77777777" w:rsidR="00497791" w:rsidRPr="00AD24EF" w:rsidRDefault="00497791" w:rsidP="00AD24EF">
      <w:pPr>
        <w:pStyle w:val="Akapitzlist"/>
        <w:ind w:left="360"/>
        <w:rPr>
          <w:rFonts w:ascii="Arial" w:eastAsia="Calibri" w:hAnsi="Arial" w:cs="Arial"/>
        </w:rPr>
      </w:pPr>
    </w:p>
    <w:p w14:paraId="77C87A2A" w14:textId="77777777" w:rsidR="00497791" w:rsidRPr="00AD24EF" w:rsidRDefault="00497791" w:rsidP="00AD24EF">
      <w:pPr>
        <w:numPr>
          <w:ilvl w:val="0"/>
          <w:numId w:val="4"/>
        </w:numPr>
        <w:tabs>
          <w:tab w:val="clear" w:pos="0"/>
          <w:tab w:val="num" w:pos="426"/>
        </w:tabs>
        <w:ind w:left="426" w:hanging="426"/>
        <w:rPr>
          <w:rFonts w:ascii="Arial" w:hAnsi="Arial" w:cs="Arial"/>
          <w:b/>
        </w:rPr>
      </w:pPr>
      <w:r w:rsidRPr="00AD24EF">
        <w:rPr>
          <w:rFonts w:ascii="Arial" w:eastAsia="Times New Roman" w:hAnsi="Arial" w:cs="Arial"/>
        </w:rPr>
        <w:t>S</w:t>
      </w:r>
      <w:r w:rsidRPr="00AD24EF">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AD24EF">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w:t>
      </w:r>
    </w:p>
    <w:p w14:paraId="6103858E" w14:textId="77777777" w:rsidR="00497791" w:rsidRPr="00AD24EF" w:rsidRDefault="00497791" w:rsidP="00AD24EF">
      <w:pPr>
        <w:pStyle w:val="Akapitzlist1"/>
        <w:ind w:left="0"/>
        <w:rPr>
          <w:rFonts w:ascii="Arial" w:hAnsi="Arial" w:cs="Arial"/>
          <w:b/>
        </w:rPr>
      </w:pPr>
    </w:p>
    <w:p w14:paraId="5F2792CB" w14:textId="77777777" w:rsidR="00497791" w:rsidRPr="00AD24EF" w:rsidRDefault="00497791" w:rsidP="00AD24EF">
      <w:pPr>
        <w:pStyle w:val="Akapitzlist1"/>
        <w:ind w:left="0"/>
        <w:rPr>
          <w:rFonts w:ascii="Arial" w:hAnsi="Arial" w:cs="Arial"/>
          <w:b/>
        </w:rPr>
      </w:pPr>
    </w:p>
    <w:p w14:paraId="0C375967" w14:textId="77777777" w:rsidR="00497791" w:rsidRPr="00AD24EF" w:rsidRDefault="00497791" w:rsidP="00AD24EF">
      <w:pPr>
        <w:pStyle w:val="Nagwek3"/>
        <w:rPr>
          <w:sz w:val="20"/>
        </w:rPr>
      </w:pPr>
      <w:r w:rsidRPr="00AD24EF">
        <w:t>Rozdział IV. Termin i warunki realizacji zadania publicznego</w:t>
      </w:r>
    </w:p>
    <w:p w14:paraId="426D8E39" w14:textId="77777777" w:rsidR="00497791" w:rsidRPr="00AD24EF" w:rsidRDefault="00497791" w:rsidP="00AD24EF">
      <w:pPr>
        <w:contextualSpacing/>
        <w:rPr>
          <w:rFonts w:ascii="Arial" w:hAnsi="Arial" w:cs="Arial"/>
        </w:rPr>
      </w:pPr>
    </w:p>
    <w:p w14:paraId="7FF5F752" w14:textId="77777777" w:rsidR="00497791" w:rsidRPr="00AD24EF" w:rsidRDefault="00497791" w:rsidP="00AD24EF">
      <w:pPr>
        <w:numPr>
          <w:ilvl w:val="0"/>
          <w:numId w:val="7"/>
        </w:numPr>
        <w:contextualSpacing/>
        <w:rPr>
          <w:rFonts w:ascii="Arial" w:eastAsia="Microsoft YaHei" w:hAnsi="Arial" w:cs="Arial"/>
        </w:rPr>
      </w:pPr>
      <w:r w:rsidRPr="00AD24EF">
        <w:rPr>
          <w:rFonts w:ascii="Arial" w:eastAsia="Microsoft YaHei" w:hAnsi="Arial" w:cs="Arial"/>
          <w:iCs/>
        </w:rPr>
        <w:lastRenderedPageBreak/>
        <w:t>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1A1E0418" w14:textId="77777777" w:rsidR="00497791" w:rsidRPr="00AD24EF" w:rsidRDefault="00497791" w:rsidP="00AD24EF">
      <w:pPr>
        <w:contextualSpacing/>
        <w:rPr>
          <w:rFonts w:ascii="Arial" w:eastAsia="Microsoft YaHei" w:hAnsi="Arial" w:cs="Arial"/>
        </w:rPr>
      </w:pPr>
    </w:p>
    <w:p w14:paraId="0C8FD793" w14:textId="77777777" w:rsidR="00497791" w:rsidRPr="00AD24EF" w:rsidRDefault="00497791" w:rsidP="00AD24EF">
      <w:pPr>
        <w:pStyle w:val="Akapitzlist"/>
        <w:numPr>
          <w:ilvl w:val="0"/>
          <w:numId w:val="7"/>
        </w:numPr>
        <w:rPr>
          <w:rFonts w:ascii="Arial" w:hAnsi="Arial" w:cs="Arial"/>
        </w:rPr>
      </w:pPr>
      <w:r w:rsidRPr="00AD24EF">
        <w:rPr>
          <w:rFonts w:ascii="Arial" w:hAnsi="Arial" w:cs="Arial"/>
          <w:color w:val="000000" w:themeColor="text1"/>
        </w:rPr>
        <w:t xml:space="preserve">Zadanie publiczne winno być realizowane w roku 2025 z zastrzeżeniem, że szczegółowe terminy realizacji zadań określone zostaną w umowach zawartych pomiędzy oferentami a Gminą Miasto </w:t>
      </w:r>
      <w:r w:rsidRPr="00AD24EF">
        <w:rPr>
          <w:rFonts w:ascii="Arial" w:hAnsi="Arial" w:cs="Arial"/>
        </w:rPr>
        <w:t>Włocławek.</w:t>
      </w:r>
    </w:p>
    <w:p w14:paraId="054DE77D" w14:textId="77777777" w:rsidR="00497791" w:rsidRPr="00AD24EF" w:rsidRDefault="00497791" w:rsidP="00AD24EF">
      <w:pPr>
        <w:pStyle w:val="Akapitzlist"/>
        <w:ind w:left="360"/>
        <w:rPr>
          <w:rFonts w:ascii="Arial" w:hAnsi="Arial" w:cs="Arial"/>
        </w:rPr>
      </w:pPr>
    </w:p>
    <w:p w14:paraId="18B66C05" w14:textId="77777777" w:rsidR="00497791" w:rsidRPr="00AD24EF" w:rsidRDefault="00497791" w:rsidP="00AD24EF">
      <w:pPr>
        <w:pStyle w:val="Akapitzlist"/>
        <w:numPr>
          <w:ilvl w:val="0"/>
          <w:numId w:val="7"/>
        </w:numPr>
        <w:rPr>
          <w:rFonts w:ascii="Arial" w:hAnsi="Arial" w:cs="Arial"/>
          <w:sz w:val="16"/>
          <w:szCs w:val="16"/>
        </w:rPr>
      </w:pPr>
      <w:r w:rsidRPr="00AD24EF">
        <w:rPr>
          <w:rFonts w:ascii="Arial" w:hAnsi="Arial" w:cs="Arial"/>
        </w:rPr>
        <w:t>Zadanie publiczne winno być wykonane dla jak największej liczby potencjalnych odbiorców z terenu Miasta Włocławek.</w:t>
      </w:r>
    </w:p>
    <w:p w14:paraId="295ACBD7" w14:textId="77777777" w:rsidR="00497791" w:rsidRPr="00AD24EF" w:rsidRDefault="00497791" w:rsidP="00AD24EF">
      <w:pPr>
        <w:pStyle w:val="Akapitzlist"/>
        <w:rPr>
          <w:rFonts w:ascii="Arial" w:hAnsi="Arial" w:cs="Arial"/>
          <w:color w:val="000000" w:themeColor="text1"/>
        </w:rPr>
      </w:pPr>
    </w:p>
    <w:p w14:paraId="1B4AD0A6" w14:textId="77777777" w:rsidR="00497791" w:rsidRPr="00AD24EF" w:rsidRDefault="00497791" w:rsidP="00AD24EF">
      <w:pPr>
        <w:pStyle w:val="Akapitzlist"/>
        <w:numPr>
          <w:ilvl w:val="0"/>
          <w:numId w:val="7"/>
        </w:numPr>
        <w:rPr>
          <w:rFonts w:ascii="Arial" w:hAnsi="Arial" w:cs="Arial"/>
          <w:color w:val="000000" w:themeColor="text1"/>
        </w:rPr>
      </w:pPr>
      <w:r w:rsidRPr="00AD24EF">
        <w:rPr>
          <w:rFonts w:ascii="Arial" w:hAnsi="Arial" w:cs="Arial"/>
          <w:color w:val="000000" w:themeColor="text1"/>
        </w:rPr>
        <w:t>Oferent, który otrzymał dotację, realizując zlecone zadanie zobowiązuje się do pisemnego informowania Wydziału Sportu Urzędu Miasta Włocławek o:</w:t>
      </w:r>
    </w:p>
    <w:p w14:paraId="2033261B" w14:textId="77777777" w:rsidR="00497791" w:rsidRPr="00AD24EF" w:rsidRDefault="00497791" w:rsidP="00AD24EF">
      <w:pPr>
        <w:pStyle w:val="Akapitzlist"/>
        <w:numPr>
          <w:ilvl w:val="0"/>
          <w:numId w:val="10"/>
        </w:numPr>
        <w:tabs>
          <w:tab w:val="left" w:pos="720"/>
        </w:tabs>
        <w:ind w:left="720"/>
        <w:rPr>
          <w:rFonts w:ascii="Arial" w:hAnsi="Arial" w:cs="Arial"/>
          <w:color w:val="000000" w:themeColor="text1"/>
        </w:rPr>
      </w:pPr>
      <w:r w:rsidRPr="00AD24EF">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65499D51" w14:textId="77777777" w:rsidR="00497791" w:rsidRPr="00AD24EF" w:rsidRDefault="00497791" w:rsidP="00AD24EF">
      <w:pPr>
        <w:pStyle w:val="Akapitzlist"/>
        <w:numPr>
          <w:ilvl w:val="0"/>
          <w:numId w:val="10"/>
        </w:numPr>
        <w:tabs>
          <w:tab w:val="left" w:pos="720"/>
        </w:tabs>
        <w:ind w:left="720"/>
        <w:rPr>
          <w:rFonts w:ascii="Arial" w:hAnsi="Arial" w:cs="Arial"/>
          <w:color w:val="000000" w:themeColor="text1"/>
          <w:shd w:val="clear" w:color="auto" w:fill="FFFF00"/>
        </w:rPr>
      </w:pPr>
      <w:r w:rsidRPr="00AD24EF">
        <w:rPr>
          <w:rFonts w:ascii="Arial" w:hAnsi="Arial" w:cs="Arial"/>
          <w:color w:val="000000" w:themeColor="text1"/>
        </w:rPr>
        <w:t>dokonanych zmianach dotyczących osób reprezentujących podmiot realizujący zadanie lub danych teleadresowych.</w:t>
      </w:r>
    </w:p>
    <w:p w14:paraId="54251F84" w14:textId="77777777" w:rsidR="00497791" w:rsidRPr="00AD24EF" w:rsidRDefault="00497791" w:rsidP="00AD24EF">
      <w:pPr>
        <w:pStyle w:val="Akapitzlist"/>
        <w:ind w:left="360"/>
        <w:rPr>
          <w:rFonts w:ascii="Arial" w:hAnsi="Arial" w:cs="Arial"/>
          <w:color w:val="000000" w:themeColor="text1"/>
        </w:rPr>
      </w:pPr>
    </w:p>
    <w:p w14:paraId="2F36E4CB" w14:textId="77777777" w:rsidR="00497791" w:rsidRPr="00AD24EF" w:rsidRDefault="00497791" w:rsidP="00AD24EF">
      <w:pPr>
        <w:pStyle w:val="Akapitzlist"/>
        <w:numPr>
          <w:ilvl w:val="0"/>
          <w:numId w:val="7"/>
        </w:numPr>
        <w:rPr>
          <w:rFonts w:ascii="Arial" w:hAnsi="Arial" w:cs="Arial"/>
          <w:color w:val="000000" w:themeColor="text1"/>
        </w:rPr>
      </w:pPr>
      <w:r w:rsidRPr="00AD24EF">
        <w:rPr>
          <w:rFonts w:ascii="Arial" w:hAnsi="Arial" w:cs="Arial"/>
          <w:color w:val="000000" w:themeColor="text1"/>
        </w:rPr>
        <w:t xml:space="preserve">W trakcie realizacji zadania dopuszcza się dokonywanie przesunięć w zakresie poszczególnych pozycji kosztów działania oraz pomiędzy działaniami do 20%. Zmiany powyżej 20% wymagają złożenia aktualizacji oferty realizacji zadania publicznego oraz sporządzenia aneksu do umowy. </w:t>
      </w:r>
    </w:p>
    <w:p w14:paraId="67F4116A" w14:textId="77777777" w:rsidR="00497791" w:rsidRPr="00AD24EF" w:rsidRDefault="00497791" w:rsidP="00AD24EF">
      <w:pPr>
        <w:pStyle w:val="Akapitzlist"/>
        <w:rPr>
          <w:rFonts w:ascii="Arial" w:hAnsi="Arial" w:cs="Arial"/>
          <w:color w:val="000000" w:themeColor="text1"/>
        </w:rPr>
      </w:pPr>
    </w:p>
    <w:p w14:paraId="194D0F43" w14:textId="77777777" w:rsidR="00497791" w:rsidRPr="00AD24EF" w:rsidRDefault="00497791" w:rsidP="00AD24EF">
      <w:pPr>
        <w:pStyle w:val="Akapitzlist"/>
        <w:numPr>
          <w:ilvl w:val="0"/>
          <w:numId w:val="7"/>
        </w:numPr>
        <w:rPr>
          <w:rFonts w:ascii="Arial" w:hAnsi="Arial" w:cs="Arial"/>
          <w:color w:val="000000" w:themeColor="text1"/>
        </w:rPr>
      </w:pPr>
      <w:r w:rsidRPr="00AD24EF">
        <w:rPr>
          <w:rFonts w:ascii="Arial" w:hAnsi="Arial" w:cs="Arial"/>
          <w:color w:val="000000" w:themeColor="text1"/>
        </w:rPr>
        <w:t>W trakcie realizacji zadania dopuszcza się również utworzenie nowej pozycji w kosztorysie w ramach otrzymanej dotacji, a także zmian w zakresie sposobu i terminu jego realizacji, pod warunkiem, że wprowadzone zmiany nie zmienią istoty realizowanego zadania. Powyższe zmiany wymagają złożenia aktualizacji oferty realizacji zadania publicznego oraz sporządzenia aneksu do umowy.</w:t>
      </w:r>
    </w:p>
    <w:p w14:paraId="3C4F4B91" w14:textId="77777777" w:rsidR="00497791" w:rsidRPr="00AD24EF" w:rsidRDefault="00497791" w:rsidP="00AD24EF">
      <w:pPr>
        <w:pStyle w:val="Akapitzlist"/>
        <w:rPr>
          <w:rFonts w:ascii="Arial" w:hAnsi="Arial" w:cs="Arial"/>
          <w:color w:val="000000" w:themeColor="text1"/>
        </w:rPr>
      </w:pPr>
    </w:p>
    <w:p w14:paraId="4912C56E" w14:textId="77777777" w:rsidR="00497791" w:rsidRPr="00AD24EF" w:rsidRDefault="00497791" w:rsidP="00AD24EF">
      <w:pPr>
        <w:numPr>
          <w:ilvl w:val="0"/>
          <w:numId w:val="7"/>
        </w:numPr>
        <w:suppressAutoHyphens w:val="0"/>
        <w:rPr>
          <w:rFonts w:ascii="Arial" w:hAnsi="Arial" w:cs="Arial"/>
          <w:color w:val="000000"/>
        </w:rPr>
      </w:pPr>
      <w:r w:rsidRPr="00AD24EF">
        <w:rPr>
          <w:rFonts w:ascii="Arial" w:hAnsi="Arial" w:cs="Arial"/>
          <w:color w:val="000000" w:themeColor="text1"/>
        </w:rPr>
        <w:t xml:space="preserve">Naruszenie postanowień, o których mowa w ust. 5 i 6 uważane będzie za pobranie dotacji w nadmiernej </w:t>
      </w:r>
      <w:r w:rsidRPr="00AD24EF">
        <w:rPr>
          <w:rFonts w:ascii="Arial" w:hAnsi="Arial" w:cs="Arial"/>
          <w:color w:val="000000"/>
        </w:rPr>
        <w:t xml:space="preserve">wysokości. </w:t>
      </w:r>
    </w:p>
    <w:p w14:paraId="702CD8F0" w14:textId="77777777" w:rsidR="00497791" w:rsidRPr="00AD24EF" w:rsidRDefault="00497791" w:rsidP="00AD24EF">
      <w:pPr>
        <w:pStyle w:val="Akapitzlist"/>
        <w:rPr>
          <w:rFonts w:ascii="Arial" w:hAnsi="Arial" w:cs="Arial"/>
          <w:color w:val="000000"/>
        </w:rPr>
      </w:pPr>
    </w:p>
    <w:p w14:paraId="038B5013" w14:textId="77777777" w:rsidR="00497791" w:rsidRPr="00AD24EF" w:rsidRDefault="00497791" w:rsidP="00AD24EF">
      <w:pPr>
        <w:numPr>
          <w:ilvl w:val="0"/>
          <w:numId w:val="7"/>
        </w:numPr>
        <w:suppressAutoHyphens w:val="0"/>
        <w:ind w:left="357" w:hanging="357"/>
        <w:rPr>
          <w:rFonts w:ascii="Arial" w:hAnsi="Arial" w:cs="Arial"/>
          <w:color w:val="000000"/>
        </w:rPr>
      </w:pPr>
      <w:r w:rsidRPr="00AD24EF">
        <w:rPr>
          <w:rFonts w:ascii="Arial" w:hAnsi="Arial" w:cs="Arial"/>
          <w:color w:val="000000"/>
        </w:rPr>
        <w:t>Zadanie winno być zrealizowane z najwyższą starannością, zgodnie z zawartą umową oraz obowiązującymi standardami i przepisami, w zakresie opisywanym w ofercie.</w:t>
      </w:r>
    </w:p>
    <w:p w14:paraId="128B9723" w14:textId="77777777" w:rsidR="00497791" w:rsidRPr="00AD24EF" w:rsidRDefault="00497791" w:rsidP="00AD24EF">
      <w:pPr>
        <w:suppressAutoHyphens w:val="0"/>
        <w:overflowPunct w:val="0"/>
        <w:autoSpaceDE w:val="0"/>
        <w:autoSpaceDN w:val="0"/>
        <w:adjustRightInd w:val="0"/>
        <w:ind w:left="786" w:right="135"/>
        <w:textAlignment w:val="baseline"/>
        <w:rPr>
          <w:rFonts w:ascii="Arial" w:hAnsi="Arial" w:cs="Arial"/>
        </w:rPr>
      </w:pPr>
    </w:p>
    <w:p w14:paraId="1031CFF7" w14:textId="77777777" w:rsidR="00497791" w:rsidRPr="00AD24EF" w:rsidRDefault="00497791" w:rsidP="00AD24EF">
      <w:pPr>
        <w:numPr>
          <w:ilvl w:val="0"/>
          <w:numId w:val="7"/>
        </w:numPr>
        <w:suppressAutoHyphens w:val="0"/>
        <w:rPr>
          <w:rFonts w:ascii="Arial" w:hAnsi="Arial" w:cs="Arial"/>
          <w:color w:val="000000"/>
        </w:rPr>
      </w:pPr>
      <w:r w:rsidRPr="00AD24EF">
        <w:rPr>
          <w:rFonts w:ascii="Arial" w:hAnsi="Arial" w:cs="Arial"/>
          <w:color w:val="000000"/>
        </w:rPr>
        <w:t>Działania objęte ofertą muszą mieścić się w zakresie działań statutowych oferenta.</w:t>
      </w:r>
    </w:p>
    <w:p w14:paraId="6203FDB0" w14:textId="77777777" w:rsidR="00497791" w:rsidRPr="00AD24EF" w:rsidRDefault="00497791" w:rsidP="00AD24EF">
      <w:pPr>
        <w:pStyle w:val="Akapitzlist"/>
        <w:rPr>
          <w:rFonts w:ascii="Arial" w:hAnsi="Arial" w:cs="Arial"/>
        </w:rPr>
      </w:pPr>
    </w:p>
    <w:p w14:paraId="4E28234D" w14:textId="77777777" w:rsidR="00497791" w:rsidRPr="00AD24EF" w:rsidRDefault="00497791" w:rsidP="00AD24EF">
      <w:pPr>
        <w:numPr>
          <w:ilvl w:val="0"/>
          <w:numId w:val="7"/>
        </w:numPr>
        <w:suppressAutoHyphens w:val="0"/>
        <w:rPr>
          <w:rFonts w:ascii="Arial" w:hAnsi="Arial" w:cs="Arial"/>
          <w:color w:val="000000"/>
        </w:rPr>
      </w:pPr>
      <w:r w:rsidRPr="00AD24EF">
        <w:rPr>
          <w:rFonts w:ascii="Arial" w:hAnsi="Arial" w:cs="Arial"/>
        </w:rPr>
        <w:t>Oferenci, którzy:</w:t>
      </w:r>
    </w:p>
    <w:p w14:paraId="74DF1D0E" w14:textId="77777777" w:rsidR="00497791" w:rsidRPr="00AD24EF" w:rsidRDefault="00497791" w:rsidP="00AD24EF">
      <w:pPr>
        <w:pStyle w:val="Akapitzlist"/>
        <w:numPr>
          <w:ilvl w:val="0"/>
          <w:numId w:val="38"/>
        </w:numPr>
        <w:suppressAutoHyphens w:val="0"/>
        <w:ind w:left="567" w:hanging="283"/>
        <w:rPr>
          <w:rFonts w:ascii="Arial" w:hAnsi="Arial" w:cs="Arial"/>
        </w:rPr>
      </w:pPr>
      <w:r w:rsidRPr="00AD24EF">
        <w:rPr>
          <w:rFonts w:ascii="Arial" w:hAnsi="Arial" w:cs="Arial"/>
        </w:rPr>
        <w:t>nie są podatnikami podatku VAT lub</w:t>
      </w:r>
    </w:p>
    <w:p w14:paraId="2E6AAB5B" w14:textId="77777777" w:rsidR="00497791" w:rsidRPr="00AD24EF" w:rsidRDefault="00497791" w:rsidP="00AD24EF">
      <w:pPr>
        <w:pStyle w:val="Akapitzlist"/>
        <w:numPr>
          <w:ilvl w:val="0"/>
          <w:numId w:val="38"/>
        </w:numPr>
        <w:suppressAutoHyphens w:val="0"/>
        <w:ind w:left="567" w:hanging="283"/>
        <w:rPr>
          <w:rFonts w:ascii="Arial" w:hAnsi="Arial" w:cs="Arial"/>
        </w:rPr>
      </w:pPr>
      <w:r w:rsidRPr="00AD24EF">
        <w:rPr>
          <w:rFonts w:ascii="Arial" w:hAnsi="Arial" w:cs="Arial"/>
        </w:rPr>
        <w:t>są podatnikami podatku VAT, ale w ramach realizacji zadania publicznego nie przewidują pobierania świadczeń pieniężnych od odbiorców zadania publicznego</w:t>
      </w:r>
    </w:p>
    <w:p w14:paraId="4D3C92E8" w14:textId="77777777" w:rsidR="00497791" w:rsidRPr="00AD24EF" w:rsidRDefault="00497791" w:rsidP="00AD24EF">
      <w:pPr>
        <w:rPr>
          <w:rFonts w:ascii="Arial" w:hAnsi="Arial" w:cs="Arial"/>
        </w:rPr>
      </w:pPr>
    </w:p>
    <w:p w14:paraId="27DCA7BF" w14:textId="77777777" w:rsidR="00497791" w:rsidRPr="00AD24EF" w:rsidRDefault="00497791" w:rsidP="00AD24EF">
      <w:pPr>
        <w:rPr>
          <w:rFonts w:ascii="Arial" w:hAnsi="Arial" w:cs="Arial"/>
        </w:rPr>
      </w:pPr>
      <w:r w:rsidRPr="00AD24EF">
        <w:rPr>
          <w:rFonts w:ascii="Arial" w:hAnsi="Arial" w:cs="Arial"/>
        </w:rPr>
        <w:t>przedstawiają w ofercie koszty brutto.</w:t>
      </w:r>
    </w:p>
    <w:p w14:paraId="571C1F94" w14:textId="77777777" w:rsidR="00497791" w:rsidRPr="00AD24EF" w:rsidRDefault="00497791" w:rsidP="00AD24EF">
      <w:pPr>
        <w:rPr>
          <w:rFonts w:ascii="Arial" w:hAnsi="Arial" w:cs="Arial"/>
        </w:rPr>
      </w:pPr>
    </w:p>
    <w:p w14:paraId="6CF45EC2" w14:textId="77777777" w:rsidR="00497791" w:rsidRPr="00AD24EF" w:rsidRDefault="00497791" w:rsidP="00AD24EF">
      <w:pPr>
        <w:rPr>
          <w:rFonts w:ascii="Arial" w:hAnsi="Arial" w:cs="Arial"/>
          <w:i/>
          <w:iCs/>
        </w:rPr>
      </w:pPr>
      <w:r w:rsidRPr="00AD24EF">
        <w:rPr>
          <w:rFonts w:ascii="Arial" w:hAnsi="Arial" w:cs="Arial"/>
          <w:i/>
          <w:iCs/>
        </w:rPr>
        <w:t xml:space="preserve">Oferenci, którzy są czynnym podatnikiem podatku VAT i w ramach realizacji zadania publicznego przewidują pobieranie świadczeń pieniężnych od odbiorców zadania </w:t>
      </w:r>
      <w:r w:rsidRPr="00AD24EF">
        <w:rPr>
          <w:rFonts w:ascii="Arial" w:hAnsi="Arial" w:cs="Arial"/>
          <w:i/>
          <w:iCs/>
        </w:rPr>
        <w:lastRenderedPageBreak/>
        <w:t>publicznego i realizacja zadania publicznego określonego w ofercie będzie powiązana z czynnościami podlegającymi opodatkowaniu podatkiem od towarów i usług, zobowiązani są do przedstawienia w ofercie kosztów netto.</w:t>
      </w:r>
    </w:p>
    <w:p w14:paraId="75E42B30" w14:textId="77777777" w:rsidR="00497791" w:rsidRPr="00AD24EF" w:rsidRDefault="00497791" w:rsidP="00AD24EF">
      <w:pPr>
        <w:rPr>
          <w:rFonts w:ascii="Arial" w:hAnsi="Arial" w:cs="Arial"/>
          <w:i/>
          <w:iCs/>
        </w:rPr>
      </w:pPr>
    </w:p>
    <w:p w14:paraId="4D59D43C" w14:textId="77777777" w:rsidR="00497791" w:rsidRPr="00AD24EF" w:rsidRDefault="00497791" w:rsidP="00AD24EF">
      <w:pPr>
        <w:rPr>
          <w:rFonts w:ascii="Arial" w:hAnsi="Arial" w:cs="Arial"/>
          <w:i/>
          <w:iCs/>
        </w:rPr>
      </w:pPr>
      <w:r w:rsidRPr="00AD24EF">
        <w:rPr>
          <w:rFonts w:ascii="Arial" w:hAnsi="Arial" w:cs="Arial"/>
          <w:i/>
          <w:iCs/>
        </w:rPr>
        <w:t>W przypadku możliwości odzyskania podatku VAT jego koszt nie może być składową części finansowej oferty.</w:t>
      </w:r>
    </w:p>
    <w:p w14:paraId="0A2FEF1F" w14:textId="77777777" w:rsidR="00497791" w:rsidRPr="00AD24EF" w:rsidRDefault="00497791" w:rsidP="00AD24EF">
      <w:pPr>
        <w:rPr>
          <w:rFonts w:ascii="Arial" w:hAnsi="Arial" w:cs="Arial"/>
        </w:rPr>
      </w:pPr>
    </w:p>
    <w:p w14:paraId="6BF52C42" w14:textId="77777777" w:rsidR="00497791" w:rsidRPr="00AD24EF" w:rsidRDefault="00497791" w:rsidP="00AD24EF">
      <w:pPr>
        <w:pStyle w:val="Akapitzlist"/>
        <w:numPr>
          <w:ilvl w:val="0"/>
          <w:numId w:val="7"/>
        </w:numPr>
        <w:tabs>
          <w:tab w:val="clear" w:pos="0"/>
          <w:tab w:val="num" w:pos="426"/>
        </w:tabs>
        <w:suppressAutoHyphens w:val="0"/>
        <w:ind w:left="426" w:hanging="426"/>
        <w:rPr>
          <w:rFonts w:ascii="Arial" w:hAnsi="Arial" w:cs="Arial"/>
          <w:color w:val="000000" w:themeColor="text1"/>
          <w:sz w:val="20"/>
        </w:rPr>
      </w:pPr>
      <w:r w:rsidRPr="00AD24EF">
        <w:rPr>
          <w:rFonts w:ascii="Arial" w:hAnsi="Arial" w:cs="Arial"/>
          <w:color w:val="000000" w:themeColor="text1"/>
        </w:rPr>
        <w:t>Wzór umowy na realizację zadań publicznych, o której mowa w ust. 8 stanowi załącznik nr 2.</w:t>
      </w:r>
    </w:p>
    <w:p w14:paraId="37AFE26D" w14:textId="77777777" w:rsidR="00497791" w:rsidRPr="00AD24EF" w:rsidRDefault="00497791" w:rsidP="00AD24EF">
      <w:pPr>
        <w:pStyle w:val="Akapitzlist"/>
        <w:suppressAutoHyphens w:val="0"/>
        <w:ind w:left="426"/>
        <w:rPr>
          <w:rFonts w:ascii="Arial" w:hAnsi="Arial" w:cs="Arial"/>
          <w:color w:val="000000" w:themeColor="text1"/>
          <w:sz w:val="20"/>
        </w:rPr>
      </w:pPr>
    </w:p>
    <w:p w14:paraId="718E5293" w14:textId="77777777" w:rsidR="00497791" w:rsidRPr="00AD24EF" w:rsidRDefault="00497791" w:rsidP="00AD24EF">
      <w:pPr>
        <w:rPr>
          <w:rFonts w:ascii="Arial" w:hAnsi="Arial" w:cs="Arial"/>
          <w:b/>
        </w:rPr>
      </w:pPr>
    </w:p>
    <w:p w14:paraId="7C02CF94" w14:textId="77777777" w:rsidR="00497791" w:rsidRPr="00AD24EF" w:rsidRDefault="00497791" w:rsidP="00AD24EF">
      <w:pPr>
        <w:pStyle w:val="Nagwek3"/>
        <w:rPr>
          <w:rFonts w:eastAsia="Times New Roman"/>
        </w:rPr>
      </w:pPr>
      <w:r w:rsidRPr="00AD24EF">
        <w:t>Rozdział V. Termin, tryb i warunki składania ofert</w:t>
      </w:r>
    </w:p>
    <w:p w14:paraId="12E25C7A" w14:textId="77777777" w:rsidR="00497791" w:rsidRPr="00AD24EF" w:rsidRDefault="00497791" w:rsidP="00AD24EF">
      <w:pPr>
        <w:tabs>
          <w:tab w:val="left" w:pos="426"/>
        </w:tabs>
        <w:contextualSpacing/>
        <w:rPr>
          <w:rFonts w:ascii="Arial" w:eastAsia="Times New Roman" w:hAnsi="Arial" w:cs="Arial"/>
          <w:b/>
        </w:rPr>
      </w:pPr>
    </w:p>
    <w:p w14:paraId="1102639A" w14:textId="77777777" w:rsidR="00497791" w:rsidRPr="00AD24EF" w:rsidRDefault="00497791" w:rsidP="00AD24EF">
      <w:pPr>
        <w:numPr>
          <w:ilvl w:val="0"/>
          <w:numId w:val="31"/>
        </w:numPr>
        <w:suppressAutoHyphens w:val="0"/>
        <w:ind w:hanging="218"/>
        <w:contextualSpacing/>
        <w:rPr>
          <w:rFonts w:ascii="Arial" w:eastAsia="Times New Roman" w:hAnsi="Arial" w:cs="Arial"/>
          <w:b/>
        </w:rPr>
      </w:pPr>
      <w:r w:rsidRPr="00AD24EF">
        <w:rPr>
          <w:rFonts w:ascii="Arial" w:eastAsia="Times New Roman" w:hAnsi="Arial" w:cs="Arial"/>
          <w:lang w:eastAsia="pl-PL"/>
        </w:rPr>
        <w:t>Warunkiem przystąpienia do konkursu jest:</w:t>
      </w:r>
    </w:p>
    <w:p w14:paraId="70C3173A" w14:textId="026C85F4" w:rsidR="00497791" w:rsidRPr="00AD24EF" w:rsidRDefault="00497791" w:rsidP="00AD24EF">
      <w:pPr>
        <w:numPr>
          <w:ilvl w:val="1"/>
          <w:numId w:val="30"/>
        </w:numPr>
        <w:tabs>
          <w:tab w:val="left" w:pos="284"/>
        </w:tabs>
        <w:suppressAutoHyphens w:val="0"/>
        <w:contextualSpacing/>
        <w:rPr>
          <w:rFonts w:ascii="Arial" w:eastAsiaTheme="minorHAnsi" w:hAnsi="Arial" w:cs="Arial"/>
          <w:b/>
          <w:bCs/>
        </w:rPr>
      </w:pPr>
      <w:r w:rsidRPr="00AD24EF">
        <w:rPr>
          <w:rFonts w:ascii="Arial" w:eastAsia="Times New Roman" w:hAnsi="Arial" w:cs="Arial"/>
          <w:lang w:eastAsia="pl-PL"/>
        </w:rPr>
        <w:t xml:space="preserve">wypełnienie i złożenie oferty konkursowej w </w:t>
      </w:r>
      <w:r w:rsidRPr="00AD24EF">
        <w:rPr>
          <w:rFonts w:ascii="Arial" w:eastAsia="Times New Roman" w:hAnsi="Arial" w:cs="Arial"/>
          <w:color w:val="000000" w:themeColor="text1"/>
          <w:lang w:eastAsia="pl-PL"/>
        </w:rPr>
        <w:t xml:space="preserve">generatorze wniosków znajdującym się pod adresem </w:t>
      </w:r>
      <w:hyperlink r:id="rId8" w:history="1">
        <w:r w:rsidRPr="00AD24EF">
          <w:rPr>
            <w:rStyle w:val="Hipercze"/>
            <w:rFonts w:ascii="Arial" w:hAnsi="Arial" w:cs="Arial"/>
            <w:color w:val="000000" w:themeColor="text1"/>
            <w:lang w:eastAsia="ar-SA"/>
          </w:rPr>
          <w:t>www.witkac.pl</w:t>
        </w:r>
      </w:hyperlink>
      <w:r w:rsidRPr="00AD24EF">
        <w:rPr>
          <w:rFonts w:ascii="Arial" w:eastAsia="Times New Roman" w:hAnsi="Arial" w:cs="Arial"/>
          <w:color w:val="000000" w:themeColor="text1"/>
          <w:lang w:eastAsia="ar-SA"/>
        </w:rPr>
        <w:t>, zwanym dalej generatorem wniosków „</w:t>
      </w:r>
      <w:proofErr w:type="spellStart"/>
      <w:r w:rsidRPr="00AD24EF">
        <w:rPr>
          <w:rFonts w:ascii="Arial" w:eastAsia="Times New Roman" w:hAnsi="Arial" w:cs="Arial"/>
          <w:color w:val="000000" w:themeColor="text1"/>
          <w:lang w:eastAsia="ar-SA"/>
        </w:rPr>
        <w:t>Witkac</w:t>
      </w:r>
      <w:proofErr w:type="spellEnd"/>
      <w:r w:rsidRPr="00AD24EF">
        <w:rPr>
          <w:rFonts w:ascii="Arial" w:eastAsia="Times New Roman" w:hAnsi="Arial" w:cs="Arial"/>
          <w:color w:val="000000" w:themeColor="text1"/>
          <w:lang w:eastAsia="ar-SA"/>
        </w:rPr>
        <w:t xml:space="preserve">”, </w:t>
      </w:r>
      <w:r w:rsidRPr="00AD24EF">
        <w:rPr>
          <w:rFonts w:ascii="Arial" w:eastAsia="Times New Roman" w:hAnsi="Arial" w:cs="Arial"/>
          <w:lang w:eastAsia="ar-SA"/>
        </w:rPr>
        <w:t xml:space="preserve"> </w:t>
      </w:r>
      <w:r w:rsidRPr="00AD24EF">
        <w:rPr>
          <w:rFonts w:ascii="Arial" w:eastAsia="Times New Roman" w:hAnsi="Arial" w:cs="Arial"/>
          <w:b/>
          <w:bCs/>
          <w:lang w:eastAsia="ar-SA"/>
        </w:rPr>
        <w:t xml:space="preserve">w terminie do dnia </w:t>
      </w:r>
      <w:r w:rsidR="00AD24EF" w:rsidRPr="00AD24EF">
        <w:rPr>
          <w:rFonts w:ascii="Arial" w:eastAsia="Times New Roman" w:hAnsi="Arial" w:cs="Arial"/>
          <w:b/>
          <w:bCs/>
          <w:lang w:eastAsia="ar-SA"/>
        </w:rPr>
        <w:t xml:space="preserve">24 stycznia 2025 roku. </w:t>
      </w:r>
    </w:p>
    <w:p w14:paraId="075F0396" w14:textId="77777777" w:rsidR="00497791" w:rsidRPr="00AD24EF" w:rsidRDefault="00497791" w:rsidP="00AD24EF">
      <w:pPr>
        <w:tabs>
          <w:tab w:val="left" w:pos="284"/>
        </w:tabs>
        <w:suppressAutoHyphens w:val="0"/>
        <w:ind w:left="502"/>
        <w:contextualSpacing/>
        <w:rPr>
          <w:rFonts w:ascii="Arial" w:eastAsia="Times New Roman" w:hAnsi="Arial" w:cs="Arial"/>
          <w:lang w:eastAsia="ar-SA"/>
        </w:rPr>
      </w:pPr>
      <w:r w:rsidRPr="00AD24EF">
        <w:rPr>
          <w:rFonts w:ascii="Arial" w:eastAsia="Times New Roman" w:hAnsi="Arial" w:cs="Arial"/>
          <w:lang w:eastAsia="ar-SA"/>
        </w:rPr>
        <w:t>Oferta znajdująca się w generatorze wniosków „</w:t>
      </w:r>
      <w:proofErr w:type="spellStart"/>
      <w:r w:rsidRPr="00AD24EF">
        <w:rPr>
          <w:rFonts w:ascii="Arial" w:eastAsia="Times New Roman" w:hAnsi="Arial" w:cs="Arial"/>
          <w:lang w:eastAsia="ar-SA"/>
        </w:rPr>
        <w:t>Witkac</w:t>
      </w:r>
      <w:proofErr w:type="spellEnd"/>
      <w:r w:rsidRPr="00AD24EF">
        <w:rPr>
          <w:rFonts w:ascii="Arial" w:eastAsia="Times New Roman" w:hAnsi="Arial" w:cs="Arial"/>
          <w:lang w:eastAsia="ar-SA"/>
        </w:rPr>
        <w:t>” jest zgodna z wzorem określonym w aktualnym R</w:t>
      </w:r>
      <w:r w:rsidRPr="00AD24EF">
        <w:rPr>
          <w:rFonts w:ascii="Arial" w:hAnsi="Arial" w:cs="Arial"/>
        </w:rPr>
        <w:t>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63193A2D" w14:textId="77777777" w:rsidR="00497791" w:rsidRPr="00AD24EF" w:rsidRDefault="00497791" w:rsidP="00AD24EF">
      <w:pPr>
        <w:numPr>
          <w:ilvl w:val="1"/>
          <w:numId w:val="30"/>
        </w:numPr>
        <w:tabs>
          <w:tab w:val="left" w:pos="284"/>
        </w:tabs>
        <w:suppressAutoHyphens w:val="0"/>
        <w:contextualSpacing/>
        <w:rPr>
          <w:rFonts w:ascii="Arial" w:eastAsiaTheme="minorHAnsi" w:hAnsi="Arial" w:cs="Arial"/>
          <w:b/>
        </w:rPr>
      </w:pPr>
      <w:r w:rsidRPr="00AD24EF">
        <w:rPr>
          <w:rFonts w:ascii="Arial" w:eastAsiaTheme="minorHAnsi" w:hAnsi="Arial" w:cs="Arial"/>
        </w:rPr>
        <w:t xml:space="preserve">następnie wydrukowanie oferty wygenerowanej z </w:t>
      </w:r>
      <w:r w:rsidRPr="00AD24EF">
        <w:rPr>
          <w:rFonts w:ascii="Arial" w:eastAsia="Times New Roman" w:hAnsi="Arial" w:cs="Arial"/>
          <w:color w:val="000000" w:themeColor="text1"/>
          <w:lang w:eastAsia="ar-SA"/>
        </w:rPr>
        <w:t>generatora wniosków „</w:t>
      </w:r>
      <w:proofErr w:type="spellStart"/>
      <w:r w:rsidRPr="00AD24EF">
        <w:rPr>
          <w:rFonts w:ascii="Arial" w:eastAsia="Times New Roman" w:hAnsi="Arial" w:cs="Arial"/>
          <w:color w:val="000000" w:themeColor="text1"/>
          <w:lang w:eastAsia="ar-SA"/>
        </w:rPr>
        <w:t>Witkac</w:t>
      </w:r>
      <w:proofErr w:type="spellEnd"/>
      <w:r w:rsidRPr="00AD24EF">
        <w:rPr>
          <w:rFonts w:ascii="Arial" w:eastAsia="Times New Roman" w:hAnsi="Arial" w:cs="Arial"/>
          <w:color w:val="000000" w:themeColor="text1"/>
          <w:lang w:eastAsia="ar-SA"/>
        </w:rPr>
        <w:t>”</w:t>
      </w:r>
      <w:r w:rsidRPr="00AD24EF">
        <w:rPr>
          <w:rFonts w:ascii="Arial" w:eastAsiaTheme="minorHAnsi" w:hAnsi="Arial" w:cs="Arial"/>
        </w:rPr>
        <w:t>, podpisanie przez osoby upoważnione i dostarczenie w zamkniętej kopercie (pocztą, kurierem lub osobiście) do Wydziału Sportu Urzędu Miasta Włocławek, Zielony Rynek 11/13, pok. 14 lub 18:</w:t>
      </w:r>
    </w:p>
    <w:p w14:paraId="59D9C263" w14:textId="77777777" w:rsidR="00497791" w:rsidRPr="00AD24EF" w:rsidRDefault="00497791" w:rsidP="00AD24EF">
      <w:pPr>
        <w:pStyle w:val="Akapitzlist"/>
        <w:ind w:left="862"/>
        <w:rPr>
          <w:rFonts w:ascii="Arial" w:eastAsiaTheme="minorHAnsi" w:hAnsi="Arial" w:cs="Arial"/>
        </w:rPr>
      </w:pPr>
      <w:r w:rsidRPr="00AD24EF">
        <w:rPr>
          <w:rFonts w:ascii="Arial" w:eastAsiaTheme="minorHAnsi" w:hAnsi="Arial" w:cs="Arial"/>
          <w:b/>
          <w:bCs/>
        </w:rPr>
        <w:t>w poniedziałek, środę i czwartek</w:t>
      </w:r>
      <w:r w:rsidRPr="00AD24EF">
        <w:rPr>
          <w:rFonts w:ascii="Arial" w:eastAsiaTheme="minorHAnsi" w:hAnsi="Arial" w:cs="Arial"/>
        </w:rPr>
        <w:t xml:space="preserve"> w godzinach 7.30-15.30, </w:t>
      </w:r>
    </w:p>
    <w:p w14:paraId="12033B57" w14:textId="77777777" w:rsidR="00497791" w:rsidRPr="00AD24EF" w:rsidRDefault="00497791" w:rsidP="00AD24EF">
      <w:pPr>
        <w:pStyle w:val="Akapitzlist"/>
        <w:ind w:left="862"/>
        <w:rPr>
          <w:rFonts w:ascii="Arial" w:eastAsiaTheme="minorHAnsi" w:hAnsi="Arial" w:cs="Arial"/>
        </w:rPr>
      </w:pPr>
      <w:r w:rsidRPr="00AD24EF">
        <w:rPr>
          <w:rFonts w:ascii="Arial" w:eastAsiaTheme="minorHAnsi" w:hAnsi="Arial" w:cs="Arial"/>
          <w:b/>
          <w:bCs/>
        </w:rPr>
        <w:t>we wtorek</w:t>
      </w:r>
      <w:r w:rsidRPr="00AD24EF">
        <w:rPr>
          <w:rFonts w:ascii="Arial" w:eastAsiaTheme="minorHAnsi" w:hAnsi="Arial" w:cs="Arial"/>
        </w:rPr>
        <w:t xml:space="preserve"> w godzinach 7.30-17.00, </w:t>
      </w:r>
    </w:p>
    <w:p w14:paraId="2108373F" w14:textId="77777777" w:rsidR="00497791" w:rsidRPr="00AD24EF" w:rsidRDefault="00497791" w:rsidP="00AD24EF">
      <w:pPr>
        <w:pStyle w:val="Akapitzlist"/>
        <w:ind w:left="862"/>
        <w:rPr>
          <w:rFonts w:ascii="Arial" w:eastAsiaTheme="minorHAnsi" w:hAnsi="Arial" w:cs="Arial"/>
        </w:rPr>
      </w:pPr>
      <w:r w:rsidRPr="00AD24EF">
        <w:rPr>
          <w:rFonts w:ascii="Arial" w:eastAsiaTheme="minorHAnsi" w:hAnsi="Arial" w:cs="Arial"/>
          <w:b/>
          <w:bCs/>
        </w:rPr>
        <w:t>w piątek</w:t>
      </w:r>
      <w:r w:rsidRPr="00AD24EF">
        <w:rPr>
          <w:rFonts w:ascii="Arial" w:eastAsiaTheme="minorHAnsi" w:hAnsi="Arial" w:cs="Arial"/>
        </w:rPr>
        <w:t xml:space="preserve"> w godzinach 7.30-14.00, </w:t>
      </w:r>
    </w:p>
    <w:p w14:paraId="533C4008" w14:textId="77777777" w:rsidR="00497791" w:rsidRPr="00AD24EF" w:rsidRDefault="00497791" w:rsidP="00AD24EF">
      <w:pPr>
        <w:ind w:firstLine="502"/>
        <w:rPr>
          <w:rFonts w:ascii="Arial" w:eastAsia="Times New Roman" w:hAnsi="Arial" w:cs="Arial"/>
        </w:rPr>
      </w:pPr>
      <w:r w:rsidRPr="00AD24EF">
        <w:rPr>
          <w:rFonts w:ascii="Arial" w:eastAsiaTheme="minorHAnsi" w:hAnsi="Arial" w:cs="Arial"/>
        </w:rPr>
        <w:t>w ciągu 5 dni od dnia złożenia oferty za pomocą generatora wniosków.</w:t>
      </w:r>
      <w:r w:rsidRPr="00AD24EF">
        <w:rPr>
          <w:rFonts w:ascii="Arial" w:eastAsiaTheme="minorHAnsi" w:hAnsi="Arial" w:cs="Arial"/>
          <w:b/>
        </w:rPr>
        <w:t xml:space="preserve"> </w:t>
      </w:r>
    </w:p>
    <w:p w14:paraId="49714C12" w14:textId="77777777" w:rsidR="00497791" w:rsidRPr="00AD24EF" w:rsidRDefault="00497791" w:rsidP="00AD24EF">
      <w:pPr>
        <w:tabs>
          <w:tab w:val="left" w:pos="284"/>
        </w:tabs>
        <w:ind w:left="502"/>
        <w:contextualSpacing/>
        <w:rPr>
          <w:rFonts w:ascii="Arial" w:eastAsiaTheme="minorHAnsi" w:hAnsi="Arial" w:cs="Arial"/>
          <w:b/>
        </w:rPr>
      </w:pPr>
    </w:p>
    <w:p w14:paraId="1A802E3A" w14:textId="77777777" w:rsidR="00497791" w:rsidRPr="00AD24EF" w:rsidRDefault="00497791" w:rsidP="00AD24EF">
      <w:pPr>
        <w:tabs>
          <w:tab w:val="left" w:pos="284"/>
        </w:tabs>
        <w:ind w:left="502"/>
        <w:contextualSpacing/>
        <w:rPr>
          <w:rFonts w:ascii="Arial" w:eastAsiaTheme="minorHAnsi" w:hAnsi="Arial" w:cs="Arial"/>
          <w:b/>
        </w:rPr>
      </w:pPr>
      <w:r w:rsidRPr="00AD24EF">
        <w:rPr>
          <w:rFonts w:ascii="Arial" w:eastAsiaTheme="minorHAnsi" w:hAnsi="Arial" w:cs="Arial"/>
          <w:b/>
        </w:rPr>
        <w:t>Opis koperty:</w:t>
      </w:r>
    </w:p>
    <w:p w14:paraId="427A18D3" w14:textId="77777777" w:rsidR="00497791" w:rsidRPr="00AD24EF" w:rsidRDefault="00497791" w:rsidP="00AD24EF">
      <w:pPr>
        <w:tabs>
          <w:tab w:val="left" w:pos="284"/>
        </w:tabs>
        <w:ind w:left="502"/>
        <w:contextualSpacing/>
        <w:rPr>
          <w:rFonts w:ascii="Arial" w:eastAsiaTheme="minorHAnsi" w:hAnsi="Arial" w:cs="Arial"/>
          <w:bCs/>
          <w:i/>
          <w:iCs/>
        </w:rPr>
      </w:pPr>
      <w:r w:rsidRPr="00AD24EF">
        <w:rPr>
          <w:rFonts w:ascii="Arial" w:eastAsiaTheme="minorHAnsi" w:hAnsi="Arial" w:cs="Arial"/>
          <w:bCs/>
          <w:i/>
          <w:iCs/>
        </w:rPr>
        <w:t>„Zadanie Nr …………… (należy wskazać numer zadania)</w:t>
      </w:r>
    </w:p>
    <w:p w14:paraId="61172181" w14:textId="77777777" w:rsidR="00497791" w:rsidRPr="00AD24EF" w:rsidRDefault="00497791" w:rsidP="00AD24EF">
      <w:pPr>
        <w:tabs>
          <w:tab w:val="left" w:pos="284"/>
        </w:tabs>
        <w:ind w:left="502"/>
        <w:contextualSpacing/>
        <w:rPr>
          <w:rFonts w:ascii="Arial" w:hAnsi="Arial" w:cs="Arial"/>
          <w:bCs/>
          <w:i/>
          <w:iCs/>
        </w:rPr>
      </w:pPr>
      <w:r w:rsidRPr="00AD24EF">
        <w:rPr>
          <w:rFonts w:ascii="Arial" w:eastAsiaTheme="minorHAnsi" w:hAnsi="Arial" w:cs="Arial"/>
          <w:bCs/>
          <w:i/>
          <w:iCs/>
        </w:rPr>
        <w:t xml:space="preserve">Otwarty konkurs ofert nr 1 na </w:t>
      </w:r>
      <w:r w:rsidRPr="00AD24EF">
        <w:rPr>
          <w:rFonts w:ascii="Arial" w:hAnsi="Arial" w:cs="Arial"/>
          <w:bCs/>
          <w:i/>
          <w:iCs/>
        </w:rPr>
        <w:t>realizację zadania publicznego w zakresie wspierania i upowszechniania kultury fizycznej i sportu w 2025 roku przez organizacje pozarządowe oraz inne podmioty prowadzące działalność pożytku publicznego w sferze kultury fizycznej”.</w:t>
      </w:r>
    </w:p>
    <w:p w14:paraId="4F6D3D4F" w14:textId="77777777" w:rsidR="00497791" w:rsidRPr="00AD24EF" w:rsidRDefault="00497791" w:rsidP="00AD24EF">
      <w:pPr>
        <w:suppressAutoHyphens w:val="0"/>
        <w:ind w:left="360"/>
        <w:contextualSpacing/>
        <w:rPr>
          <w:rFonts w:ascii="Arial" w:eastAsiaTheme="minorHAnsi" w:hAnsi="Arial" w:cs="Arial"/>
          <w:b/>
        </w:rPr>
      </w:pPr>
      <w:r w:rsidRPr="00AD24EF">
        <w:rPr>
          <w:rFonts w:ascii="Arial" w:eastAsiaTheme="minorHAnsi" w:hAnsi="Arial" w:cs="Arial"/>
          <w:b/>
        </w:rPr>
        <w:t>lub</w:t>
      </w:r>
    </w:p>
    <w:p w14:paraId="2CD5EBAC" w14:textId="77777777" w:rsidR="00497791" w:rsidRPr="00AD24EF" w:rsidRDefault="00497791" w:rsidP="00AD24EF">
      <w:pPr>
        <w:pStyle w:val="Akapitzlist"/>
        <w:suppressAutoHyphens w:val="0"/>
        <w:ind w:left="426"/>
        <w:rPr>
          <w:rFonts w:ascii="Arial" w:eastAsiaTheme="minorHAnsi" w:hAnsi="Arial" w:cs="Arial"/>
          <w:b/>
          <w:bCs/>
        </w:rPr>
      </w:pPr>
      <w:r w:rsidRPr="00AD24EF">
        <w:rPr>
          <w:rFonts w:ascii="Arial" w:eastAsiaTheme="minorHAnsi" w:hAnsi="Arial" w:cs="Arial"/>
          <w:bCs/>
        </w:rPr>
        <w:t xml:space="preserve">podpisanie wygenerowanej oferty właściwymi podpisami elektronicznymi (profil zaufany lub kwalifikowany </w:t>
      </w:r>
      <w:r w:rsidRPr="00AD24EF">
        <w:rPr>
          <w:rFonts w:ascii="Arial" w:eastAsiaTheme="minorHAnsi" w:hAnsi="Arial" w:cs="Arial"/>
          <w:bCs/>
          <w:color w:val="000000" w:themeColor="text1"/>
        </w:rPr>
        <w:t xml:space="preserve">podpis elektroniczny) przez osoby uprawnione do reprezentowania organizacji i złożenie na adres: </w:t>
      </w:r>
      <w:hyperlink r:id="rId9" w:history="1">
        <w:r w:rsidRPr="00AD24EF">
          <w:rPr>
            <w:rStyle w:val="Hipercze"/>
            <w:rFonts w:ascii="Arial" w:eastAsiaTheme="minorHAnsi" w:hAnsi="Arial" w:cs="Arial"/>
            <w:b/>
            <w:bCs/>
            <w:color w:val="000000" w:themeColor="text1"/>
            <w:u w:val="none"/>
          </w:rPr>
          <w:t>sport@um.wloclawek.pl</w:t>
        </w:r>
      </w:hyperlink>
      <w:r w:rsidRPr="00AD24EF">
        <w:rPr>
          <w:rFonts w:ascii="Arial" w:eastAsiaTheme="minorHAnsi" w:hAnsi="Arial" w:cs="Arial"/>
          <w:bCs/>
          <w:color w:val="000000" w:themeColor="text1"/>
        </w:rPr>
        <w:t xml:space="preserve"> </w:t>
      </w:r>
      <w:r w:rsidRPr="00AD24EF">
        <w:rPr>
          <w:rFonts w:ascii="Arial" w:eastAsiaTheme="minorHAnsi" w:hAnsi="Arial" w:cs="Arial"/>
          <w:bCs/>
        </w:rPr>
        <w:t xml:space="preserve">lub adres skrytki odbiorczej Urzędu Miasta Włocławek w serwisie </w:t>
      </w:r>
      <w:proofErr w:type="spellStart"/>
      <w:r w:rsidRPr="00AD24EF">
        <w:rPr>
          <w:rFonts w:ascii="Arial" w:eastAsiaTheme="minorHAnsi" w:hAnsi="Arial" w:cs="Arial"/>
          <w:bCs/>
        </w:rPr>
        <w:t>ePUAP</w:t>
      </w:r>
      <w:proofErr w:type="spellEnd"/>
      <w:r w:rsidRPr="00AD24EF">
        <w:rPr>
          <w:rFonts w:ascii="Arial" w:eastAsiaTheme="minorHAnsi" w:hAnsi="Arial" w:cs="Arial"/>
          <w:bCs/>
        </w:rPr>
        <w:t xml:space="preserve">: </w:t>
      </w:r>
      <w:r w:rsidRPr="00AD24EF">
        <w:rPr>
          <w:rFonts w:ascii="Arial" w:eastAsiaTheme="minorHAnsi" w:hAnsi="Arial" w:cs="Arial"/>
          <w:b/>
          <w:bCs/>
        </w:rPr>
        <w:t>/</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/skrytka, /</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w:t>
      </w:r>
      <w:proofErr w:type="spellStart"/>
      <w:r w:rsidRPr="00AD24EF">
        <w:rPr>
          <w:rFonts w:ascii="Arial" w:eastAsiaTheme="minorHAnsi" w:hAnsi="Arial" w:cs="Arial"/>
          <w:b/>
          <w:bCs/>
        </w:rPr>
        <w:t>SkrytkaESP</w:t>
      </w:r>
      <w:proofErr w:type="spellEnd"/>
      <w:r w:rsidRPr="00AD24EF">
        <w:rPr>
          <w:rFonts w:ascii="Arial" w:eastAsiaTheme="minorHAnsi" w:hAnsi="Arial" w:cs="Arial"/>
          <w:b/>
          <w:bCs/>
        </w:rPr>
        <w:t>.</w:t>
      </w:r>
    </w:p>
    <w:p w14:paraId="25BEF582" w14:textId="77777777" w:rsidR="00497791" w:rsidRPr="00AD24EF" w:rsidRDefault="00497791" w:rsidP="00AD24EF">
      <w:pPr>
        <w:pStyle w:val="Akapitzlist"/>
        <w:suppressAutoHyphens w:val="0"/>
        <w:ind w:left="426"/>
        <w:rPr>
          <w:rFonts w:ascii="Arial" w:eastAsiaTheme="minorHAnsi" w:hAnsi="Arial" w:cs="Arial"/>
          <w:b/>
        </w:rPr>
      </w:pPr>
    </w:p>
    <w:p w14:paraId="29DD55C4" w14:textId="77777777" w:rsidR="00497791" w:rsidRPr="00AD24EF" w:rsidRDefault="00497791" w:rsidP="00AD24EF">
      <w:pPr>
        <w:numPr>
          <w:ilvl w:val="0"/>
          <w:numId w:val="32"/>
        </w:numPr>
        <w:suppressAutoHyphens w:val="0"/>
        <w:contextualSpacing/>
        <w:rPr>
          <w:rFonts w:ascii="Arial" w:eastAsiaTheme="minorHAnsi" w:hAnsi="Arial" w:cs="Arial"/>
          <w:b/>
          <w:bCs/>
        </w:rPr>
      </w:pPr>
      <w:r w:rsidRPr="00AD24EF">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AD24EF">
        <w:rPr>
          <w:rFonts w:ascii="Arial" w:eastAsia="Times New Roman" w:hAnsi="Arial" w:cs="Arial"/>
          <w:b/>
          <w:bCs/>
        </w:rPr>
        <w:t>oferta powinna być podpisana pełnym imieniem i nazwiskiem ze wskazaniem funkcji.</w:t>
      </w:r>
    </w:p>
    <w:p w14:paraId="2B301C5E" w14:textId="77777777" w:rsidR="00497791" w:rsidRPr="00AD24EF" w:rsidRDefault="00497791" w:rsidP="00AD24EF">
      <w:pPr>
        <w:suppressAutoHyphens w:val="0"/>
        <w:ind w:left="360"/>
        <w:contextualSpacing/>
        <w:rPr>
          <w:rFonts w:ascii="Arial" w:eastAsiaTheme="minorHAnsi" w:hAnsi="Arial" w:cs="Arial"/>
          <w:b/>
          <w:bCs/>
        </w:rPr>
      </w:pPr>
    </w:p>
    <w:p w14:paraId="6FBD05A8" w14:textId="77777777" w:rsidR="00497791" w:rsidRPr="00AD24EF" w:rsidRDefault="00497791" w:rsidP="00AD24EF">
      <w:pPr>
        <w:numPr>
          <w:ilvl w:val="0"/>
          <w:numId w:val="32"/>
        </w:numPr>
        <w:suppressAutoHyphens w:val="0"/>
        <w:contextualSpacing/>
        <w:rPr>
          <w:rFonts w:ascii="Arial" w:eastAsiaTheme="minorHAnsi" w:hAnsi="Arial" w:cs="Arial"/>
        </w:rPr>
      </w:pPr>
      <w:r w:rsidRPr="00AD24EF">
        <w:rPr>
          <w:rFonts w:ascii="Arial" w:eastAsia="Times New Roman" w:hAnsi="Arial" w:cs="Arial"/>
        </w:rPr>
        <w:lastRenderedPageBreak/>
        <w:t>Oferty złożone w generatorze ofert a nie złożone w wersji papierowej lub nie wygenerowane z właściwymi podpisami elektronicznymi (profil zaufany lub kwalifikowany podpis elektroniczny) w terminie 5 dni od złożenia oferty w generatorze wniosków „</w:t>
      </w:r>
      <w:proofErr w:type="spellStart"/>
      <w:r w:rsidRPr="00AD24EF">
        <w:rPr>
          <w:rFonts w:ascii="Arial" w:eastAsia="Times New Roman" w:hAnsi="Arial" w:cs="Arial"/>
        </w:rPr>
        <w:t>Witkac</w:t>
      </w:r>
      <w:proofErr w:type="spellEnd"/>
      <w:r w:rsidRPr="00AD24EF">
        <w:rPr>
          <w:rFonts w:ascii="Arial" w:eastAsia="Times New Roman" w:hAnsi="Arial" w:cs="Arial"/>
        </w:rPr>
        <w:t xml:space="preserve">” nie będą rozpatrywane i zostaną odrzucone. </w:t>
      </w:r>
    </w:p>
    <w:p w14:paraId="418EF11F" w14:textId="77777777" w:rsidR="00497791" w:rsidRPr="00AD24EF" w:rsidRDefault="00497791" w:rsidP="00AD24EF">
      <w:pPr>
        <w:pStyle w:val="Akapitzlist"/>
        <w:rPr>
          <w:rFonts w:ascii="Arial" w:eastAsiaTheme="minorHAnsi" w:hAnsi="Arial" w:cs="Arial"/>
        </w:rPr>
      </w:pPr>
    </w:p>
    <w:p w14:paraId="23C50C1A" w14:textId="77777777" w:rsidR="00497791" w:rsidRPr="00AD24EF" w:rsidRDefault="00497791" w:rsidP="00AD24EF">
      <w:pPr>
        <w:numPr>
          <w:ilvl w:val="0"/>
          <w:numId w:val="32"/>
        </w:numPr>
        <w:suppressAutoHyphens w:val="0"/>
        <w:contextualSpacing/>
        <w:rPr>
          <w:rFonts w:ascii="Arial" w:eastAsiaTheme="minorHAnsi" w:hAnsi="Arial" w:cs="Arial"/>
          <w:b/>
        </w:rPr>
      </w:pPr>
      <w:r w:rsidRPr="00AD24EF">
        <w:rPr>
          <w:rFonts w:ascii="Arial" w:eastAsiaTheme="minorHAnsi" w:hAnsi="Arial" w:cs="Arial"/>
        </w:rPr>
        <w:t>Do oferty składanej w generatorze wniosków „</w:t>
      </w:r>
      <w:proofErr w:type="spellStart"/>
      <w:r w:rsidRPr="00AD24EF">
        <w:rPr>
          <w:rFonts w:ascii="Arial" w:eastAsiaTheme="minorHAnsi" w:hAnsi="Arial" w:cs="Arial"/>
        </w:rPr>
        <w:t>Witkac</w:t>
      </w:r>
      <w:proofErr w:type="spellEnd"/>
      <w:r w:rsidRPr="00AD24EF">
        <w:rPr>
          <w:rFonts w:ascii="Arial" w:eastAsiaTheme="minorHAnsi" w:hAnsi="Arial" w:cs="Arial"/>
        </w:rPr>
        <w:t xml:space="preserve">”, należy dołączyć w formie </w:t>
      </w:r>
      <w:r w:rsidRPr="00AD24EF">
        <w:rPr>
          <w:rFonts w:ascii="Arial" w:eastAsiaTheme="minorHAnsi" w:hAnsi="Arial" w:cs="Arial"/>
          <w:b/>
          <w:bCs/>
          <w:u w:val="single"/>
        </w:rPr>
        <w:t>skanów</w:t>
      </w:r>
      <w:r w:rsidRPr="00AD24EF">
        <w:rPr>
          <w:rFonts w:ascii="Arial" w:eastAsiaTheme="minorHAnsi" w:hAnsi="Arial" w:cs="Arial"/>
        </w:rPr>
        <w:t xml:space="preserve"> następujące załączniki:</w:t>
      </w:r>
    </w:p>
    <w:p w14:paraId="596E131E"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eastAsia="Times New Roman" w:hAnsi="Arial" w:cs="Arial"/>
        </w:rPr>
        <w:t>aktualny (zgodny ze stanem faktycznym) odpis potwierdzający wpis do właściwej ewidencji lub rejestru dotyczący statusu prawnego podmiotu i prowadzonej przez niego działalności;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 (obligatoryjnie),</w:t>
      </w:r>
    </w:p>
    <w:p w14:paraId="6EE03F49"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eastAsia="Times New Roman" w:hAnsi="Arial" w:cs="Arial"/>
        </w:rPr>
        <w:t xml:space="preserve">aktualny statut lub inny dokument zawierający zakres działalności podmiotu oraz wskazujący organy uprawnione do reprezentacji potwierdzony za zgodność z oryginałem (obligatoryjnie), </w:t>
      </w:r>
    </w:p>
    <w:p w14:paraId="2BE8C81C"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eastAsia="Times New Roman" w:hAnsi="Arial" w:cs="Arial"/>
        </w:rPr>
        <w:t>pełnomocnictwa i upoważnienia do składania oświadczeń woli i zawierania umów, o ile nie wynikają z innych załączonych dokumentów (fakultatywnie),</w:t>
      </w:r>
    </w:p>
    <w:p w14:paraId="1C51A5ED"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hAnsi="Arial" w:cs="Arial"/>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 (obligatoryjnie),</w:t>
      </w:r>
    </w:p>
    <w:p w14:paraId="03574114"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eastAsia="Times New Roman" w:hAnsi="Arial" w:cs="Arial"/>
        </w:rPr>
        <w:t>umowę partnerską lub oświadczenie partnera w przypadku ofert z udziałem partnera (fakultatywnie),</w:t>
      </w:r>
    </w:p>
    <w:p w14:paraId="456856C9" w14:textId="77777777" w:rsidR="00497791" w:rsidRPr="00AD24EF" w:rsidRDefault="00497791" w:rsidP="00AD24EF">
      <w:pPr>
        <w:numPr>
          <w:ilvl w:val="0"/>
          <w:numId w:val="33"/>
        </w:numPr>
        <w:suppressAutoHyphens w:val="0"/>
        <w:contextualSpacing/>
        <w:rPr>
          <w:rFonts w:ascii="Arial" w:eastAsiaTheme="minorHAnsi" w:hAnsi="Arial" w:cs="Arial"/>
          <w:b/>
        </w:rPr>
      </w:pPr>
      <w:r w:rsidRPr="00AD24EF">
        <w:rPr>
          <w:rFonts w:ascii="Arial" w:hAnsi="Arial" w:cs="Arial"/>
          <w:lang w:eastAsia="pl-PL"/>
        </w:rPr>
        <w:t>oświadczenie dotyczące podatku od towarów i usług, które stanowi Załącznik nr 6 do niniejszego zarządzenia (obligatoryjnie).</w:t>
      </w:r>
    </w:p>
    <w:p w14:paraId="4ED6318A" w14:textId="77777777" w:rsidR="00497791" w:rsidRPr="00AD24EF" w:rsidRDefault="00497791" w:rsidP="00AD24EF">
      <w:pPr>
        <w:suppressAutoHyphens w:val="0"/>
        <w:ind w:left="644"/>
        <w:contextualSpacing/>
        <w:rPr>
          <w:rFonts w:ascii="Arial" w:eastAsiaTheme="minorHAnsi" w:hAnsi="Arial" w:cs="Arial"/>
          <w:b/>
        </w:rPr>
      </w:pPr>
    </w:p>
    <w:p w14:paraId="0A3750C8" w14:textId="77777777" w:rsidR="00497791" w:rsidRPr="00AD24EF" w:rsidRDefault="00497791" w:rsidP="00AD24EF">
      <w:pPr>
        <w:pStyle w:val="Akapitzlist"/>
        <w:numPr>
          <w:ilvl w:val="0"/>
          <w:numId w:val="32"/>
        </w:numPr>
        <w:suppressAutoHyphens w:val="0"/>
        <w:rPr>
          <w:rFonts w:ascii="Arial" w:eastAsiaTheme="minorHAnsi" w:hAnsi="Arial" w:cs="Arial"/>
          <w:b/>
        </w:rPr>
      </w:pPr>
      <w:r w:rsidRPr="00AD24EF">
        <w:rPr>
          <w:rFonts w:ascii="Arial" w:eastAsiaTheme="minorHAnsi" w:hAnsi="Arial" w:cs="Arial"/>
          <w:bCs/>
        </w:rPr>
        <w:t>Załączniki o których mowa w ust. 4 należy:</w:t>
      </w:r>
    </w:p>
    <w:p w14:paraId="0722AD60" w14:textId="77777777" w:rsidR="00497791" w:rsidRPr="00AD24EF" w:rsidRDefault="00497791" w:rsidP="00AD24EF">
      <w:pPr>
        <w:pStyle w:val="Akapitzlist"/>
        <w:numPr>
          <w:ilvl w:val="0"/>
          <w:numId w:val="42"/>
        </w:numPr>
        <w:suppressAutoHyphens w:val="0"/>
        <w:rPr>
          <w:rFonts w:ascii="Arial" w:eastAsiaTheme="minorHAnsi" w:hAnsi="Arial" w:cs="Arial"/>
          <w:b/>
        </w:rPr>
      </w:pPr>
      <w:r w:rsidRPr="00AD24EF">
        <w:rPr>
          <w:rFonts w:ascii="Arial" w:eastAsiaTheme="minorHAnsi" w:hAnsi="Arial" w:cs="Arial"/>
          <w:bCs/>
        </w:rPr>
        <w:t>podpisać i opieczętować oraz poświadczyć za zgodność z oryginałem z aktualną datą,</w:t>
      </w:r>
    </w:p>
    <w:p w14:paraId="5861EF80" w14:textId="77777777" w:rsidR="00497791" w:rsidRPr="00AD24EF" w:rsidRDefault="00497791" w:rsidP="00AD24EF">
      <w:pPr>
        <w:pStyle w:val="Akapitzlist"/>
        <w:numPr>
          <w:ilvl w:val="0"/>
          <w:numId w:val="42"/>
        </w:numPr>
        <w:suppressAutoHyphens w:val="0"/>
        <w:rPr>
          <w:rFonts w:ascii="Arial" w:eastAsiaTheme="minorHAnsi" w:hAnsi="Arial" w:cs="Arial"/>
          <w:b/>
        </w:rPr>
      </w:pPr>
      <w:r w:rsidRPr="00AD24EF">
        <w:rPr>
          <w:rFonts w:ascii="Arial" w:eastAsiaTheme="minorHAnsi" w:hAnsi="Arial" w:cs="Arial"/>
          <w:bCs/>
        </w:rPr>
        <w:t>zeskanować, zapisać do pliku pdf,</w:t>
      </w:r>
    </w:p>
    <w:p w14:paraId="402DE11C" w14:textId="77777777" w:rsidR="00497791" w:rsidRPr="00AD24EF" w:rsidRDefault="00497791" w:rsidP="00AD24EF">
      <w:pPr>
        <w:pStyle w:val="Akapitzlist"/>
        <w:numPr>
          <w:ilvl w:val="0"/>
          <w:numId w:val="42"/>
        </w:numPr>
        <w:suppressAutoHyphens w:val="0"/>
        <w:rPr>
          <w:rFonts w:ascii="Arial" w:eastAsiaTheme="minorHAnsi" w:hAnsi="Arial" w:cs="Arial"/>
          <w:b/>
        </w:rPr>
      </w:pPr>
      <w:r w:rsidRPr="00AD24EF">
        <w:rPr>
          <w:rFonts w:ascii="Arial" w:eastAsiaTheme="minorHAnsi" w:hAnsi="Arial" w:cs="Arial"/>
          <w:bCs/>
        </w:rPr>
        <w:t xml:space="preserve">załączyć do oferty w generatorze wniosków </w:t>
      </w:r>
      <w:proofErr w:type="spellStart"/>
      <w:r w:rsidRPr="00AD24EF">
        <w:rPr>
          <w:rFonts w:ascii="Arial" w:eastAsiaTheme="minorHAnsi" w:hAnsi="Arial" w:cs="Arial"/>
          <w:bCs/>
        </w:rPr>
        <w:t>Witkac</w:t>
      </w:r>
      <w:proofErr w:type="spellEnd"/>
      <w:r w:rsidRPr="00AD24EF">
        <w:rPr>
          <w:rFonts w:ascii="Arial" w:eastAsiaTheme="minorHAnsi" w:hAnsi="Arial" w:cs="Arial"/>
          <w:bCs/>
        </w:rPr>
        <w:t>,</w:t>
      </w:r>
    </w:p>
    <w:p w14:paraId="3B21C052" w14:textId="77777777" w:rsidR="00497791" w:rsidRPr="00AD24EF" w:rsidRDefault="00497791" w:rsidP="00AD24EF">
      <w:pPr>
        <w:suppressAutoHyphens w:val="0"/>
        <w:rPr>
          <w:rFonts w:ascii="Arial" w:eastAsiaTheme="minorHAnsi" w:hAnsi="Arial" w:cs="Arial"/>
          <w:bCs/>
        </w:rPr>
      </w:pPr>
    </w:p>
    <w:p w14:paraId="18DBD8C4" w14:textId="77777777" w:rsidR="00497791" w:rsidRPr="00AD24EF" w:rsidRDefault="00497791" w:rsidP="00AD24EF">
      <w:pPr>
        <w:suppressAutoHyphens w:val="0"/>
        <w:rPr>
          <w:rFonts w:ascii="Arial" w:eastAsiaTheme="minorHAnsi" w:hAnsi="Arial" w:cs="Arial"/>
          <w:b/>
        </w:rPr>
      </w:pPr>
      <w:r w:rsidRPr="00AD24EF">
        <w:rPr>
          <w:rFonts w:ascii="Arial" w:eastAsiaTheme="minorHAnsi" w:hAnsi="Arial" w:cs="Arial"/>
          <w:b/>
        </w:rPr>
        <w:t xml:space="preserve">załączniki mogą być podpisane kwalifikowanym podpisem elektronicznym lub podpisem zaufanym osób upoważnionych do reprezentowania podmiotu składającego ofertę. </w:t>
      </w:r>
    </w:p>
    <w:p w14:paraId="45179BEA" w14:textId="77777777" w:rsidR="00497791" w:rsidRPr="00AD24EF" w:rsidRDefault="00497791" w:rsidP="00AD24EF">
      <w:pPr>
        <w:suppressAutoHyphens w:val="0"/>
        <w:rPr>
          <w:rFonts w:ascii="Arial" w:eastAsia="Times New Roman" w:hAnsi="Arial" w:cs="Arial"/>
          <w:b/>
          <w:lang w:eastAsia="pl-PL"/>
        </w:rPr>
      </w:pPr>
    </w:p>
    <w:p w14:paraId="35C52924"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b/>
          <w:bCs/>
        </w:rPr>
      </w:pPr>
      <w:r w:rsidRPr="00AD24EF">
        <w:rPr>
          <w:rFonts w:ascii="Arial" w:eastAsiaTheme="minorHAnsi" w:hAnsi="Arial" w:cs="Arial"/>
        </w:rPr>
        <w:t xml:space="preserve">Brak załączników, o których mowa w ust. 4 traktowany jest jako błąd formalny. </w:t>
      </w:r>
    </w:p>
    <w:p w14:paraId="67C80857" w14:textId="77777777" w:rsidR="00497791" w:rsidRPr="00AD24EF" w:rsidRDefault="00497791" w:rsidP="00AD24EF">
      <w:pPr>
        <w:tabs>
          <w:tab w:val="left" w:pos="284"/>
        </w:tabs>
        <w:suppressAutoHyphens w:val="0"/>
        <w:ind w:left="284"/>
        <w:contextualSpacing/>
        <w:rPr>
          <w:rFonts w:ascii="Arial" w:eastAsiaTheme="minorHAnsi" w:hAnsi="Arial" w:cs="Arial"/>
          <w:b/>
          <w:bCs/>
        </w:rPr>
      </w:pPr>
    </w:p>
    <w:p w14:paraId="7FF4EFA2"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b/>
          <w:bCs/>
        </w:rPr>
      </w:pPr>
      <w:r w:rsidRPr="00AD24EF">
        <w:rPr>
          <w:rFonts w:ascii="Arial" w:eastAsiaTheme="minorHAnsi" w:hAnsi="Arial" w:cs="Arial"/>
        </w:rPr>
        <w:t xml:space="preserve">O brakujących załącznikach, </w:t>
      </w:r>
      <w:r w:rsidRPr="00AD24EF">
        <w:rPr>
          <w:rFonts w:ascii="Arial" w:eastAsiaTheme="minorHAnsi" w:hAnsi="Arial" w:cs="Arial"/>
          <w:b/>
          <w:bCs/>
        </w:rPr>
        <w:t>o których mowa w ust. 4</w:t>
      </w:r>
      <w:r w:rsidRPr="00AD24EF">
        <w:rPr>
          <w:rFonts w:ascii="Arial" w:eastAsiaTheme="minorHAnsi" w:hAnsi="Arial" w:cs="Arial"/>
        </w:rPr>
        <w:t xml:space="preserve"> pracownik Wydziału Sportu powiadamia oferenta poprzez generatora wniosków „</w:t>
      </w:r>
      <w:proofErr w:type="spellStart"/>
      <w:r w:rsidRPr="00AD24EF">
        <w:rPr>
          <w:rFonts w:ascii="Arial" w:eastAsiaTheme="minorHAnsi" w:hAnsi="Arial" w:cs="Arial"/>
        </w:rPr>
        <w:t>Witkac</w:t>
      </w:r>
      <w:proofErr w:type="spellEnd"/>
      <w:r w:rsidRPr="00AD24EF">
        <w:rPr>
          <w:rFonts w:ascii="Arial" w:eastAsiaTheme="minorHAnsi" w:hAnsi="Arial" w:cs="Arial"/>
        </w:rPr>
        <w:t xml:space="preserve">” i wyznacza termin na uzupełnienie.  </w:t>
      </w:r>
      <w:r w:rsidRPr="00AD24EF">
        <w:rPr>
          <w:rFonts w:ascii="Arial" w:eastAsiaTheme="minorHAnsi" w:hAnsi="Arial" w:cs="Arial"/>
          <w:b/>
          <w:bCs/>
        </w:rPr>
        <w:t>Brakujące załączniki należy dołączyć w formie skanów w generatorze wniosków „</w:t>
      </w:r>
      <w:proofErr w:type="spellStart"/>
      <w:r w:rsidRPr="00AD24EF">
        <w:rPr>
          <w:rFonts w:ascii="Arial" w:eastAsiaTheme="minorHAnsi" w:hAnsi="Arial" w:cs="Arial"/>
          <w:b/>
          <w:bCs/>
        </w:rPr>
        <w:t>Witkac</w:t>
      </w:r>
      <w:proofErr w:type="spellEnd"/>
      <w:r w:rsidRPr="00AD24EF">
        <w:rPr>
          <w:rFonts w:ascii="Arial" w:eastAsiaTheme="minorHAnsi" w:hAnsi="Arial" w:cs="Arial"/>
          <w:b/>
          <w:bCs/>
        </w:rPr>
        <w:t>”.</w:t>
      </w:r>
    </w:p>
    <w:p w14:paraId="729A079E" w14:textId="77777777" w:rsidR="00497791" w:rsidRPr="00AD24EF" w:rsidRDefault="00497791" w:rsidP="00AD24EF">
      <w:pPr>
        <w:pStyle w:val="Akapitzlist"/>
        <w:rPr>
          <w:rFonts w:ascii="Arial" w:eastAsiaTheme="minorHAnsi" w:hAnsi="Arial" w:cs="Arial"/>
          <w:b/>
          <w:bCs/>
        </w:rPr>
      </w:pPr>
    </w:p>
    <w:p w14:paraId="1A233CA6"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heme="minorHAnsi" w:hAnsi="Arial" w:cs="Arial"/>
        </w:rPr>
        <w:t>Pracownik Wydziału Sportu może zwrócić się do oferenta o dostarczenie załączników, o których mowa w ust. 4 w wersji papierowej. Wówczas w</w:t>
      </w:r>
      <w:r w:rsidRPr="00AD24EF">
        <w:rPr>
          <w:rFonts w:ascii="Arial" w:eastAsia="SimSun" w:hAnsi="Arial" w:cs="Arial"/>
          <w:kern w:val="2"/>
          <w:lang w:bidi="hi-IN"/>
        </w:rPr>
        <w:t xml:space="preserve">szystkie strony załączników składanych w formie kserokopii </w:t>
      </w:r>
      <w:r w:rsidRPr="00AD24EF">
        <w:rPr>
          <w:rFonts w:ascii="Arial" w:eastAsia="SimSun" w:hAnsi="Arial" w:cs="Arial"/>
          <w:b/>
          <w:bCs/>
          <w:kern w:val="2"/>
          <w:lang w:bidi="hi-IN"/>
        </w:rPr>
        <w:t>muszą być potwierdzone za zgodność z oryginałem przez osoby do takiego potwierdzania uprawnione</w:t>
      </w:r>
      <w:r w:rsidRPr="00AD24EF">
        <w:rPr>
          <w:rFonts w:ascii="Arial" w:eastAsia="SimSun" w:hAnsi="Arial" w:cs="Arial"/>
          <w:kern w:val="2"/>
          <w:lang w:bidi="hi-IN"/>
        </w:rPr>
        <w:t xml:space="preserve">. </w:t>
      </w:r>
      <w:r w:rsidRPr="00AD24EF">
        <w:rPr>
          <w:rFonts w:ascii="Arial" w:eastAsia="SimSun" w:hAnsi="Arial" w:cs="Arial"/>
          <w:kern w:val="2"/>
          <w:lang w:bidi="hi-IN"/>
        </w:rPr>
        <w:lastRenderedPageBreak/>
        <w:t xml:space="preserve">Ponadto, </w:t>
      </w:r>
      <w:r w:rsidRPr="00AD24EF">
        <w:rPr>
          <w:rFonts w:ascii="Arial" w:eastAsia="SimSun" w:hAnsi="Arial" w:cs="Arial"/>
          <w:b/>
          <w:bCs/>
          <w:kern w:val="2"/>
          <w:lang w:bidi="hi-IN"/>
        </w:rPr>
        <w:t>każda strona musi być opatrzona datą potwierdzenia za zgodność z oryginałem. Zleceniobiorca zobowiązany jest do dostarczenia wymaganych załączników w terminie 7 dni od dnia wezwania do ich  dostarczenia</w:t>
      </w:r>
      <w:r w:rsidRPr="00AD24EF">
        <w:rPr>
          <w:rFonts w:ascii="Arial" w:eastAsia="SimSun" w:hAnsi="Arial" w:cs="Arial"/>
          <w:kern w:val="2"/>
          <w:lang w:bidi="hi-IN"/>
        </w:rPr>
        <w:t>.</w:t>
      </w:r>
    </w:p>
    <w:p w14:paraId="54DA76B5" w14:textId="77777777" w:rsidR="00497791" w:rsidRPr="00AD24EF" w:rsidRDefault="00497791" w:rsidP="00AD24EF">
      <w:pPr>
        <w:pStyle w:val="Akapitzlist"/>
        <w:rPr>
          <w:rFonts w:ascii="Arial" w:hAnsi="Arial" w:cs="Arial"/>
        </w:rPr>
      </w:pPr>
    </w:p>
    <w:p w14:paraId="5C08E5C1"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imes New Roman" w:hAnsi="Arial" w:cs="Arial"/>
        </w:rPr>
        <w:t xml:space="preserve">Oferty, które pomimo wezwania nie zostaną uzupełnione, nie będą rozpatrywane i zostaną odrzucone z przyczyn formalnych. </w:t>
      </w:r>
    </w:p>
    <w:p w14:paraId="5C62FB72" w14:textId="77777777" w:rsidR="00497791" w:rsidRPr="00AD24EF" w:rsidRDefault="00497791" w:rsidP="00AD24EF">
      <w:pPr>
        <w:pStyle w:val="Akapitzlist"/>
        <w:rPr>
          <w:rFonts w:ascii="Arial" w:eastAsiaTheme="minorHAnsi" w:hAnsi="Arial" w:cs="Arial"/>
        </w:rPr>
      </w:pPr>
    </w:p>
    <w:p w14:paraId="5C55388D"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heme="minorHAnsi" w:hAnsi="Arial" w:cs="Arial"/>
        </w:rPr>
        <w:t xml:space="preserve"> Nie będą rozpatrywane i zostaną odrzucone z przyczyn formalnych oferty:</w:t>
      </w:r>
    </w:p>
    <w:p w14:paraId="4C6767E4" w14:textId="77777777" w:rsidR="00497791" w:rsidRPr="00AD24EF" w:rsidRDefault="00497791" w:rsidP="00AD24EF">
      <w:pPr>
        <w:pStyle w:val="Akapitzlist"/>
        <w:rPr>
          <w:rFonts w:ascii="Arial" w:eastAsiaTheme="minorHAnsi" w:hAnsi="Arial" w:cs="Arial"/>
        </w:rPr>
      </w:pPr>
    </w:p>
    <w:p w14:paraId="36097A88"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24AE920B"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nie złożone w generatorze wniosków „</w:t>
      </w:r>
      <w:proofErr w:type="spellStart"/>
      <w:r w:rsidRPr="00AD24EF">
        <w:rPr>
          <w:rFonts w:ascii="Arial" w:eastAsiaTheme="minorHAnsi" w:hAnsi="Arial" w:cs="Arial"/>
        </w:rPr>
        <w:t>Witkac</w:t>
      </w:r>
      <w:proofErr w:type="spellEnd"/>
      <w:r w:rsidRPr="00AD24EF">
        <w:rPr>
          <w:rFonts w:ascii="Arial" w:eastAsiaTheme="minorHAnsi" w:hAnsi="Arial" w:cs="Arial"/>
        </w:rPr>
        <w:t>” w terminie wskazanym w ogłoszeniu konkursowym,</w:t>
      </w:r>
    </w:p>
    <w:p w14:paraId="58257348"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złożone w generatorze a nie złożone w wersji papierowej w komórce organizacyjnej w terminie 5 dni od dnia złożenia oferty w generatorze wniosków „</w:t>
      </w:r>
      <w:proofErr w:type="spellStart"/>
      <w:r w:rsidRPr="00AD24EF">
        <w:rPr>
          <w:rFonts w:ascii="Arial" w:eastAsiaTheme="minorHAnsi" w:hAnsi="Arial" w:cs="Arial"/>
        </w:rPr>
        <w:t>Witkac</w:t>
      </w:r>
      <w:proofErr w:type="spellEnd"/>
      <w:r w:rsidRPr="00AD24EF">
        <w:rPr>
          <w:rFonts w:ascii="Arial" w:eastAsiaTheme="minorHAnsi" w:hAnsi="Arial" w:cs="Arial"/>
        </w:rPr>
        <w:t xml:space="preserve">” </w:t>
      </w:r>
    </w:p>
    <w:p w14:paraId="2FC46F58"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 xml:space="preserve">złożone w generatorze a nie złożone </w:t>
      </w:r>
      <w:r w:rsidRPr="00AD24EF">
        <w:rPr>
          <w:rFonts w:ascii="Arial" w:hAnsi="Arial" w:cs="Arial"/>
        </w:rPr>
        <w:t xml:space="preserve">z właściwymi podpisami elektronicznymi (profil zaufany,  kwalifikowany podpis elektroniczny lub </w:t>
      </w:r>
      <w:proofErr w:type="spellStart"/>
      <w:r w:rsidRPr="00AD24EF">
        <w:rPr>
          <w:rFonts w:ascii="Arial" w:hAnsi="Arial" w:cs="Arial"/>
        </w:rPr>
        <w:t>ePUAP</w:t>
      </w:r>
      <w:proofErr w:type="spellEnd"/>
      <w:r w:rsidRPr="00AD24EF">
        <w:rPr>
          <w:rFonts w:ascii="Arial" w:hAnsi="Arial" w:cs="Arial"/>
        </w:rPr>
        <w:t xml:space="preserve">) osób upoważnionych </w:t>
      </w:r>
      <w:r w:rsidRPr="00AD24EF">
        <w:rPr>
          <w:rFonts w:ascii="Arial" w:eastAsiaTheme="minorHAnsi" w:hAnsi="Arial" w:cs="Arial"/>
          <w:bCs/>
          <w:color w:val="000000" w:themeColor="text1"/>
        </w:rPr>
        <w:t>do reprezentowania organizacji,</w:t>
      </w:r>
      <w:r w:rsidRPr="00AD24EF">
        <w:rPr>
          <w:rFonts w:ascii="Arial" w:eastAsiaTheme="minorHAnsi" w:hAnsi="Arial" w:cs="Arial"/>
          <w:b/>
          <w:bCs/>
        </w:rPr>
        <w:t xml:space="preserve"> </w:t>
      </w:r>
      <w:r w:rsidRPr="00AD24EF">
        <w:rPr>
          <w:rFonts w:ascii="Arial" w:hAnsi="Arial" w:cs="Arial"/>
        </w:rPr>
        <w:t>w terminie 5 dni od złożenia oferty w generatorze wniosków „</w:t>
      </w:r>
      <w:proofErr w:type="spellStart"/>
      <w:r w:rsidRPr="00AD24EF">
        <w:rPr>
          <w:rFonts w:ascii="Arial" w:hAnsi="Arial" w:cs="Arial"/>
        </w:rPr>
        <w:t>Witkac</w:t>
      </w:r>
      <w:proofErr w:type="spellEnd"/>
      <w:r w:rsidRPr="00AD24EF">
        <w:rPr>
          <w:rFonts w:ascii="Arial" w:hAnsi="Arial" w:cs="Arial"/>
        </w:rPr>
        <w:t xml:space="preserve">”, </w:t>
      </w:r>
    </w:p>
    <w:p w14:paraId="1DF042CF"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nieprawidłowo i niekompletnie wypełnione oraz niepodpisane przez osoby upoważnione do składania oświadczeń woli zgodnie z wyciągiem z właściwego rejestru,</w:t>
      </w:r>
    </w:p>
    <w:p w14:paraId="253FCFC0" w14:textId="77777777" w:rsidR="00497791" w:rsidRPr="00AD24EF" w:rsidRDefault="00497791" w:rsidP="00AD24EF">
      <w:pPr>
        <w:pStyle w:val="Akapitzlist"/>
        <w:numPr>
          <w:ilvl w:val="0"/>
          <w:numId w:val="39"/>
        </w:numPr>
        <w:tabs>
          <w:tab w:val="left" w:pos="709"/>
        </w:tabs>
        <w:suppressAutoHyphens w:val="0"/>
        <w:ind w:left="567" w:hanging="425"/>
        <w:rPr>
          <w:rFonts w:ascii="Arial" w:eastAsiaTheme="minorHAnsi" w:hAnsi="Arial" w:cs="Arial"/>
        </w:rPr>
      </w:pPr>
      <w:r w:rsidRPr="00AD24EF">
        <w:rPr>
          <w:rFonts w:ascii="Arial" w:eastAsiaTheme="minorHAnsi" w:hAnsi="Arial" w:cs="Arial"/>
        </w:rPr>
        <w:t>które pomimo wezwania nie zostały uzupełnione o braki o których mowa w ust. 4 i ust. 6.</w:t>
      </w:r>
    </w:p>
    <w:p w14:paraId="1C11B658" w14:textId="77777777" w:rsidR="00497791" w:rsidRPr="00AD24EF" w:rsidRDefault="00497791" w:rsidP="00AD24EF">
      <w:pPr>
        <w:pStyle w:val="Akapitzlist"/>
        <w:tabs>
          <w:tab w:val="left" w:pos="709"/>
        </w:tabs>
        <w:suppressAutoHyphens w:val="0"/>
        <w:ind w:left="709"/>
        <w:rPr>
          <w:rFonts w:ascii="Arial" w:eastAsiaTheme="minorHAnsi" w:hAnsi="Arial" w:cs="Arial"/>
        </w:rPr>
      </w:pPr>
    </w:p>
    <w:p w14:paraId="6E8D0D48" w14:textId="77777777" w:rsidR="00497791" w:rsidRPr="00AD24EF" w:rsidRDefault="00497791" w:rsidP="00AD24EF">
      <w:pPr>
        <w:numPr>
          <w:ilvl w:val="0"/>
          <w:numId w:val="32"/>
        </w:numPr>
        <w:tabs>
          <w:tab w:val="left" w:pos="284"/>
        </w:tabs>
        <w:suppressAutoHyphens w:val="0"/>
        <w:ind w:left="284" w:hanging="284"/>
        <w:contextualSpacing/>
        <w:rPr>
          <w:rFonts w:ascii="Arial" w:hAnsi="Arial" w:cs="Arial"/>
        </w:rPr>
      </w:pPr>
      <w:r w:rsidRPr="00AD24EF">
        <w:rPr>
          <w:rFonts w:ascii="Arial" w:eastAsia="Times New Roman" w:hAnsi="Arial" w:cs="Arial"/>
        </w:rPr>
        <w:t xml:space="preserve"> Generator wniosków „</w:t>
      </w:r>
      <w:proofErr w:type="spellStart"/>
      <w:r w:rsidRPr="00AD24EF">
        <w:rPr>
          <w:rFonts w:ascii="Arial" w:eastAsia="Times New Roman" w:hAnsi="Arial" w:cs="Arial"/>
        </w:rPr>
        <w:t>Witkac</w:t>
      </w:r>
      <w:proofErr w:type="spellEnd"/>
      <w:r w:rsidRPr="00AD24EF">
        <w:rPr>
          <w:rFonts w:ascii="Arial" w:eastAsia="Times New Roman" w:hAnsi="Arial" w:cs="Arial"/>
        </w:rPr>
        <w:t>” jest obecnie obligatoryjnym narzędziem pomocniczym w przygotowaniu oferty, aktualizacji oferty oraz sprawozdania z realizacji zadania publicznego.</w:t>
      </w:r>
    </w:p>
    <w:p w14:paraId="34436FA7" w14:textId="77777777" w:rsidR="00497791" w:rsidRPr="00AD24EF" w:rsidRDefault="00497791" w:rsidP="00AD24EF">
      <w:pPr>
        <w:tabs>
          <w:tab w:val="left" w:pos="284"/>
        </w:tabs>
        <w:suppressAutoHyphens w:val="0"/>
        <w:ind w:left="284"/>
        <w:contextualSpacing/>
        <w:rPr>
          <w:rFonts w:ascii="Arial" w:hAnsi="Arial" w:cs="Arial"/>
        </w:rPr>
      </w:pPr>
    </w:p>
    <w:p w14:paraId="1A1F341C" w14:textId="77777777" w:rsidR="00497791" w:rsidRPr="00AD24EF" w:rsidRDefault="00497791" w:rsidP="00AD24EF">
      <w:pPr>
        <w:numPr>
          <w:ilvl w:val="0"/>
          <w:numId w:val="32"/>
        </w:numPr>
        <w:tabs>
          <w:tab w:val="left" w:pos="284"/>
        </w:tabs>
        <w:suppressAutoHyphens w:val="0"/>
        <w:ind w:left="284" w:hanging="284"/>
        <w:contextualSpacing/>
        <w:rPr>
          <w:rFonts w:ascii="Arial" w:hAnsi="Arial" w:cs="Arial"/>
        </w:rPr>
      </w:pPr>
      <w:r w:rsidRPr="00AD24EF">
        <w:rPr>
          <w:rFonts w:ascii="Arial" w:hAnsi="Arial" w:cs="Arial"/>
        </w:rPr>
        <w:t>Należy pamiętać, że złożenie oferty oraz aktualizacji oferty, czy sprawozdania z realizacji zadania publicznego w generatorze wniosków „</w:t>
      </w:r>
      <w:proofErr w:type="spellStart"/>
      <w:r w:rsidRPr="00AD24EF">
        <w:rPr>
          <w:rFonts w:ascii="Arial" w:hAnsi="Arial" w:cs="Arial"/>
        </w:rPr>
        <w:t>Witkac</w:t>
      </w:r>
      <w:proofErr w:type="spellEnd"/>
      <w:r w:rsidRPr="00AD24EF">
        <w:rPr>
          <w:rFonts w:ascii="Arial" w:hAnsi="Arial" w:cs="Arial"/>
        </w:rPr>
        <w:t xml:space="preserve">” nie zwalnia oferenta ze złożenia dodatkowo oferty w wersji papierowej opatrzonej podpisami osób upoważnionych lub wygenerowanej z właściwymi podpisami elektronicznymi osób upoważnionych </w:t>
      </w:r>
      <w:r w:rsidRPr="00AD24EF">
        <w:rPr>
          <w:rFonts w:ascii="Arial" w:eastAsiaTheme="minorHAnsi" w:hAnsi="Arial" w:cs="Arial"/>
          <w:bCs/>
        </w:rPr>
        <w:t xml:space="preserve">(profil zaufany lub kwalifikowany </w:t>
      </w:r>
      <w:r w:rsidRPr="00AD24EF">
        <w:rPr>
          <w:rFonts w:ascii="Arial" w:eastAsiaTheme="minorHAnsi" w:hAnsi="Arial" w:cs="Arial"/>
          <w:bCs/>
          <w:color w:val="000000" w:themeColor="text1"/>
        </w:rPr>
        <w:t>podpis elektroniczny) przez osoby uprawnione do reprezentowania organizacji.</w:t>
      </w:r>
    </w:p>
    <w:p w14:paraId="3A1ED2DD" w14:textId="77777777" w:rsidR="00497791" w:rsidRPr="00AD24EF" w:rsidRDefault="00497791" w:rsidP="00AD24EF">
      <w:pPr>
        <w:tabs>
          <w:tab w:val="left" w:pos="284"/>
        </w:tabs>
        <w:suppressAutoHyphens w:val="0"/>
        <w:contextualSpacing/>
        <w:rPr>
          <w:rFonts w:ascii="Arial" w:hAnsi="Arial" w:cs="Arial"/>
        </w:rPr>
      </w:pPr>
    </w:p>
    <w:p w14:paraId="4B8C4712"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imes New Roman" w:hAnsi="Arial" w:cs="Arial"/>
        </w:rPr>
        <w:t>Oferenci mogą złożyć ofertę wspólną zgodnie z art. 14 ust. 2, 3, 4 i 5 ustawy o działalności pożytku publicznego i o wolontariacie.</w:t>
      </w:r>
    </w:p>
    <w:p w14:paraId="5F8F4EC2" w14:textId="77777777" w:rsidR="00497791" w:rsidRPr="00AD24EF" w:rsidRDefault="00497791" w:rsidP="00AD24EF">
      <w:pPr>
        <w:pStyle w:val="Akapitzlist"/>
        <w:rPr>
          <w:rFonts w:ascii="Arial" w:hAnsi="Arial" w:cs="Arial"/>
          <w:color w:val="000000" w:themeColor="text1"/>
        </w:rPr>
      </w:pPr>
    </w:p>
    <w:p w14:paraId="17CD64C9"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imes New Roman" w:hAnsi="Arial" w:cs="Arial"/>
          <w:color w:val="000000" w:themeColor="text1"/>
        </w:rPr>
        <w:t>Określając „nazwę zadania”, oferent winien podać własną nazwę charakteryzującą krótko rodzaj zadania istotny dla danego projektu.</w:t>
      </w:r>
    </w:p>
    <w:p w14:paraId="3DA0339C" w14:textId="77777777" w:rsidR="00497791" w:rsidRPr="00AD24EF" w:rsidRDefault="00497791" w:rsidP="00AD24EF">
      <w:pPr>
        <w:pStyle w:val="Akapitzlist"/>
        <w:rPr>
          <w:rFonts w:ascii="Arial" w:hAnsi="Arial" w:cs="Arial"/>
        </w:rPr>
      </w:pPr>
    </w:p>
    <w:p w14:paraId="45E8B12D" w14:textId="77777777" w:rsidR="00497791" w:rsidRPr="00AD24EF" w:rsidRDefault="00497791" w:rsidP="00AD24EF">
      <w:pPr>
        <w:numPr>
          <w:ilvl w:val="0"/>
          <w:numId w:val="32"/>
        </w:numPr>
        <w:tabs>
          <w:tab w:val="left" w:pos="284"/>
        </w:tabs>
        <w:suppressAutoHyphens w:val="0"/>
        <w:ind w:left="284" w:hanging="284"/>
        <w:contextualSpacing/>
        <w:rPr>
          <w:rFonts w:ascii="Arial" w:eastAsiaTheme="minorHAnsi" w:hAnsi="Arial" w:cs="Arial"/>
        </w:rPr>
      </w:pPr>
      <w:r w:rsidRPr="00AD24EF">
        <w:rPr>
          <w:rFonts w:ascii="Arial" w:eastAsia="Times New Roman" w:hAnsi="Arial" w:cs="Arial"/>
        </w:rPr>
        <w:t xml:space="preserve">Zadania muszą być realizowane na rzecz mieszkańców miasta Włocławka. </w:t>
      </w:r>
    </w:p>
    <w:p w14:paraId="0AE1EC75" w14:textId="77777777" w:rsidR="00497791" w:rsidRPr="00AD24EF" w:rsidRDefault="00497791" w:rsidP="00AD24EF">
      <w:pPr>
        <w:pStyle w:val="Akapitzlist"/>
        <w:rPr>
          <w:rFonts w:ascii="Arial" w:hAnsi="Arial" w:cs="Arial"/>
        </w:rPr>
      </w:pPr>
    </w:p>
    <w:p w14:paraId="18390791" w14:textId="77777777" w:rsidR="00497791" w:rsidRPr="00AD24EF" w:rsidRDefault="00497791" w:rsidP="00AD24EF">
      <w:pPr>
        <w:numPr>
          <w:ilvl w:val="0"/>
          <w:numId w:val="32"/>
        </w:numPr>
        <w:tabs>
          <w:tab w:val="left" w:pos="426"/>
        </w:tabs>
        <w:contextualSpacing/>
        <w:rPr>
          <w:rFonts w:ascii="Arial" w:eastAsia="Times New Roman" w:hAnsi="Arial" w:cs="Arial"/>
          <w:color w:val="000000" w:themeColor="text1"/>
        </w:rPr>
      </w:pPr>
      <w:r w:rsidRPr="00AD24EF">
        <w:rPr>
          <w:rFonts w:ascii="Arial" w:eastAsia="Times New Roman" w:hAnsi="Arial" w:cs="Arial"/>
          <w:color w:val="000000" w:themeColor="text1"/>
        </w:rPr>
        <w:t>Pracownicy Wydziału Sportu Urzędu Miasta Włocławek wykonujący swoje obowiązki w zakresie dotyczącym niniejszego konkursu nie mogą sporządzać oferty/ofert w imieniu organizacji ani w żaden sposób ingerować w jej/ich treść.</w:t>
      </w:r>
    </w:p>
    <w:p w14:paraId="5EE40EF4" w14:textId="77777777" w:rsidR="00497791" w:rsidRPr="00AD24EF" w:rsidRDefault="00497791" w:rsidP="00AD24EF">
      <w:pPr>
        <w:rPr>
          <w:rFonts w:ascii="Arial" w:hAnsi="Arial" w:cs="Arial"/>
          <w:bCs/>
        </w:rPr>
      </w:pPr>
    </w:p>
    <w:p w14:paraId="6E1E9934" w14:textId="77777777" w:rsidR="00497791" w:rsidRPr="00AD24EF" w:rsidRDefault="00497791" w:rsidP="00AD24EF">
      <w:pPr>
        <w:rPr>
          <w:rFonts w:ascii="Arial" w:hAnsi="Arial" w:cs="Arial"/>
          <w:bCs/>
        </w:rPr>
      </w:pPr>
    </w:p>
    <w:p w14:paraId="26E855AE" w14:textId="77777777" w:rsidR="00497791" w:rsidRPr="00AD24EF" w:rsidRDefault="00497791" w:rsidP="00AD24EF">
      <w:pPr>
        <w:pStyle w:val="Nagwek3"/>
      </w:pPr>
      <w:r w:rsidRPr="00AD24EF">
        <w:t>Rozdział VI. Terminy, tryb i kryteria stosowane przy dokonywaniu wyboru ofert</w:t>
      </w:r>
    </w:p>
    <w:p w14:paraId="3A2BBC5E" w14:textId="77777777" w:rsidR="00497791" w:rsidRPr="00AD24EF" w:rsidRDefault="00497791" w:rsidP="00AD24EF">
      <w:pPr>
        <w:rPr>
          <w:rFonts w:ascii="Arial" w:hAnsi="Arial" w:cs="Arial"/>
          <w:b/>
          <w:sz w:val="20"/>
          <w:szCs w:val="20"/>
        </w:rPr>
      </w:pPr>
    </w:p>
    <w:p w14:paraId="3AE638EB" w14:textId="77777777" w:rsidR="00497791" w:rsidRPr="00AD24EF" w:rsidRDefault="00497791" w:rsidP="00AD24EF">
      <w:pPr>
        <w:pStyle w:val="Akapitzlist"/>
        <w:numPr>
          <w:ilvl w:val="6"/>
          <w:numId w:val="32"/>
        </w:numPr>
        <w:ind w:left="426" w:hanging="426"/>
        <w:rPr>
          <w:rFonts w:ascii="Arial" w:hAnsi="Arial" w:cs="Arial"/>
        </w:rPr>
      </w:pPr>
      <w:r w:rsidRPr="00AD24EF">
        <w:rPr>
          <w:rFonts w:ascii="Arial" w:hAnsi="Arial" w:cs="Arial"/>
        </w:rPr>
        <w:t>Wybór ofert zostanie dokonany w ciągu 45 dni od upływu terminu składania ofert.</w:t>
      </w:r>
    </w:p>
    <w:p w14:paraId="2D224FE3" w14:textId="77777777" w:rsidR="00497791" w:rsidRPr="00AD24EF" w:rsidRDefault="00497791" w:rsidP="00AD24EF">
      <w:pPr>
        <w:pStyle w:val="Akapitzlist"/>
        <w:ind w:left="426"/>
        <w:rPr>
          <w:rFonts w:ascii="Arial" w:hAnsi="Arial" w:cs="Arial"/>
        </w:rPr>
      </w:pPr>
      <w:r w:rsidRPr="00AD24EF">
        <w:rPr>
          <w:rFonts w:ascii="Arial" w:hAnsi="Arial" w:cs="Arial"/>
        </w:rPr>
        <w:t xml:space="preserve"> </w:t>
      </w:r>
    </w:p>
    <w:p w14:paraId="185F7A01" w14:textId="77777777" w:rsidR="00497791" w:rsidRPr="00AD24EF" w:rsidRDefault="00497791" w:rsidP="00AD24EF">
      <w:pPr>
        <w:pStyle w:val="Akapitzlist"/>
        <w:numPr>
          <w:ilvl w:val="6"/>
          <w:numId w:val="32"/>
        </w:numPr>
        <w:ind w:left="426" w:hanging="426"/>
        <w:rPr>
          <w:rStyle w:val="FontStyle14"/>
          <w:rFonts w:ascii="Arial" w:hAnsi="Arial" w:cs="Arial"/>
          <w:b w:val="0"/>
          <w:bCs w:val="0"/>
          <w:color w:val="auto"/>
          <w:sz w:val="24"/>
          <w:szCs w:val="24"/>
        </w:rPr>
      </w:pPr>
      <w:r w:rsidRPr="00AD24EF">
        <w:rPr>
          <w:rFonts w:ascii="Arial" w:hAnsi="Arial" w:cs="Arial"/>
        </w:rPr>
        <w:t>O</w:t>
      </w:r>
      <w:r w:rsidRPr="00AD24EF">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21D8373B" w14:textId="77777777" w:rsidR="00497791" w:rsidRPr="00AD24EF" w:rsidRDefault="00497791" w:rsidP="00AD24EF">
      <w:pPr>
        <w:pStyle w:val="Akapitzlist"/>
        <w:rPr>
          <w:rStyle w:val="FontStyle14"/>
          <w:rFonts w:ascii="Arial" w:hAnsi="Arial" w:cs="Arial"/>
          <w:b w:val="0"/>
          <w:bCs w:val="0"/>
          <w:color w:val="auto"/>
          <w:sz w:val="24"/>
          <w:szCs w:val="24"/>
        </w:rPr>
      </w:pPr>
    </w:p>
    <w:p w14:paraId="7ECB951E" w14:textId="77777777" w:rsidR="00497791" w:rsidRPr="00AD24EF" w:rsidRDefault="00497791" w:rsidP="00AD24EF">
      <w:pPr>
        <w:pStyle w:val="Akapitzlist"/>
        <w:numPr>
          <w:ilvl w:val="6"/>
          <w:numId w:val="32"/>
        </w:numPr>
        <w:ind w:left="426" w:hanging="426"/>
        <w:rPr>
          <w:rStyle w:val="FontStyle14"/>
          <w:rFonts w:ascii="Arial" w:hAnsi="Arial" w:cs="Arial"/>
          <w:b w:val="0"/>
          <w:bCs w:val="0"/>
          <w:color w:val="auto"/>
          <w:sz w:val="24"/>
          <w:szCs w:val="24"/>
        </w:rPr>
      </w:pPr>
      <w:r w:rsidRPr="00AD24EF">
        <w:rPr>
          <w:rStyle w:val="FontStyle14"/>
          <w:rFonts w:ascii="Arial" w:hAnsi="Arial" w:cs="Arial"/>
          <w:b w:val="0"/>
          <w:bCs w:val="0"/>
          <w:color w:val="auto"/>
          <w:sz w:val="24"/>
          <w:szCs w:val="24"/>
        </w:rPr>
        <w:t>Przy ocenie ofert pod względem merytorycznym Komisja Konkursowa  bierze pod uwagę następujące kryteria:</w:t>
      </w:r>
    </w:p>
    <w:p w14:paraId="63249310" w14:textId="77777777" w:rsidR="00497791" w:rsidRPr="00AD24EF" w:rsidRDefault="00497791" w:rsidP="00AD24EF">
      <w:pPr>
        <w:pStyle w:val="Akapitzlist"/>
        <w:rPr>
          <w:rStyle w:val="FontStyle14"/>
          <w:rFonts w:ascii="Arial" w:hAnsi="Arial" w:cs="Arial"/>
          <w:b w:val="0"/>
          <w:bCs w:val="0"/>
          <w:color w:val="auto"/>
          <w:sz w:val="24"/>
          <w:szCs w:val="24"/>
        </w:rPr>
      </w:pPr>
    </w:p>
    <w:p w14:paraId="0D2AADB3" w14:textId="77777777" w:rsidR="00497791" w:rsidRPr="00AD24EF" w:rsidRDefault="00497791" w:rsidP="00AD24EF">
      <w:pPr>
        <w:pStyle w:val="Akapitzlist"/>
        <w:numPr>
          <w:ilvl w:val="0"/>
          <w:numId w:val="43"/>
        </w:numPr>
        <w:rPr>
          <w:rStyle w:val="FontStyle14"/>
          <w:rFonts w:ascii="Arial" w:hAnsi="Arial" w:cs="Arial"/>
          <w:b w:val="0"/>
          <w:bCs w:val="0"/>
          <w:color w:val="auto"/>
          <w:sz w:val="24"/>
          <w:szCs w:val="24"/>
        </w:rPr>
      </w:pPr>
      <w:r w:rsidRPr="00AD24EF">
        <w:rPr>
          <w:rStyle w:val="FontStyle14"/>
          <w:rFonts w:ascii="Arial" w:hAnsi="Arial" w:cs="Arial"/>
          <w:b w:val="0"/>
          <w:bCs w:val="0"/>
          <w:color w:val="auto"/>
          <w:sz w:val="24"/>
          <w:szCs w:val="24"/>
        </w:rPr>
        <w:t>kryterium dopuszczające do oceny merytorycznej, tj. zgodność oferty z rodzajem zadania określonym w ogłoszeniu konkursowym oraz zbieżność celów statutowych oferenta z zadaniem określonym w ogłoszeniu konkursowym,</w:t>
      </w:r>
    </w:p>
    <w:p w14:paraId="39565A2F" w14:textId="77777777" w:rsidR="00497791" w:rsidRPr="00AD24EF" w:rsidRDefault="00497791" w:rsidP="00AD24EF">
      <w:pPr>
        <w:pStyle w:val="Akapitzlist"/>
        <w:numPr>
          <w:ilvl w:val="0"/>
          <w:numId w:val="43"/>
        </w:numPr>
        <w:rPr>
          <w:rStyle w:val="FontStyle14"/>
          <w:rFonts w:ascii="Arial" w:hAnsi="Arial" w:cs="Arial"/>
          <w:b w:val="0"/>
          <w:bCs w:val="0"/>
          <w:color w:val="auto"/>
          <w:sz w:val="24"/>
          <w:szCs w:val="24"/>
        </w:rPr>
      </w:pPr>
      <w:r w:rsidRPr="00AD24EF">
        <w:rPr>
          <w:rStyle w:val="FontStyle14"/>
          <w:rFonts w:ascii="Arial" w:hAnsi="Arial" w:cs="Arial"/>
          <w:b w:val="0"/>
          <w:bCs w:val="0"/>
          <w:color w:val="auto"/>
          <w:sz w:val="24"/>
          <w:szCs w:val="24"/>
        </w:rPr>
        <w:t>kryteria oceny punktowej.</w:t>
      </w:r>
    </w:p>
    <w:p w14:paraId="40CE92B8" w14:textId="77777777" w:rsidR="00497791" w:rsidRPr="00AD24EF" w:rsidRDefault="00497791" w:rsidP="00AD24EF">
      <w:pPr>
        <w:pStyle w:val="Akapitzlist"/>
        <w:ind w:left="786"/>
        <w:rPr>
          <w:rStyle w:val="FontStyle14"/>
          <w:rFonts w:ascii="Arial" w:hAnsi="Arial" w:cs="Arial"/>
          <w:b w:val="0"/>
          <w:bCs w:val="0"/>
          <w:color w:val="auto"/>
          <w:sz w:val="24"/>
          <w:szCs w:val="24"/>
        </w:rPr>
      </w:pPr>
    </w:p>
    <w:p w14:paraId="4FDF67EC" w14:textId="77777777" w:rsidR="00497791" w:rsidRPr="00AD24EF" w:rsidRDefault="00497791" w:rsidP="00AD24EF">
      <w:pPr>
        <w:pStyle w:val="Akapitzlist"/>
        <w:numPr>
          <w:ilvl w:val="6"/>
          <w:numId w:val="32"/>
        </w:numPr>
        <w:ind w:left="426" w:hanging="426"/>
        <w:rPr>
          <w:rFonts w:ascii="Arial" w:hAnsi="Arial" w:cs="Arial"/>
          <w:color w:val="000000"/>
        </w:rPr>
      </w:pPr>
      <w:r w:rsidRPr="00AD24EF">
        <w:rPr>
          <w:rFonts w:ascii="Arial" w:hAnsi="Arial" w:cs="Arial"/>
        </w:rPr>
        <w:t xml:space="preserve">Oferty, które w kryterium dopuszczającym nie uzyskają  pozytywnej oceny zostaną odrzucone z przyczyn merytorycznych </w:t>
      </w:r>
      <w:r w:rsidRPr="00AD24EF">
        <w:rPr>
          <w:rFonts w:ascii="Arial" w:hAnsi="Arial" w:cs="Arial"/>
          <w:color w:val="000000"/>
        </w:rPr>
        <w:t xml:space="preserve">(otrzymują 0 pkt.). </w:t>
      </w:r>
    </w:p>
    <w:p w14:paraId="48A2A2B9" w14:textId="77777777" w:rsidR="00497791" w:rsidRPr="00AD24EF" w:rsidRDefault="00497791" w:rsidP="00AD24EF">
      <w:pPr>
        <w:pStyle w:val="Akapitzlist"/>
        <w:rPr>
          <w:rStyle w:val="FontStyle14"/>
          <w:rFonts w:ascii="Arial" w:hAnsi="Arial" w:cs="Arial"/>
          <w:b w:val="0"/>
          <w:bCs w:val="0"/>
          <w:sz w:val="24"/>
          <w:szCs w:val="24"/>
        </w:rPr>
      </w:pPr>
      <w:r w:rsidRPr="00AD24EF">
        <w:rPr>
          <w:rStyle w:val="FontStyle14"/>
          <w:rFonts w:ascii="Arial" w:hAnsi="Arial" w:cs="Arial"/>
          <w:b w:val="0"/>
          <w:bCs w:val="0"/>
          <w:sz w:val="24"/>
          <w:szCs w:val="24"/>
        </w:rPr>
        <w:t xml:space="preserve"> </w:t>
      </w:r>
    </w:p>
    <w:p w14:paraId="224972D1" w14:textId="77777777" w:rsidR="00497791" w:rsidRPr="00AD24EF" w:rsidRDefault="00497791" w:rsidP="00AD24EF">
      <w:pPr>
        <w:pStyle w:val="Akapitzlist"/>
        <w:numPr>
          <w:ilvl w:val="6"/>
          <w:numId w:val="32"/>
        </w:numPr>
        <w:ind w:left="426" w:hanging="426"/>
        <w:rPr>
          <w:rStyle w:val="FontStyle14"/>
          <w:rFonts w:ascii="Arial" w:hAnsi="Arial" w:cs="Arial"/>
          <w:b w:val="0"/>
          <w:bCs w:val="0"/>
          <w:color w:val="auto"/>
          <w:sz w:val="24"/>
          <w:szCs w:val="24"/>
        </w:rPr>
      </w:pPr>
      <w:r w:rsidRPr="00AD24EF">
        <w:rPr>
          <w:rStyle w:val="FontStyle14"/>
          <w:rFonts w:ascii="Arial" w:hAnsi="Arial" w:cs="Arial"/>
          <w:b w:val="0"/>
          <w:bCs w:val="0"/>
          <w:sz w:val="24"/>
          <w:szCs w:val="24"/>
        </w:rPr>
        <w:t>W ocenie punktowej będą uwzględniane następujące kryteria:</w:t>
      </w:r>
    </w:p>
    <w:p w14:paraId="76C68D12" w14:textId="77777777" w:rsidR="00497791" w:rsidRPr="00AD24EF" w:rsidRDefault="00497791" w:rsidP="00AD24EF">
      <w:pPr>
        <w:suppressAutoHyphens w:val="0"/>
        <w:spacing w:after="160" w:line="259" w:lineRule="auto"/>
        <w:rPr>
          <w:rStyle w:val="FontStyle14"/>
          <w:rFonts w:ascii="Arial" w:eastAsia="Times New Roman" w:hAnsi="Arial" w:cs="Arial"/>
          <w:b w:val="0"/>
          <w:bCs w:val="0"/>
        </w:rPr>
      </w:pPr>
    </w:p>
    <w:p w14:paraId="3A1EE0E1" w14:textId="77777777" w:rsidR="00497791" w:rsidRPr="00AD24EF" w:rsidRDefault="00497791" w:rsidP="00AD24EF">
      <w:pPr>
        <w:pStyle w:val="Akapitzlist"/>
        <w:rPr>
          <w:rStyle w:val="FontStyle14"/>
          <w:rFonts w:ascii="Arial" w:hAnsi="Arial" w:cs="Arial"/>
          <w:b w:val="0"/>
          <w:bCs w:val="0"/>
        </w:rPr>
      </w:pPr>
    </w:p>
    <w:tbl>
      <w:tblPr>
        <w:tblW w:w="8387" w:type="dxa"/>
        <w:tblInd w:w="113" w:type="dxa"/>
        <w:tblLayout w:type="fixed"/>
        <w:tblCellMar>
          <w:left w:w="113" w:type="dxa"/>
        </w:tblCellMar>
        <w:tblLook w:val="0000" w:firstRow="0" w:lastRow="0" w:firstColumn="0" w:lastColumn="0" w:noHBand="0" w:noVBand="0"/>
        <w:tblCaption w:val="Kryteria oceny zadania"/>
        <w:tblDescription w:val="Kryteria oceny zadania"/>
      </w:tblPr>
      <w:tblGrid>
        <w:gridCol w:w="6878"/>
        <w:gridCol w:w="1509"/>
      </w:tblGrid>
      <w:tr w:rsidR="00497791" w:rsidRPr="00AD24EF" w14:paraId="54E1ACB1" w14:textId="77777777" w:rsidTr="00475A22">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4DA5DC99" w14:textId="77777777" w:rsidR="00497791" w:rsidRPr="00AD24EF" w:rsidRDefault="00497791" w:rsidP="00AD24EF">
            <w:pPr>
              <w:widowControl w:val="0"/>
              <w:contextualSpacing/>
              <w:rPr>
                <w:rFonts w:ascii="Arial" w:hAnsi="Arial" w:cs="Arial"/>
                <w:b/>
                <w:color w:val="000000"/>
                <w:kern w:val="1"/>
                <w:sz w:val="20"/>
                <w:szCs w:val="20"/>
                <w:lang w:bidi="hi-IN"/>
              </w:rPr>
            </w:pPr>
            <w:r w:rsidRPr="00AD24EF">
              <w:rPr>
                <w:rFonts w:ascii="Arial" w:hAnsi="Arial" w:cs="Arial"/>
                <w:b/>
                <w:color w:val="000000"/>
                <w:kern w:val="1"/>
                <w:sz w:val="20"/>
                <w:szCs w:val="20"/>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F0CB0A5"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b/>
                <w:color w:val="000000"/>
                <w:kern w:val="1"/>
                <w:sz w:val="20"/>
                <w:szCs w:val="20"/>
                <w:lang w:bidi="hi-IN"/>
              </w:rPr>
              <w:t>Zakres punktacji</w:t>
            </w:r>
          </w:p>
        </w:tc>
      </w:tr>
      <w:tr w:rsidR="00497791" w:rsidRPr="00AD24EF" w14:paraId="226A871C" w14:textId="77777777" w:rsidTr="00475A22">
        <w:trPr>
          <w:cantSplit/>
          <w:trHeight w:val="380"/>
        </w:trPr>
        <w:tc>
          <w:tcPr>
            <w:tcW w:w="6878" w:type="dxa"/>
            <w:tcBorders>
              <w:top w:val="single" w:sz="4" w:space="0" w:color="00000A"/>
              <w:left w:val="single" w:sz="4" w:space="0" w:color="00000A"/>
            </w:tcBorders>
            <w:shd w:val="clear" w:color="auto" w:fill="auto"/>
            <w:vAlign w:val="center"/>
          </w:tcPr>
          <w:p w14:paraId="70AADACA"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Możliwość realizacji zadania przez oferenta, w tym:</w:t>
            </w:r>
          </w:p>
        </w:tc>
        <w:tc>
          <w:tcPr>
            <w:tcW w:w="1509" w:type="dxa"/>
            <w:tcBorders>
              <w:top w:val="single" w:sz="4" w:space="0" w:color="00000A"/>
              <w:left w:val="single" w:sz="4" w:space="0" w:color="00000A"/>
              <w:right w:val="single" w:sz="4" w:space="0" w:color="00000A"/>
            </w:tcBorders>
            <w:shd w:val="clear" w:color="auto" w:fill="auto"/>
            <w:vAlign w:val="center"/>
          </w:tcPr>
          <w:p w14:paraId="65986513" w14:textId="77777777" w:rsidR="00497791" w:rsidRPr="00AD24EF" w:rsidRDefault="00497791" w:rsidP="00AD24EF">
            <w:pPr>
              <w:widowControl w:val="0"/>
              <w:snapToGrid w:val="0"/>
              <w:contextualSpacing/>
              <w:rPr>
                <w:rFonts w:ascii="Arial" w:hAnsi="Arial" w:cs="Arial"/>
                <w:color w:val="000000"/>
                <w:kern w:val="1"/>
                <w:sz w:val="20"/>
                <w:szCs w:val="20"/>
                <w:lang w:bidi="hi-IN"/>
              </w:rPr>
            </w:pPr>
          </w:p>
        </w:tc>
      </w:tr>
      <w:tr w:rsidR="00497791" w:rsidRPr="00AD24EF" w14:paraId="66A124D9" w14:textId="77777777" w:rsidTr="00475A22">
        <w:trPr>
          <w:cantSplit/>
          <w:trHeight w:val="329"/>
        </w:trPr>
        <w:tc>
          <w:tcPr>
            <w:tcW w:w="6878" w:type="dxa"/>
            <w:tcBorders>
              <w:left w:val="single" w:sz="4" w:space="0" w:color="00000A"/>
              <w:bottom w:val="single" w:sz="4" w:space="0" w:color="auto"/>
            </w:tcBorders>
            <w:shd w:val="clear" w:color="auto" w:fill="auto"/>
            <w:vAlign w:val="center"/>
          </w:tcPr>
          <w:p w14:paraId="6BCE04A7" w14:textId="77777777" w:rsidR="00497791" w:rsidRPr="00AD24EF" w:rsidRDefault="00497791" w:rsidP="00AD24EF">
            <w:pPr>
              <w:widowControl w:val="0"/>
              <w:numPr>
                <w:ilvl w:val="0"/>
                <w:numId w:val="11"/>
              </w:numPr>
              <w:ind w:left="345" w:hanging="284"/>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itp.) – 1 pkt,</w:t>
            </w:r>
          </w:p>
          <w:p w14:paraId="59955F72" w14:textId="77777777" w:rsidR="00497791" w:rsidRPr="00AD24EF" w:rsidRDefault="00497791" w:rsidP="00AD24EF">
            <w:pPr>
              <w:widowControl w:val="0"/>
              <w:numPr>
                <w:ilvl w:val="0"/>
                <w:numId w:val="11"/>
              </w:numPr>
              <w:ind w:left="345" w:hanging="284"/>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 xml:space="preserve">Rezultaty realizacji zadania (zakładane efekty ilościowe i jakościowe, trwałość efektów po zakończeniu realizacji zadania, realność kontynuacji zadania) – 1 pkt. </w:t>
            </w:r>
          </w:p>
        </w:tc>
        <w:tc>
          <w:tcPr>
            <w:tcW w:w="1509" w:type="dxa"/>
            <w:tcBorders>
              <w:left w:val="single" w:sz="4" w:space="0" w:color="00000A"/>
              <w:bottom w:val="single" w:sz="4" w:space="0" w:color="auto"/>
              <w:right w:val="single" w:sz="4" w:space="0" w:color="00000A"/>
            </w:tcBorders>
            <w:shd w:val="clear" w:color="auto" w:fill="auto"/>
            <w:vAlign w:val="center"/>
          </w:tcPr>
          <w:p w14:paraId="527B7E17"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39F9A911" w14:textId="77777777" w:rsidTr="00475A22">
        <w:trPr>
          <w:trHeight w:val="416"/>
        </w:trPr>
        <w:tc>
          <w:tcPr>
            <w:tcW w:w="6878" w:type="dxa"/>
            <w:tcBorders>
              <w:top w:val="single" w:sz="4" w:space="0" w:color="auto"/>
              <w:left w:val="single" w:sz="4" w:space="0" w:color="00000A"/>
              <w:bottom w:val="single" w:sz="4" w:space="0" w:color="00000A"/>
            </w:tcBorders>
            <w:shd w:val="clear" w:color="auto" w:fill="auto"/>
            <w:vAlign w:val="center"/>
          </w:tcPr>
          <w:p w14:paraId="4F0F99A2"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Proponowana jakość wykonania zadania publicznego (atrakcyjność proponowanych działań, innowacyjność, sposoby realizacji itp.) – 2 pkt.</w:t>
            </w:r>
          </w:p>
        </w:tc>
        <w:tc>
          <w:tcPr>
            <w:tcW w:w="1509" w:type="dxa"/>
            <w:tcBorders>
              <w:top w:val="single" w:sz="4" w:space="0" w:color="auto"/>
              <w:left w:val="single" w:sz="4" w:space="0" w:color="00000A"/>
              <w:bottom w:val="single" w:sz="4" w:space="0" w:color="00000A"/>
              <w:right w:val="single" w:sz="4" w:space="0" w:color="00000A"/>
            </w:tcBorders>
            <w:shd w:val="clear" w:color="auto" w:fill="auto"/>
            <w:vAlign w:val="center"/>
          </w:tcPr>
          <w:p w14:paraId="2485BEE9"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137F5597" w14:textId="77777777" w:rsidTr="00475A22">
        <w:trPr>
          <w:trHeight w:val="397"/>
        </w:trPr>
        <w:tc>
          <w:tcPr>
            <w:tcW w:w="6878" w:type="dxa"/>
            <w:tcBorders>
              <w:top w:val="single" w:sz="4" w:space="0" w:color="00000A"/>
              <w:left w:val="single" w:sz="4" w:space="0" w:color="00000A"/>
              <w:bottom w:val="single" w:sz="4" w:space="0" w:color="00000A"/>
            </w:tcBorders>
            <w:shd w:val="clear" w:color="auto" w:fill="auto"/>
            <w:vAlign w:val="center"/>
          </w:tcPr>
          <w:p w14:paraId="39D7C266"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Kwalifikacje osób, przy udziale których oferent będzie realizował zadanie publiczne – 2 pkt.</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99900"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5E01C977" w14:textId="77777777" w:rsidTr="00475A22">
        <w:trPr>
          <w:trHeight w:val="417"/>
        </w:trPr>
        <w:tc>
          <w:tcPr>
            <w:tcW w:w="6878" w:type="dxa"/>
            <w:tcBorders>
              <w:top w:val="single" w:sz="4" w:space="0" w:color="00000A"/>
              <w:left w:val="single" w:sz="4" w:space="0" w:color="00000A"/>
              <w:bottom w:val="single" w:sz="4" w:space="0" w:color="00000A"/>
            </w:tcBorders>
            <w:shd w:val="clear" w:color="auto" w:fill="auto"/>
            <w:vAlign w:val="center"/>
          </w:tcPr>
          <w:p w14:paraId="17034B5D"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 xml:space="preserve">Doświadczenie oferenta w realizacji zadań o podobnym charakterze i zasięgu – 2 pkt.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6EE987"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6EFC0114" w14:textId="77777777" w:rsidTr="00475A22">
        <w:trPr>
          <w:trHeight w:val="551"/>
        </w:trPr>
        <w:tc>
          <w:tcPr>
            <w:tcW w:w="6878" w:type="dxa"/>
            <w:tcBorders>
              <w:top w:val="single" w:sz="4" w:space="0" w:color="00000A"/>
              <w:left w:val="single" w:sz="4" w:space="0" w:color="00000A"/>
              <w:bottom w:val="single" w:sz="4" w:space="0" w:color="00000A"/>
            </w:tcBorders>
            <w:shd w:val="clear" w:color="auto" w:fill="auto"/>
            <w:vAlign w:val="center"/>
          </w:tcPr>
          <w:p w14:paraId="059AC9F4"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Analiza i ocena realizacji zadań publicznych zleconych oferentowi w latach poprzednich</w:t>
            </w:r>
            <w:r w:rsidRPr="00AD24EF">
              <w:rPr>
                <w:rFonts w:ascii="Arial" w:hAnsi="Arial" w:cs="Arial"/>
                <w:color w:val="000000"/>
                <w:kern w:val="1"/>
                <w:sz w:val="20"/>
                <w:szCs w:val="20"/>
                <w:lang w:bidi="hi-IN"/>
              </w:rPr>
              <w:br/>
              <w:t>(w tym terminowość, rzetelność i sposób rozliczenia dotacji) – 2 pkt.</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424273"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34B2325A" w14:textId="77777777" w:rsidTr="00475A22">
        <w:trPr>
          <w:trHeight w:val="550"/>
        </w:trPr>
        <w:tc>
          <w:tcPr>
            <w:tcW w:w="6878" w:type="dxa"/>
            <w:tcBorders>
              <w:top w:val="single" w:sz="4" w:space="0" w:color="00000A"/>
              <w:left w:val="single" w:sz="4" w:space="0" w:color="00000A"/>
              <w:bottom w:val="single" w:sz="4" w:space="0" w:color="00000A"/>
            </w:tcBorders>
            <w:shd w:val="clear" w:color="auto" w:fill="auto"/>
            <w:vAlign w:val="center"/>
          </w:tcPr>
          <w:p w14:paraId="54C24B29" w14:textId="77777777" w:rsidR="00497791" w:rsidRPr="00AD24EF" w:rsidRDefault="00497791" w:rsidP="00AD24EF">
            <w:pPr>
              <w:widowControl w:val="0"/>
              <w:contextualSpacing/>
              <w:rPr>
                <w:rFonts w:ascii="Arial" w:hAnsi="Arial" w:cs="Arial"/>
                <w:color w:val="000000"/>
                <w:kern w:val="1"/>
                <w:sz w:val="20"/>
                <w:szCs w:val="20"/>
                <w:lang w:bidi="hi-IN"/>
              </w:rPr>
            </w:pPr>
            <w:r w:rsidRPr="00AD24EF">
              <w:rPr>
                <w:rFonts w:ascii="Arial" w:hAnsi="Arial" w:cs="Arial"/>
                <w:color w:val="000000"/>
                <w:kern w:val="1"/>
                <w:sz w:val="20"/>
                <w:szCs w:val="20"/>
                <w:lang w:bidi="hi-IN"/>
              </w:rPr>
              <w:t xml:space="preserve">Kalkulacja kosztów realizacji zadania publicznego w odniesieniu do zakresu rzeczowego, w tym adekwatność proponowanych kosztów do planowanych działań, zasadność przyjętych stawek w odniesieniu do średnich cen rynkowych, poprawność rachunkowa) – 2 pkt.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CA3724" w14:textId="77777777" w:rsidR="00497791" w:rsidRPr="00AD24EF" w:rsidRDefault="00497791" w:rsidP="00AD24EF">
            <w:pPr>
              <w:widowControl w:val="0"/>
              <w:contextualSpacing/>
              <w:rPr>
                <w:rFonts w:ascii="Arial" w:eastAsia="SimSun" w:hAnsi="Arial" w:cs="Arial"/>
                <w:kern w:val="1"/>
                <w:lang w:bidi="hi-IN"/>
              </w:rPr>
            </w:pPr>
            <w:r w:rsidRPr="00AD24EF">
              <w:rPr>
                <w:rFonts w:ascii="Arial" w:hAnsi="Arial" w:cs="Arial"/>
                <w:color w:val="000000"/>
                <w:kern w:val="1"/>
                <w:sz w:val="20"/>
                <w:szCs w:val="20"/>
                <w:lang w:bidi="hi-IN"/>
              </w:rPr>
              <w:t>0-2</w:t>
            </w:r>
          </w:p>
        </w:tc>
      </w:tr>
      <w:tr w:rsidR="00497791" w:rsidRPr="00AD24EF" w14:paraId="0E7D50B7" w14:textId="77777777" w:rsidTr="00475A22">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33426B1B" w14:textId="77777777" w:rsidR="00497791" w:rsidRPr="00AD24EF" w:rsidRDefault="00497791" w:rsidP="00AD24EF">
            <w:pPr>
              <w:widowControl w:val="0"/>
              <w:contextualSpacing/>
              <w:rPr>
                <w:rFonts w:ascii="Arial" w:hAnsi="Arial" w:cs="Arial"/>
                <w:b/>
                <w:color w:val="000000"/>
                <w:kern w:val="1"/>
                <w:sz w:val="20"/>
                <w:szCs w:val="20"/>
                <w:lang w:bidi="hi-IN"/>
              </w:rPr>
            </w:pPr>
            <w:r w:rsidRPr="00AD24EF">
              <w:rPr>
                <w:rFonts w:ascii="Arial" w:hAnsi="Arial" w:cs="Arial"/>
                <w:b/>
                <w:color w:val="000000"/>
                <w:kern w:val="1"/>
                <w:sz w:val="20"/>
                <w:szCs w:val="20"/>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613BE6E" w14:textId="77777777" w:rsidR="00497791" w:rsidRPr="00AD24EF" w:rsidRDefault="00497791" w:rsidP="00AD24EF">
            <w:pPr>
              <w:widowControl w:val="0"/>
              <w:contextualSpacing/>
              <w:rPr>
                <w:rFonts w:ascii="Arial" w:eastAsia="SimSun" w:hAnsi="Arial" w:cs="Arial"/>
                <w:color w:val="000000"/>
                <w:kern w:val="1"/>
                <w:lang w:bidi="hi-IN"/>
              </w:rPr>
            </w:pPr>
            <w:r w:rsidRPr="00AD24EF">
              <w:rPr>
                <w:rFonts w:ascii="Arial" w:hAnsi="Arial" w:cs="Arial"/>
                <w:b/>
                <w:color w:val="000000"/>
                <w:kern w:val="1"/>
                <w:sz w:val="20"/>
                <w:szCs w:val="20"/>
                <w:lang w:bidi="hi-IN"/>
              </w:rPr>
              <w:t>12</w:t>
            </w:r>
          </w:p>
        </w:tc>
      </w:tr>
    </w:tbl>
    <w:p w14:paraId="788E2C48" w14:textId="77777777" w:rsidR="00497791" w:rsidRPr="00AD24EF" w:rsidRDefault="00497791" w:rsidP="00AD24EF">
      <w:pPr>
        <w:contextualSpacing/>
        <w:rPr>
          <w:rFonts w:ascii="Arial" w:eastAsia="Times New Roman" w:hAnsi="Arial" w:cs="Arial"/>
          <w:sz w:val="2"/>
          <w:szCs w:val="2"/>
          <w:u w:val="single"/>
        </w:rPr>
      </w:pPr>
    </w:p>
    <w:p w14:paraId="0145C204" w14:textId="77777777" w:rsidR="00497791" w:rsidRPr="00AD24EF" w:rsidRDefault="00497791" w:rsidP="00AD24EF">
      <w:pPr>
        <w:ind w:left="720"/>
        <w:contextualSpacing/>
        <w:rPr>
          <w:rFonts w:ascii="Arial" w:eastAsia="Times New Roman" w:hAnsi="Arial" w:cs="Arial"/>
          <w:sz w:val="2"/>
          <w:szCs w:val="2"/>
          <w:u w:val="single"/>
        </w:rPr>
      </w:pPr>
    </w:p>
    <w:p w14:paraId="6C30D0AB" w14:textId="77777777" w:rsidR="00497791" w:rsidRPr="00AD24EF" w:rsidRDefault="00497791" w:rsidP="00AD24EF">
      <w:pPr>
        <w:contextualSpacing/>
        <w:rPr>
          <w:rFonts w:ascii="Arial" w:hAnsi="Arial" w:cs="Arial"/>
          <w:b/>
        </w:rPr>
      </w:pPr>
    </w:p>
    <w:p w14:paraId="27C21953" w14:textId="77777777" w:rsidR="00497791" w:rsidRPr="00AD24EF" w:rsidRDefault="00497791" w:rsidP="00AD24EF">
      <w:pPr>
        <w:pStyle w:val="Akapitzlist"/>
        <w:ind w:left="284"/>
        <w:rPr>
          <w:rFonts w:ascii="Arial" w:hAnsi="Arial" w:cs="Arial"/>
          <w:color w:val="000000"/>
        </w:rPr>
      </w:pPr>
    </w:p>
    <w:p w14:paraId="5C524511" w14:textId="77777777" w:rsidR="00497791" w:rsidRPr="00AD24EF" w:rsidRDefault="00497791" w:rsidP="00AD24EF">
      <w:pPr>
        <w:pStyle w:val="Akapitzlist"/>
        <w:numPr>
          <w:ilvl w:val="6"/>
          <w:numId w:val="32"/>
        </w:numPr>
        <w:ind w:left="284" w:hanging="284"/>
        <w:rPr>
          <w:rFonts w:ascii="Arial" w:hAnsi="Arial" w:cs="Arial"/>
          <w:color w:val="000000"/>
        </w:rPr>
      </w:pPr>
      <w:r w:rsidRPr="00AD24EF">
        <w:rPr>
          <w:rFonts w:ascii="Arial" w:hAnsi="Arial" w:cs="Arial"/>
          <w:color w:val="000000"/>
        </w:rPr>
        <w:t xml:space="preserve">Rekomendację do dofinansowania otrzymają oferty, które otrzymają co najmniej 8 punktów. </w:t>
      </w:r>
    </w:p>
    <w:p w14:paraId="5B3074B1" w14:textId="77777777" w:rsidR="00497791" w:rsidRPr="00AD24EF" w:rsidRDefault="00497791" w:rsidP="00AD24EF">
      <w:pPr>
        <w:pStyle w:val="Akapitzlist"/>
        <w:ind w:left="284"/>
        <w:rPr>
          <w:rFonts w:ascii="Arial" w:hAnsi="Arial" w:cs="Arial"/>
          <w:color w:val="000000"/>
        </w:rPr>
      </w:pPr>
    </w:p>
    <w:p w14:paraId="6CF98A22" w14:textId="77777777" w:rsidR="00497791" w:rsidRPr="00AD24EF" w:rsidRDefault="00497791" w:rsidP="00AD24EF">
      <w:pPr>
        <w:pStyle w:val="Akapitzlist"/>
        <w:numPr>
          <w:ilvl w:val="6"/>
          <w:numId w:val="32"/>
        </w:numPr>
        <w:ind w:left="284" w:hanging="284"/>
        <w:rPr>
          <w:rFonts w:ascii="Arial" w:hAnsi="Arial" w:cs="Arial"/>
          <w:color w:val="000000"/>
        </w:rPr>
      </w:pPr>
      <w:r w:rsidRPr="00AD24EF">
        <w:rPr>
          <w:rFonts w:ascii="Arial" w:hAnsi="Arial" w:cs="Arial"/>
          <w:color w:val="000000" w:themeColor="text1"/>
        </w:rPr>
        <w:t>Za ofertę zaopiniowaną pozytywnie uważa się każdą, która uzyska minimum 8 pkt. w ocenie punktowej</w:t>
      </w:r>
      <w:r w:rsidRPr="00AD24EF">
        <w:rPr>
          <w:rFonts w:ascii="Arial" w:hAnsi="Arial" w:cs="Arial"/>
          <w:color w:val="000000"/>
        </w:rPr>
        <w:t xml:space="preserve">. Rekomendacje do dofinansowania uzyskają oferty, które według kolejności zdobędą najwyższą liczbę punktów, co oznacza, że nie wszystkie </w:t>
      </w:r>
      <w:r w:rsidRPr="00AD24EF">
        <w:rPr>
          <w:rFonts w:ascii="Arial" w:hAnsi="Arial" w:cs="Arial"/>
          <w:color w:val="000000"/>
        </w:rPr>
        <w:lastRenderedPageBreak/>
        <w:t xml:space="preserve">oferty zaopiniowane pozytywnie będą mogły uzyskać dofinansowanie z budżetu Gminy Miasto Włocławek. </w:t>
      </w:r>
    </w:p>
    <w:p w14:paraId="3C352068" w14:textId="77777777" w:rsidR="00497791" w:rsidRPr="00AD24EF" w:rsidRDefault="00497791" w:rsidP="00AD24EF">
      <w:pPr>
        <w:rPr>
          <w:rFonts w:ascii="Arial" w:hAnsi="Arial" w:cs="Arial"/>
          <w:color w:val="000000"/>
        </w:rPr>
      </w:pPr>
    </w:p>
    <w:p w14:paraId="5D28F88A" w14:textId="77777777" w:rsidR="00497791" w:rsidRPr="00AD24EF" w:rsidRDefault="00497791" w:rsidP="00AD24EF">
      <w:pPr>
        <w:pStyle w:val="Akapitzlist"/>
        <w:numPr>
          <w:ilvl w:val="6"/>
          <w:numId w:val="32"/>
        </w:numPr>
        <w:suppressAutoHyphens w:val="0"/>
        <w:ind w:left="284" w:hanging="284"/>
        <w:rPr>
          <w:rFonts w:ascii="Arial" w:hAnsi="Arial" w:cs="Arial"/>
        </w:rPr>
      </w:pPr>
      <w:r w:rsidRPr="00AD24EF">
        <w:rPr>
          <w:rFonts w:ascii="Arial" w:hAnsi="Arial" w:cs="Arial"/>
        </w:rPr>
        <w:t xml:space="preserve">Kwota proponowanego dofinansowania, może być niższa,  w sytuacji,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07D3C045" w14:textId="77777777" w:rsidR="00497791" w:rsidRPr="00AD24EF" w:rsidRDefault="00497791" w:rsidP="00AD24EF">
      <w:pPr>
        <w:ind w:left="284" w:hanging="284"/>
        <w:contextualSpacing/>
        <w:rPr>
          <w:rFonts w:ascii="Arial" w:hAnsi="Arial" w:cs="Arial"/>
          <w:color w:val="000000"/>
        </w:rPr>
      </w:pPr>
    </w:p>
    <w:p w14:paraId="6183CD63" w14:textId="77777777" w:rsidR="00497791" w:rsidRPr="00AD24EF" w:rsidRDefault="00497791" w:rsidP="00AD24EF">
      <w:pPr>
        <w:pStyle w:val="Akapitzlist"/>
        <w:numPr>
          <w:ilvl w:val="6"/>
          <w:numId w:val="32"/>
        </w:numPr>
        <w:ind w:left="284" w:hanging="284"/>
        <w:rPr>
          <w:rFonts w:ascii="Arial" w:hAnsi="Arial" w:cs="Arial"/>
        </w:rPr>
      </w:pPr>
      <w:r w:rsidRPr="00AD24EF">
        <w:rPr>
          <w:rFonts w:ascii="Arial" w:hAnsi="Arial" w:cs="Arial"/>
        </w:rPr>
        <w:t>Komisja Konkursowa przedkłada Prezydentowi Miasta Włocławek rekomendacje,  co do wyboru ofert wraz z propozycją wysokości dotacji na realizację poszczególnych zadań</w:t>
      </w:r>
    </w:p>
    <w:p w14:paraId="186B4342" w14:textId="77777777" w:rsidR="00497791" w:rsidRPr="00AD24EF" w:rsidRDefault="00497791" w:rsidP="00AD24EF">
      <w:pPr>
        <w:ind w:left="284" w:hanging="284"/>
        <w:contextualSpacing/>
        <w:rPr>
          <w:rFonts w:ascii="Arial" w:eastAsia="Times New Roman" w:hAnsi="Arial" w:cs="Arial"/>
        </w:rPr>
      </w:pPr>
    </w:p>
    <w:p w14:paraId="65FFEADB" w14:textId="77777777" w:rsidR="00497791" w:rsidRPr="00AD24EF" w:rsidRDefault="00497791" w:rsidP="00AD24EF">
      <w:pPr>
        <w:pStyle w:val="Akapitzlist"/>
        <w:numPr>
          <w:ilvl w:val="6"/>
          <w:numId w:val="32"/>
        </w:numPr>
        <w:ind w:left="284" w:hanging="284"/>
        <w:rPr>
          <w:rFonts w:ascii="Arial" w:hAnsi="Arial" w:cs="Arial"/>
        </w:rPr>
      </w:pPr>
      <w:r w:rsidRPr="00AD24EF">
        <w:rPr>
          <w:rFonts w:ascii="Arial" w:hAnsi="Arial" w:cs="Arial"/>
        </w:rPr>
        <w:t>Rozstrzygnięcia konkursu ofert dokona Prezydent Miasta Włocławek w drodze zarządzenia.</w:t>
      </w:r>
    </w:p>
    <w:p w14:paraId="25E1B006" w14:textId="77777777" w:rsidR="00497791" w:rsidRPr="00AD24EF" w:rsidRDefault="00497791" w:rsidP="00AD24EF">
      <w:pPr>
        <w:ind w:left="284" w:hanging="284"/>
        <w:contextualSpacing/>
        <w:rPr>
          <w:rFonts w:ascii="Arial" w:eastAsia="Times New Roman" w:hAnsi="Arial" w:cs="Arial"/>
        </w:rPr>
      </w:pPr>
    </w:p>
    <w:p w14:paraId="5E2A8F33"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rPr>
        <w:t xml:space="preserve">W przypadku ofert, które nie uzyskają maksymalnej liczby punktów lub uzyskają pozytywną ocenę a nie otrzymają dofinansowania, Komisja uzasadnia przyczyny obniżenia oceny punktowej/nieprzyznania dotacji w uzasadnieniu merytorycznym. </w:t>
      </w:r>
    </w:p>
    <w:p w14:paraId="21C47A23" w14:textId="77777777" w:rsidR="00497791" w:rsidRPr="00AD24EF" w:rsidRDefault="00497791" w:rsidP="00AD24EF">
      <w:pPr>
        <w:pStyle w:val="Akapitzlist"/>
        <w:rPr>
          <w:rFonts w:ascii="Arial" w:hAnsi="Arial" w:cs="Arial"/>
        </w:rPr>
      </w:pPr>
    </w:p>
    <w:p w14:paraId="098E45B1"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rPr>
        <w:t>Od Zarządzenia Prezydenta Miasta Włocławek w sprawie wyboru oferty i udzielenia dotacji nie stosuje się trybu odwoławczego.</w:t>
      </w:r>
    </w:p>
    <w:p w14:paraId="32145AE3" w14:textId="77777777" w:rsidR="00497791" w:rsidRPr="00AD24EF" w:rsidRDefault="00497791" w:rsidP="00AD24EF">
      <w:pPr>
        <w:pStyle w:val="Akapitzlist"/>
        <w:rPr>
          <w:rFonts w:ascii="Arial" w:hAnsi="Arial" w:cs="Arial"/>
        </w:rPr>
      </w:pPr>
    </w:p>
    <w:p w14:paraId="51EF8A29"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10" w:history="1">
        <w:r w:rsidRPr="00AD24EF">
          <w:rPr>
            <w:rStyle w:val="Hipercze"/>
            <w:rFonts w:ascii="Arial" w:hAnsi="Arial" w:cs="Arial"/>
            <w:color w:val="000000" w:themeColor="text1"/>
            <w:u w:val="none"/>
          </w:rPr>
          <w:t>www.wloclawek.eu</w:t>
        </w:r>
      </w:hyperlink>
      <w:r w:rsidRPr="00AD24EF">
        <w:rPr>
          <w:rFonts w:ascii="Arial" w:hAnsi="Arial" w:cs="Arial"/>
          <w:color w:val="000000" w:themeColor="text1"/>
        </w:rPr>
        <w:t xml:space="preserve"> oraz</w:t>
      </w:r>
      <w:r w:rsidRPr="00AD24EF">
        <w:rPr>
          <w:rFonts w:ascii="Arial" w:hAnsi="Arial" w:cs="Arial"/>
          <w:color w:val="000000"/>
        </w:rPr>
        <w:t xml:space="preserve"> w Biuletynie Informacji Publicznej Urzędu Miasta Włocławek.</w:t>
      </w:r>
    </w:p>
    <w:p w14:paraId="6D941C9C" w14:textId="77777777" w:rsidR="00497791" w:rsidRPr="00AD24EF" w:rsidRDefault="00497791" w:rsidP="00AD24EF">
      <w:pPr>
        <w:pStyle w:val="Akapitzlist"/>
        <w:rPr>
          <w:rFonts w:ascii="Arial" w:hAnsi="Arial" w:cs="Arial"/>
        </w:rPr>
      </w:pPr>
    </w:p>
    <w:p w14:paraId="661A8514"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color w:val="000000"/>
        </w:rPr>
        <w:t>Każdy, w terminie 30 dni od dnia ogłoszenia wyników konkursu może żądać uzasadnienia wyboru lub odrzucenia oferty.</w:t>
      </w:r>
    </w:p>
    <w:p w14:paraId="22704C93" w14:textId="77777777" w:rsidR="00497791" w:rsidRPr="00AD24EF" w:rsidRDefault="00497791" w:rsidP="00AD24EF">
      <w:pPr>
        <w:pStyle w:val="Akapitzlist"/>
        <w:rPr>
          <w:rFonts w:ascii="Arial" w:hAnsi="Arial" w:cs="Arial"/>
        </w:rPr>
      </w:pPr>
    </w:p>
    <w:p w14:paraId="493663FE"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rPr>
        <w:t>W przypadku przyznania dotacji w wysokości niższej niż wnioskowana w ofercie pracownik Wydziału Sportu odsyła oferentowi ofertę do poprawy w generatorze wniosków „</w:t>
      </w:r>
      <w:proofErr w:type="spellStart"/>
      <w:r w:rsidRPr="00AD24EF">
        <w:rPr>
          <w:rFonts w:ascii="Arial" w:hAnsi="Arial" w:cs="Arial"/>
        </w:rPr>
        <w:t>Witkac</w:t>
      </w:r>
      <w:proofErr w:type="spellEnd"/>
      <w:r w:rsidRPr="00AD24EF">
        <w:rPr>
          <w:rFonts w:ascii="Arial" w:hAnsi="Arial" w:cs="Arial"/>
        </w:rPr>
        <w:t xml:space="preserve">” </w:t>
      </w:r>
      <w:r w:rsidRPr="00AD24EF">
        <w:rPr>
          <w:rFonts w:ascii="Arial" w:hAnsi="Arial" w:cs="Arial"/>
          <w:color w:val="000000" w:themeColor="text1"/>
        </w:rPr>
        <w:t xml:space="preserve">– </w:t>
      </w:r>
      <w:hyperlink r:id="rId11" w:history="1">
        <w:r w:rsidRPr="00AD24EF">
          <w:rPr>
            <w:rStyle w:val="Hipercze"/>
            <w:rFonts w:ascii="Arial" w:hAnsi="Arial" w:cs="Arial"/>
            <w:color w:val="000000" w:themeColor="text1"/>
            <w:u w:val="none"/>
          </w:rPr>
          <w:t>www.witkac.pl</w:t>
        </w:r>
      </w:hyperlink>
      <w:r w:rsidRPr="00AD24EF">
        <w:rPr>
          <w:rFonts w:ascii="Arial" w:hAnsi="Arial" w:cs="Arial"/>
          <w:color w:val="000000" w:themeColor="text1"/>
        </w:rPr>
        <w:t xml:space="preserve">. Oferent poprawia ofertę, tzn. wprowadza zmiany w kosztorysie </w:t>
      </w:r>
      <w:r w:rsidRPr="00AD24EF">
        <w:rPr>
          <w:rFonts w:ascii="Arial" w:hAnsi="Arial" w:cs="Arial"/>
          <w:bCs/>
          <w:color w:val="000000" w:themeColor="text1"/>
        </w:rPr>
        <w:t>uwzględni</w:t>
      </w:r>
      <w:r w:rsidRPr="00AD24EF">
        <w:rPr>
          <w:rFonts w:ascii="Arial" w:hAnsi="Arial" w:cs="Arial"/>
          <w:bCs/>
        </w:rPr>
        <w:t xml:space="preserve">ające </w:t>
      </w:r>
      <w:r w:rsidRPr="00AD24EF">
        <w:rPr>
          <w:rFonts w:ascii="Arial" w:hAnsi="Arial" w:cs="Arial"/>
          <w:color w:val="000000" w:themeColor="text1"/>
        </w:rPr>
        <w:t>przyznaną kwotę dotacji i odsyła za pomocą generatora wniosków „</w:t>
      </w:r>
      <w:proofErr w:type="spellStart"/>
      <w:r w:rsidRPr="00AD24EF">
        <w:rPr>
          <w:rFonts w:ascii="Arial" w:hAnsi="Arial" w:cs="Arial"/>
          <w:color w:val="000000" w:themeColor="text1"/>
        </w:rPr>
        <w:t>Witkac</w:t>
      </w:r>
      <w:proofErr w:type="spellEnd"/>
      <w:r w:rsidRPr="00AD24EF">
        <w:rPr>
          <w:rFonts w:ascii="Arial" w:hAnsi="Arial" w:cs="Arial"/>
          <w:color w:val="000000" w:themeColor="text1"/>
        </w:rPr>
        <w:t xml:space="preserve">” w terminie </w:t>
      </w:r>
      <w:r w:rsidRPr="00AD24EF">
        <w:rPr>
          <w:rFonts w:ascii="Arial" w:hAnsi="Arial" w:cs="Arial"/>
          <w:b/>
          <w:bCs/>
          <w:color w:val="000000" w:themeColor="text1"/>
          <w:u w:val="single"/>
        </w:rPr>
        <w:t>14 dni</w:t>
      </w:r>
      <w:r w:rsidRPr="00AD24EF">
        <w:rPr>
          <w:rFonts w:ascii="Arial" w:hAnsi="Arial" w:cs="Arial"/>
          <w:color w:val="000000" w:themeColor="text1"/>
        </w:rPr>
        <w:t xml:space="preserve"> od dnia odesłania oferty do poprawy. Następnie wydrukowaną z generatora wniosków „</w:t>
      </w:r>
      <w:proofErr w:type="spellStart"/>
      <w:r w:rsidRPr="00AD24EF">
        <w:rPr>
          <w:rFonts w:ascii="Arial" w:hAnsi="Arial" w:cs="Arial"/>
          <w:color w:val="000000" w:themeColor="text1"/>
        </w:rPr>
        <w:t>Witkac</w:t>
      </w:r>
      <w:proofErr w:type="spellEnd"/>
      <w:r w:rsidRPr="00AD24EF">
        <w:rPr>
          <w:rFonts w:ascii="Arial" w:hAnsi="Arial" w:cs="Arial"/>
          <w:color w:val="000000" w:themeColor="text1"/>
        </w:rPr>
        <w:t xml:space="preserve">” poprawioną  i podpisaną ofertę dostarcza (pocztą, kurierem lub osobiście) do Wydziału Sportu w ciągu 5 dni od dnia złożenia poprawionej oferty za pomocą generatora lub </w:t>
      </w:r>
      <w:r w:rsidRPr="00AD24EF">
        <w:rPr>
          <w:rFonts w:ascii="Arial" w:eastAsiaTheme="minorHAnsi" w:hAnsi="Arial" w:cs="Arial"/>
          <w:bCs/>
        </w:rPr>
        <w:t xml:space="preserve">wygenerowaną ofertę podpisuje właściwymi podpisami elektronicznymi (profil zaufany lub kwalifikowany podpis elektroniczny) składa na adres </w:t>
      </w:r>
      <w:hyperlink r:id="rId12" w:history="1">
        <w:r w:rsidRPr="00AD24EF">
          <w:rPr>
            <w:rStyle w:val="Hipercze"/>
            <w:rFonts w:ascii="Arial" w:eastAsiaTheme="minorHAnsi" w:hAnsi="Arial" w:cs="Arial"/>
            <w:bCs/>
          </w:rPr>
          <w:t>sport@um.wloclawek.pl</w:t>
        </w:r>
      </w:hyperlink>
      <w:r w:rsidRPr="00AD24EF">
        <w:rPr>
          <w:rFonts w:ascii="Arial" w:eastAsiaTheme="minorHAnsi" w:hAnsi="Arial" w:cs="Arial"/>
          <w:bCs/>
        </w:rPr>
        <w:t xml:space="preserve"> lub na adres skrytki odbiorczej Urzędu Miasta Włocławek w serwisie </w:t>
      </w:r>
      <w:proofErr w:type="spellStart"/>
      <w:r w:rsidRPr="00AD24EF">
        <w:rPr>
          <w:rFonts w:ascii="Arial" w:eastAsiaTheme="minorHAnsi" w:hAnsi="Arial" w:cs="Arial"/>
          <w:bCs/>
        </w:rPr>
        <w:t>ePUAP</w:t>
      </w:r>
      <w:proofErr w:type="spellEnd"/>
      <w:r w:rsidRPr="00AD24EF">
        <w:rPr>
          <w:rFonts w:ascii="Arial" w:eastAsiaTheme="minorHAnsi" w:hAnsi="Arial" w:cs="Arial"/>
          <w:bCs/>
        </w:rPr>
        <w:t xml:space="preserve">: </w:t>
      </w:r>
      <w:r w:rsidRPr="00AD24EF">
        <w:rPr>
          <w:rFonts w:ascii="Arial" w:eastAsiaTheme="minorHAnsi" w:hAnsi="Arial" w:cs="Arial"/>
          <w:b/>
          <w:bCs/>
        </w:rPr>
        <w:t>/</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/skrytka, /</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w:t>
      </w:r>
      <w:proofErr w:type="spellStart"/>
      <w:r w:rsidRPr="00AD24EF">
        <w:rPr>
          <w:rFonts w:ascii="Arial" w:eastAsiaTheme="minorHAnsi" w:hAnsi="Arial" w:cs="Arial"/>
          <w:b/>
          <w:bCs/>
        </w:rPr>
        <w:t>SkrytkaESP</w:t>
      </w:r>
      <w:proofErr w:type="spellEnd"/>
      <w:r w:rsidRPr="00AD24EF">
        <w:rPr>
          <w:rFonts w:ascii="Arial" w:eastAsiaTheme="minorHAnsi" w:hAnsi="Arial" w:cs="Arial"/>
          <w:b/>
          <w:bCs/>
        </w:rPr>
        <w:t>.</w:t>
      </w:r>
    </w:p>
    <w:p w14:paraId="46A6D0C7" w14:textId="77777777" w:rsidR="00497791" w:rsidRPr="00AD24EF" w:rsidRDefault="00497791" w:rsidP="00AD24EF">
      <w:pPr>
        <w:pStyle w:val="Akapitzlist"/>
        <w:rPr>
          <w:rFonts w:ascii="Arial" w:hAnsi="Arial" w:cs="Arial"/>
          <w:b/>
          <w:bCs/>
          <w:color w:val="000000" w:themeColor="text1"/>
        </w:rPr>
      </w:pPr>
    </w:p>
    <w:p w14:paraId="08A44367" w14:textId="77777777" w:rsidR="00497791" w:rsidRPr="00AD24EF" w:rsidRDefault="00497791" w:rsidP="00AD24EF">
      <w:pPr>
        <w:pStyle w:val="Akapitzlist"/>
        <w:numPr>
          <w:ilvl w:val="6"/>
          <w:numId w:val="32"/>
        </w:numPr>
        <w:spacing w:after="200"/>
        <w:ind w:left="284" w:hanging="284"/>
        <w:rPr>
          <w:rFonts w:ascii="Arial" w:hAnsi="Arial" w:cs="Arial"/>
        </w:rPr>
      </w:pPr>
      <w:r w:rsidRPr="00AD24EF">
        <w:rPr>
          <w:rFonts w:ascii="Arial" w:hAnsi="Arial" w:cs="Arial"/>
          <w:b/>
          <w:bCs/>
          <w:color w:val="000000" w:themeColor="text1"/>
        </w:rPr>
        <w:t>N</w:t>
      </w:r>
      <w:r w:rsidRPr="00AD24EF">
        <w:rPr>
          <w:rFonts w:ascii="Arial" w:hAnsi="Arial" w:cs="Arial"/>
          <w:b/>
          <w:bCs/>
        </w:rPr>
        <w:t xml:space="preserve">iezłożenie poprawionej oferty w generatorze ofert, w terminie 14 dni od dnia odesłania oferty do poprawy, uznane będzie za rezygnację z zawarcia umowy. </w:t>
      </w:r>
    </w:p>
    <w:p w14:paraId="20BA897B" w14:textId="77777777" w:rsidR="00497791" w:rsidRPr="00AD24EF" w:rsidRDefault="00497791" w:rsidP="00AD24EF">
      <w:pPr>
        <w:pStyle w:val="Akapitzlist"/>
        <w:rPr>
          <w:rFonts w:ascii="Arial" w:hAnsi="Arial" w:cs="Arial"/>
          <w:b/>
          <w:bCs/>
        </w:rPr>
      </w:pPr>
    </w:p>
    <w:p w14:paraId="2F38FCF7" w14:textId="77777777" w:rsidR="00497791" w:rsidRPr="00AD24EF" w:rsidRDefault="00497791" w:rsidP="00AD24EF">
      <w:pPr>
        <w:numPr>
          <w:ilvl w:val="0"/>
          <w:numId w:val="32"/>
        </w:numPr>
        <w:tabs>
          <w:tab w:val="left" w:pos="284"/>
        </w:tabs>
        <w:suppressAutoHyphens w:val="0"/>
        <w:ind w:left="284" w:hanging="284"/>
        <w:contextualSpacing/>
        <w:rPr>
          <w:rFonts w:ascii="Arial" w:hAnsi="Arial" w:cs="Arial"/>
        </w:rPr>
      </w:pPr>
      <w:r w:rsidRPr="00AD24EF">
        <w:rPr>
          <w:rFonts w:ascii="Arial" w:hAnsi="Arial" w:cs="Arial"/>
          <w:b/>
          <w:bCs/>
        </w:rPr>
        <w:t>Za rezygnację z zawarcia umowy uznane będzie również niezłożenie oferty w wersji papierowej lub z właściwymi podpisami elektronicznymi, pomimo złożenia oferty w generatorze ofert.</w:t>
      </w:r>
    </w:p>
    <w:p w14:paraId="384D5BEF" w14:textId="77777777" w:rsidR="00497791" w:rsidRPr="00AD24EF" w:rsidRDefault="00497791" w:rsidP="00AD24EF">
      <w:pPr>
        <w:pStyle w:val="Akapitzlist"/>
        <w:rPr>
          <w:rFonts w:ascii="Arial" w:hAnsi="Arial" w:cs="Arial"/>
        </w:rPr>
      </w:pPr>
    </w:p>
    <w:p w14:paraId="0ACCAF40" w14:textId="77777777" w:rsidR="00497791" w:rsidRPr="00AD24EF" w:rsidRDefault="00497791" w:rsidP="00AD24EF">
      <w:pPr>
        <w:numPr>
          <w:ilvl w:val="0"/>
          <w:numId w:val="32"/>
        </w:numPr>
        <w:tabs>
          <w:tab w:val="left" w:pos="284"/>
        </w:tabs>
        <w:suppressAutoHyphens w:val="0"/>
        <w:ind w:left="284" w:hanging="284"/>
        <w:contextualSpacing/>
        <w:rPr>
          <w:rFonts w:ascii="Arial" w:hAnsi="Arial" w:cs="Arial"/>
        </w:rPr>
      </w:pPr>
      <w:r w:rsidRPr="00AD24EF">
        <w:rPr>
          <w:rFonts w:ascii="Arial" w:hAnsi="Arial" w:cs="Arial"/>
        </w:rPr>
        <w:lastRenderedPageBreak/>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14:paraId="696BF267" w14:textId="77777777" w:rsidR="00497791" w:rsidRPr="00AD24EF" w:rsidRDefault="00497791" w:rsidP="00AD24EF">
      <w:pPr>
        <w:pStyle w:val="Akapitzlist"/>
        <w:tabs>
          <w:tab w:val="left" w:pos="-426"/>
          <w:tab w:val="left" w:pos="142"/>
        </w:tabs>
        <w:ind w:left="567" w:hanging="141"/>
        <w:rPr>
          <w:rFonts w:ascii="Arial" w:hAnsi="Arial" w:cs="Arial"/>
        </w:rPr>
      </w:pPr>
      <w:r w:rsidRPr="00AD24EF">
        <w:rPr>
          <w:rFonts w:ascii="Arial" w:hAnsi="Arial" w:cs="Arial"/>
        </w:rPr>
        <w:t>1) zestawienie wydatków,</w:t>
      </w:r>
    </w:p>
    <w:p w14:paraId="6D3F568C" w14:textId="77777777" w:rsidR="00497791" w:rsidRPr="00AD24EF" w:rsidRDefault="00497791" w:rsidP="00AD24EF">
      <w:pPr>
        <w:pStyle w:val="Akapitzlist"/>
        <w:tabs>
          <w:tab w:val="left" w:pos="-426"/>
          <w:tab w:val="left" w:pos="142"/>
        </w:tabs>
        <w:ind w:left="567" w:hanging="141"/>
        <w:rPr>
          <w:rFonts w:ascii="Arial" w:hAnsi="Arial" w:cs="Arial"/>
        </w:rPr>
      </w:pPr>
      <w:r w:rsidRPr="00AD24EF">
        <w:rPr>
          <w:rFonts w:ascii="Arial" w:hAnsi="Arial" w:cs="Arial"/>
        </w:rPr>
        <w:t>2) dowody księgowe,</w:t>
      </w:r>
    </w:p>
    <w:p w14:paraId="31E81FBD" w14:textId="77777777" w:rsidR="00497791" w:rsidRPr="00AD24EF" w:rsidRDefault="00497791" w:rsidP="00AD24EF">
      <w:pPr>
        <w:pStyle w:val="Akapitzlist"/>
        <w:tabs>
          <w:tab w:val="left" w:pos="-426"/>
          <w:tab w:val="left" w:pos="142"/>
        </w:tabs>
        <w:ind w:left="567" w:hanging="141"/>
        <w:rPr>
          <w:rFonts w:ascii="Arial" w:hAnsi="Arial" w:cs="Arial"/>
        </w:rPr>
      </w:pPr>
      <w:r w:rsidRPr="00AD24EF">
        <w:rPr>
          <w:rFonts w:ascii="Arial" w:hAnsi="Arial" w:cs="Arial"/>
        </w:rPr>
        <w:t>3) potwierdzenia zapłaty,</w:t>
      </w:r>
    </w:p>
    <w:p w14:paraId="31165846" w14:textId="77777777" w:rsidR="00497791" w:rsidRPr="00AD24EF" w:rsidRDefault="00497791" w:rsidP="00AD24EF">
      <w:pPr>
        <w:pStyle w:val="Akapitzlist"/>
        <w:tabs>
          <w:tab w:val="left" w:pos="-426"/>
          <w:tab w:val="left" w:pos="142"/>
        </w:tabs>
        <w:ind w:left="567" w:hanging="141"/>
        <w:rPr>
          <w:rFonts w:ascii="Arial" w:hAnsi="Arial" w:cs="Arial"/>
        </w:rPr>
      </w:pPr>
      <w:r w:rsidRPr="00AD24EF">
        <w:rPr>
          <w:rFonts w:ascii="Arial" w:hAnsi="Arial" w:cs="Arial"/>
        </w:rPr>
        <w:t>4) wyciągi z konta.</w:t>
      </w:r>
    </w:p>
    <w:p w14:paraId="41453B43" w14:textId="77777777" w:rsidR="00497791" w:rsidRPr="00AD24EF" w:rsidRDefault="00497791" w:rsidP="00AD24EF">
      <w:pPr>
        <w:pStyle w:val="Akapitzlist"/>
        <w:tabs>
          <w:tab w:val="left" w:pos="-426"/>
          <w:tab w:val="left" w:pos="142"/>
        </w:tabs>
        <w:ind w:left="567" w:hanging="141"/>
        <w:rPr>
          <w:rFonts w:ascii="Arial" w:hAnsi="Arial" w:cs="Arial"/>
        </w:rPr>
      </w:pPr>
    </w:p>
    <w:p w14:paraId="17FF5E45" w14:textId="77777777" w:rsidR="00497791" w:rsidRPr="00AD24EF" w:rsidRDefault="00497791" w:rsidP="00AD24EF">
      <w:pPr>
        <w:pStyle w:val="Akapitzlist"/>
        <w:numPr>
          <w:ilvl w:val="0"/>
          <w:numId w:val="32"/>
        </w:numPr>
        <w:tabs>
          <w:tab w:val="left" w:pos="-426"/>
          <w:tab w:val="left" w:pos="142"/>
        </w:tabs>
        <w:rPr>
          <w:rFonts w:ascii="Arial" w:hAnsi="Arial" w:cs="Arial"/>
        </w:rPr>
      </w:pPr>
      <w:r w:rsidRPr="00AD24EF">
        <w:rPr>
          <w:rFonts w:ascii="Arial" w:hAnsi="Arial" w:cs="Arial"/>
        </w:rPr>
        <w:t>Rozliczenie z wykorzystania wcześniejszej transzy dotacji, o którym mowa w ust. 15, składa się w </w:t>
      </w:r>
      <w:r w:rsidRPr="00AD24EF">
        <w:rPr>
          <w:rFonts w:ascii="Arial" w:hAnsi="Arial" w:cs="Arial"/>
          <w:b/>
          <w:bCs/>
        </w:rPr>
        <w:t>formie sprawozdania częściowego,</w:t>
      </w:r>
      <w:r w:rsidRPr="00AD24EF">
        <w:rPr>
          <w:rFonts w:ascii="Arial" w:hAnsi="Arial" w:cs="Arial"/>
        </w:rPr>
        <w:t xml:space="preserve"> w Wydziale Sportu </w:t>
      </w:r>
      <w:r w:rsidRPr="00AD24EF">
        <w:rPr>
          <w:rFonts w:ascii="Arial" w:hAnsi="Arial" w:cs="Arial"/>
          <w:b/>
          <w:bCs/>
        </w:rPr>
        <w:t>w wersji papierowej</w:t>
      </w:r>
      <w:r w:rsidRPr="00AD24EF">
        <w:rPr>
          <w:rFonts w:ascii="Arial" w:hAnsi="Arial" w:cs="Arial"/>
        </w:rPr>
        <w:t xml:space="preserve"> (nie składa się poprzez generator wniosków „</w:t>
      </w:r>
      <w:proofErr w:type="spellStart"/>
      <w:r w:rsidRPr="00AD24EF">
        <w:rPr>
          <w:rFonts w:ascii="Arial" w:hAnsi="Arial" w:cs="Arial"/>
        </w:rPr>
        <w:t>Witkac</w:t>
      </w:r>
      <w:proofErr w:type="spellEnd"/>
      <w:r w:rsidRPr="00AD24EF">
        <w:rPr>
          <w:rFonts w:ascii="Arial" w:hAnsi="Arial" w:cs="Arial"/>
        </w:rPr>
        <w:t xml:space="preserve">”),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w:t>
      </w:r>
      <w:r w:rsidRPr="00AD24EF">
        <w:rPr>
          <w:rFonts w:ascii="Arial" w:hAnsi="Arial" w:cs="Arial"/>
          <w:b/>
          <w:bCs/>
          <w:lang w:eastAsia="ar-SA"/>
        </w:rPr>
        <w:t xml:space="preserve">Druk znajduje się na stronie internetowej Urzędu Miasta </w:t>
      </w:r>
      <w:r w:rsidRPr="00AD24EF">
        <w:rPr>
          <w:rFonts w:ascii="Arial" w:hAnsi="Arial" w:cs="Arial"/>
          <w:b/>
          <w:bCs/>
          <w:color w:val="000000" w:themeColor="text1"/>
          <w:lang w:eastAsia="ar-SA"/>
        </w:rPr>
        <w:t xml:space="preserve">Włocławek </w:t>
      </w:r>
      <w:hyperlink r:id="rId13" w:history="1">
        <w:r w:rsidRPr="00AD24EF">
          <w:rPr>
            <w:rStyle w:val="Hipercze"/>
            <w:rFonts w:ascii="Arial" w:hAnsi="Arial" w:cs="Arial"/>
            <w:b/>
            <w:bCs/>
            <w:color w:val="000000" w:themeColor="text1"/>
            <w:u w:val="none"/>
            <w:lang w:eastAsia="ar-SA"/>
          </w:rPr>
          <w:t>www.wloclawek.eu</w:t>
        </w:r>
      </w:hyperlink>
      <w:r w:rsidRPr="00AD24EF">
        <w:rPr>
          <w:rFonts w:ascii="Arial" w:hAnsi="Arial" w:cs="Arial"/>
          <w:b/>
          <w:bCs/>
          <w:lang w:eastAsia="ar-SA"/>
        </w:rPr>
        <w:t xml:space="preserve"> w zakładce „Organizacje pozarządowe – formularze, dokumenty konkursowe</w:t>
      </w:r>
      <w:r w:rsidRPr="00AD24EF">
        <w:rPr>
          <w:rFonts w:ascii="Arial" w:hAnsi="Arial" w:cs="Arial"/>
          <w:lang w:eastAsia="ar-SA"/>
        </w:rPr>
        <w:t xml:space="preserve">”. </w:t>
      </w:r>
    </w:p>
    <w:p w14:paraId="3AD04A3E" w14:textId="77777777" w:rsidR="00497791" w:rsidRPr="00AD24EF" w:rsidRDefault="00497791" w:rsidP="00AD24EF">
      <w:pPr>
        <w:pStyle w:val="Akapitzlist"/>
        <w:tabs>
          <w:tab w:val="left" w:pos="-426"/>
          <w:tab w:val="left" w:pos="142"/>
        </w:tabs>
        <w:ind w:left="360"/>
        <w:rPr>
          <w:rFonts w:ascii="Arial" w:hAnsi="Arial" w:cs="Arial"/>
        </w:rPr>
      </w:pPr>
    </w:p>
    <w:p w14:paraId="63BD09CF" w14:textId="77777777" w:rsidR="00497791" w:rsidRPr="00AD24EF" w:rsidRDefault="00497791" w:rsidP="00AD24EF">
      <w:pPr>
        <w:pStyle w:val="Akapitzlist"/>
        <w:numPr>
          <w:ilvl w:val="0"/>
          <w:numId w:val="32"/>
        </w:numPr>
        <w:tabs>
          <w:tab w:val="left" w:pos="-426"/>
          <w:tab w:val="left" w:pos="142"/>
        </w:tabs>
        <w:rPr>
          <w:rFonts w:ascii="Arial" w:hAnsi="Arial" w:cs="Arial"/>
        </w:rPr>
      </w:pPr>
      <w:r w:rsidRPr="00AD24EF">
        <w:rPr>
          <w:rFonts w:ascii="Arial" w:hAnsi="Arial" w:cs="Arial"/>
          <w:lang w:eastAsia="ar-SA"/>
        </w:rPr>
        <w:t xml:space="preserve">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 </w:t>
      </w:r>
    </w:p>
    <w:p w14:paraId="662E2982" w14:textId="77777777" w:rsidR="00497791" w:rsidRPr="00AD24EF" w:rsidRDefault="00497791" w:rsidP="00AD24EF">
      <w:pPr>
        <w:pStyle w:val="Akapitzlist"/>
        <w:rPr>
          <w:rFonts w:ascii="Arial" w:hAnsi="Arial" w:cs="Arial"/>
          <w:bCs/>
          <w:color w:val="000000" w:themeColor="text1"/>
        </w:rPr>
      </w:pPr>
    </w:p>
    <w:p w14:paraId="13FB3BDE" w14:textId="77777777" w:rsidR="00497791" w:rsidRPr="00AD24EF" w:rsidRDefault="00497791" w:rsidP="00AD24EF">
      <w:pPr>
        <w:pStyle w:val="Akapitzlist"/>
        <w:numPr>
          <w:ilvl w:val="0"/>
          <w:numId w:val="32"/>
        </w:numPr>
        <w:tabs>
          <w:tab w:val="left" w:pos="-426"/>
          <w:tab w:val="left" w:pos="142"/>
        </w:tabs>
        <w:rPr>
          <w:rFonts w:ascii="Arial" w:hAnsi="Arial" w:cs="Arial"/>
        </w:rPr>
      </w:pPr>
      <w:r w:rsidRPr="00AD24EF">
        <w:rPr>
          <w:rFonts w:ascii="Arial" w:hAnsi="Arial" w:cs="Arial"/>
          <w:bCs/>
          <w:color w:val="000000" w:themeColor="text1"/>
        </w:rPr>
        <w:t>Przepisu ust. 24 nie stosuje w sytuacji, gdy rozłożenie kwoty dotacji na transze znacząco utrudniłoby realizację zadania ze względu na rodzaj, charakter i czas realizacji zadania.</w:t>
      </w:r>
    </w:p>
    <w:p w14:paraId="28346CBF" w14:textId="77777777" w:rsidR="00497791" w:rsidRPr="00AD24EF" w:rsidRDefault="00497791" w:rsidP="00AD24EF">
      <w:pPr>
        <w:contextualSpacing/>
        <w:rPr>
          <w:rFonts w:ascii="Arial" w:hAnsi="Arial" w:cs="Arial"/>
          <w:b/>
          <w:sz w:val="20"/>
          <w:szCs w:val="20"/>
          <w:u w:val="single"/>
        </w:rPr>
      </w:pPr>
    </w:p>
    <w:p w14:paraId="7E3C9E98" w14:textId="77777777" w:rsidR="00497791" w:rsidRPr="00AD24EF" w:rsidRDefault="00497791" w:rsidP="00AD24EF">
      <w:pPr>
        <w:pStyle w:val="Akapitzlist"/>
        <w:rPr>
          <w:rFonts w:ascii="Arial" w:hAnsi="Arial" w:cs="Arial"/>
          <w:sz w:val="20"/>
          <w:szCs w:val="20"/>
        </w:rPr>
      </w:pPr>
    </w:p>
    <w:p w14:paraId="769D2ACC" w14:textId="77777777" w:rsidR="00497791" w:rsidRPr="00AD24EF" w:rsidRDefault="00497791" w:rsidP="00AD24EF">
      <w:pPr>
        <w:pStyle w:val="Nagwek3"/>
      </w:pPr>
      <w:r w:rsidRPr="00AD24EF">
        <w:t xml:space="preserve">Rozdział VII. Sprawozdanie z wykonania zadania publicznego </w:t>
      </w:r>
    </w:p>
    <w:p w14:paraId="067FBE70" w14:textId="77777777" w:rsidR="00497791" w:rsidRPr="00AD24EF" w:rsidRDefault="00497791" w:rsidP="00AD24EF">
      <w:pPr>
        <w:contextualSpacing/>
        <w:rPr>
          <w:rFonts w:ascii="Arial" w:hAnsi="Arial" w:cs="Arial"/>
          <w:b/>
          <w:u w:val="single"/>
        </w:rPr>
      </w:pPr>
    </w:p>
    <w:p w14:paraId="6DB97892" w14:textId="77777777" w:rsidR="00497791" w:rsidRPr="00AD24EF" w:rsidRDefault="00497791" w:rsidP="00AD24EF">
      <w:pPr>
        <w:pStyle w:val="Akapitzlist"/>
        <w:numPr>
          <w:ilvl w:val="0"/>
          <w:numId w:val="34"/>
        </w:numPr>
        <w:ind w:left="284" w:hanging="284"/>
        <w:rPr>
          <w:rFonts w:ascii="Arial" w:hAnsi="Arial" w:cs="Arial"/>
        </w:rPr>
      </w:pPr>
      <w:r w:rsidRPr="00AD24EF">
        <w:rPr>
          <w:rFonts w:ascii="Arial" w:hAnsi="Arial" w:cs="Arial"/>
        </w:rPr>
        <w:t xml:space="preserve">Wykonanie zadania nastąpi z dniem zaakceptowania sprawozdania końcowego. </w:t>
      </w:r>
    </w:p>
    <w:p w14:paraId="7F53677B" w14:textId="77777777" w:rsidR="00497791" w:rsidRPr="00AD24EF" w:rsidRDefault="00497791" w:rsidP="00AD24EF">
      <w:pPr>
        <w:pStyle w:val="Akapitzlist"/>
        <w:ind w:left="284"/>
        <w:rPr>
          <w:rFonts w:ascii="Arial" w:hAnsi="Arial" w:cs="Arial"/>
        </w:rPr>
      </w:pPr>
    </w:p>
    <w:p w14:paraId="3DB5CFFF" w14:textId="77777777" w:rsidR="00497791" w:rsidRPr="00AD24EF" w:rsidRDefault="00497791" w:rsidP="00AD24EF">
      <w:pPr>
        <w:pStyle w:val="Akapitzlist"/>
        <w:numPr>
          <w:ilvl w:val="0"/>
          <w:numId w:val="34"/>
        </w:numPr>
        <w:ind w:left="284" w:hanging="284"/>
        <w:rPr>
          <w:rFonts w:ascii="Arial" w:hAnsi="Arial" w:cs="Arial"/>
        </w:rPr>
      </w:pPr>
      <w:r w:rsidRPr="00AD24EF">
        <w:rPr>
          <w:rFonts w:ascii="Arial" w:hAnsi="Arial" w:cs="Arial"/>
        </w:rPr>
        <w:t xml:space="preserve">Sprawozdanie z realizacji zadania </w:t>
      </w:r>
      <w:r w:rsidRPr="00AD24EF">
        <w:rPr>
          <w:rFonts w:ascii="Arial" w:hAnsi="Arial" w:cs="Arial"/>
          <w:bCs/>
        </w:rPr>
        <w:t>wypełnia i składa się w generatorze wniosków „</w:t>
      </w:r>
      <w:proofErr w:type="spellStart"/>
      <w:r w:rsidRPr="00AD24EF">
        <w:rPr>
          <w:rFonts w:ascii="Arial" w:hAnsi="Arial" w:cs="Arial"/>
          <w:bCs/>
        </w:rPr>
        <w:t>Witkac</w:t>
      </w:r>
      <w:proofErr w:type="spellEnd"/>
      <w:r w:rsidRPr="00AD24EF">
        <w:rPr>
          <w:rFonts w:ascii="Arial" w:hAnsi="Arial" w:cs="Arial"/>
          <w:bCs/>
        </w:rPr>
        <w:t>” w t</w:t>
      </w:r>
      <w:r w:rsidRPr="00AD24EF">
        <w:rPr>
          <w:rFonts w:ascii="Arial" w:hAnsi="Arial" w:cs="Arial"/>
          <w:bCs/>
          <w:color w:val="000000" w:themeColor="text1"/>
        </w:rPr>
        <w:t xml:space="preserve">erminie 30 dni od dnia zakończenia realizacji zadania publicznego. Następnie, wydrukowane </w:t>
      </w:r>
      <w:r w:rsidRPr="00AD24EF">
        <w:rPr>
          <w:rFonts w:ascii="Arial" w:hAnsi="Arial" w:cs="Arial"/>
          <w:bCs/>
        </w:rPr>
        <w:t xml:space="preserve">i podpisane przez osoby upoważnione sprawozdanie (w wersji papierowej) dostarcza </w:t>
      </w:r>
      <w:r w:rsidRPr="00AD24EF">
        <w:rPr>
          <w:rFonts w:ascii="Arial" w:eastAsiaTheme="minorHAnsi" w:hAnsi="Arial" w:cs="Arial"/>
        </w:rPr>
        <w:t>w ciągu 5 dni od dnia złożenia sprawozdania za pomocą generatora wniosków „</w:t>
      </w:r>
      <w:proofErr w:type="spellStart"/>
      <w:r w:rsidRPr="00AD24EF">
        <w:rPr>
          <w:rFonts w:ascii="Arial" w:eastAsiaTheme="minorHAnsi" w:hAnsi="Arial" w:cs="Arial"/>
        </w:rPr>
        <w:t>Witkac</w:t>
      </w:r>
      <w:proofErr w:type="spellEnd"/>
      <w:r w:rsidRPr="00AD24EF">
        <w:rPr>
          <w:rFonts w:ascii="Arial" w:eastAsiaTheme="minorHAnsi" w:hAnsi="Arial" w:cs="Arial"/>
        </w:rPr>
        <w:t>” pocztą, kurierem lub osobiście do Wydziału Sportu Urzędu Miasta Włocławek, Zielony Rynek 11/13, pok. 14 lub 18:</w:t>
      </w:r>
      <w:r w:rsidRPr="00AD24EF">
        <w:rPr>
          <w:rFonts w:ascii="Arial" w:eastAsiaTheme="minorHAnsi" w:hAnsi="Arial" w:cs="Arial"/>
          <w:b/>
          <w:bCs/>
        </w:rPr>
        <w:t xml:space="preserve"> </w:t>
      </w:r>
    </w:p>
    <w:p w14:paraId="02F93C49" w14:textId="77777777" w:rsidR="00497791" w:rsidRPr="00AD24EF" w:rsidRDefault="00497791" w:rsidP="00AD24EF">
      <w:pPr>
        <w:pStyle w:val="Akapitzlist"/>
        <w:ind w:left="284"/>
        <w:rPr>
          <w:rFonts w:ascii="Arial" w:eastAsiaTheme="minorHAnsi" w:hAnsi="Arial" w:cs="Arial"/>
        </w:rPr>
      </w:pPr>
      <w:r w:rsidRPr="00AD24EF">
        <w:rPr>
          <w:rFonts w:ascii="Arial" w:eastAsiaTheme="minorHAnsi" w:hAnsi="Arial" w:cs="Arial"/>
          <w:b/>
          <w:bCs/>
        </w:rPr>
        <w:t>w poniedziałek, środę i czwartek</w:t>
      </w:r>
      <w:r w:rsidRPr="00AD24EF">
        <w:rPr>
          <w:rFonts w:ascii="Arial" w:eastAsiaTheme="minorHAnsi" w:hAnsi="Arial" w:cs="Arial"/>
        </w:rPr>
        <w:t xml:space="preserve"> w godzinach 7.30-15.30, </w:t>
      </w:r>
    </w:p>
    <w:p w14:paraId="2E8A7D69" w14:textId="77777777" w:rsidR="00497791" w:rsidRPr="00AD24EF" w:rsidRDefault="00497791" w:rsidP="00AD24EF">
      <w:pPr>
        <w:pStyle w:val="Akapitzlist"/>
        <w:ind w:left="284"/>
        <w:rPr>
          <w:rFonts w:ascii="Arial" w:eastAsiaTheme="minorHAnsi" w:hAnsi="Arial" w:cs="Arial"/>
        </w:rPr>
      </w:pPr>
      <w:r w:rsidRPr="00AD24EF">
        <w:rPr>
          <w:rFonts w:ascii="Arial" w:eastAsiaTheme="minorHAnsi" w:hAnsi="Arial" w:cs="Arial"/>
          <w:b/>
          <w:bCs/>
        </w:rPr>
        <w:t>we wtorek</w:t>
      </w:r>
      <w:r w:rsidRPr="00AD24EF">
        <w:rPr>
          <w:rFonts w:ascii="Arial" w:eastAsiaTheme="minorHAnsi" w:hAnsi="Arial" w:cs="Arial"/>
        </w:rPr>
        <w:t xml:space="preserve"> w godzinach 7.30-17.00, </w:t>
      </w:r>
    </w:p>
    <w:p w14:paraId="11F9E42A" w14:textId="77777777" w:rsidR="00497791" w:rsidRPr="00AD24EF" w:rsidRDefault="00497791" w:rsidP="00AD24EF">
      <w:pPr>
        <w:pStyle w:val="Akapitzlist"/>
        <w:ind w:left="284"/>
        <w:rPr>
          <w:rFonts w:ascii="Arial" w:eastAsiaTheme="minorHAnsi" w:hAnsi="Arial" w:cs="Arial"/>
        </w:rPr>
      </w:pPr>
      <w:r w:rsidRPr="00AD24EF">
        <w:rPr>
          <w:rFonts w:ascii="Arial" w:eastAsiaTheme="minorHAnsi" w:hAnsi="Arial" w:cs="Arial"/>
          <w:b/>
          <w:bCs/>
        </w:rPr>
        <w:t>w piątek</w:t>
      </w:r>
      <w:r w:rsidRPr="00AD24EF">
        <w:rPr>
          <w:rFonts w:ascii="Arial" w:eastAsiaTheme="minorHAnsi" w:hAnsi="Arial" w:cs="Arial"/>
        </w:rPr>
        <w:t xml:space="preserve"> w godzinach 7.30-14.00, </w:t>
      </w:r>
    </w:p>
    <w:p w14:paraId="3AB2E085" w14:textId="77777777" w:rsidR="00497791" w:rsidRPr="00AD24EF" w:rsidRDefault="00497791" w:rsidP="00AD24EF">
      <w:pPr>
        <w:pStyle w:val="Akapitzlist"/>
        <w:ind w:left="284"/>
        <w:rPr>
          <w:rFonts w:ascii="Arial" w:hAnsi="Arial" w:cs="Arial"/>
        </w:rPr>
      </w:pPr>
      <w:r w:rsidRPr="00AD24EF">
        <w:rPr>
          <w:rFonts w:ascii="Arial" w:eastAsiaTheme="minorHAnsi" w:hAnsi="Arial" w:cs="Arial"/>
        </w:rPr>
        <w:t>w ciągu 5 dni od dnia złożenia oferty za pomocą generatora wniosków.</w:t>
      </w:r>
      <w:r w:rsidRPr="00AD24EF">
        <w:rPr>
          <w:rFonts w:ascii="Arial" w:eastAsiaTheme="minorHAnsi" w:hAnsi="Arial" w:cs="Arial"/>
          <w:b/>
        </w:rPr>
        <w:t xml:space="preserve"> </w:t>
      </w:r>
    </w:p>
    <w:p w14:paraId="7B5C302B" w14:textId="77777777" w:rsidR="00497791" w:rsidRPr="00AD24EF" w:rsidRDefault="00497791" w:rsidP="00AD24EF">
      <w:pPr>
        <w:tabs>
          <w:tab w:val="left" w:pos="284"/>
        </w:tabs>
        <w:suppressAutoHyphens w:val="0"/>
        <w:rPr>
          <w:rFonts w:ascii="Arial" w:hAnsi="Arial" w:cs="Arial"/>
          <w:b/>
          <w:bCs/>
          <w:color w:val="000000" w:themeColor="text1"/>
        </w:rPr>
      </w:pPr>
      <w:r w:rsidRPr="00AD24EF">
        <w:rPr>
          <w:rFonts w:ascii="Arial" w:hAnsi="Arial" w:cs="Arial"/>
        </w:rPr>
        <w:tab/>
      </w:r>
      <w:r w:rsidRPr="00AD24EF">
        <w:rPr>
          <w:rFonts w:ascii="Arial" w:hAnsi="Arial" w:cs="Arial"/>
          <w:b/>
          <w:bCs/>
          <w:color w:val="000000" w:themeColor="text1"/>
        </w:rPr>
        <w:t xml:space="preserve">lub </w:t>
      </w:r>
    </w:p>
    <w:p w14:paraId="1AB0EA5E" w14:textId="77777777" w:rsidR="00497791" w:rsidRPr="00AD24EF" w:rsidRDefault="00497791" w:rsidP="00AD24EF">
      <w:pPr>
        <w:tabs>
          <w:tab w:val="left" w:pos="284"/>
        </w:tabs>
        <w:suppressAutoHyphens w:val="0"/>
        <w:ind w:left="284"/>
        <w:rPr>
          <w:rFonts w:ascii="Arial" w:hAnsi="Arial" w:cs="Arial"/>
        </w:rPr>
      </w:pPr>
      <w:r w:rsidRPr="00AD24EF">
        <w:rPr>
          <w:rFonts w:ascii="Arial" w:hAnsi="Arial" w:cs="Arial"/>
        </w:rPr>
        <w:t xml:space="preserve">wygenerowane z właściwymi podpisami elektronicznymi osób upoważnionych </w:t>
      </w:r>
      <w:r w:rsidRPr="00AD24EF">
        <w:rPr>
          <w:rFonts w:ascii="Arial" w:eastAsiaTheme="minorHAnsi" w:hAnsi="Arial" w:cs="Arial"/>
          <w:bCs/>
        </w:rPr>
        <w:t xml:space="preserve">(profil zaufany lub kwalifikowany </w:t>
      </w:r>
      <w:r w:rsidRPr="00AD24EF">
        <w:rPr>
          <w:rFonts w:ascii="Arial" w:eastAsiaTheme="minorHAnsi" w:hAnsi="Arial" w:cs="Arial"/>
          <w:bCs/>
          <w:color w:val="000000" w:themeColor="text1"/>
        </w:rPr>
        <w:t xml:space="preserve">podpis elektroniczny) przez osoby uprawnione do reprezentowania organizacji złożone na adres: </w:t>
      </w:r>
      <w:hyperlink r:id="rId14" w:history="1">
        <w:r w:rsidRPr="00AD24EF">
          <w:rPr>
            <w:rStyle w:val="Hipercze"/>
            <w:rFonts w:ascii="Arial" w:eastAsiaTheme="minorHAnsi" w:hAnsi="Arial" w:cs="Arial"/>
            <w:b/>
            <w:bCs/>
            <w:color w:val="000000" w:themeColor="text1"/>
            <w:u w:val="none"/>
          </w:rPr>
          <w:t>sport@um.wloclawek.pl</w:t>
        </w:r>
      </w:hyperlink>
      <w:r w:rsidRPr="00AD24EF">
        <w:rPr>
          <w:rFonts w:ascii="Arial" w:eastAsiaTheme="minorHAnsi" w:hAnsi="Arial" w:cs="Arial"/>
          <w:bCs/>
          <w:color w:val="000000" w:themeColor="text1"/>
        </w:rPr>
        <w:t xml:space="preserve"> </w:t>
      </w:r>
      <w:r w:rsidRPr="00AD24EF">
        <w:rPr>
          <w:rFonts w:ascii="Arial" w:eastAsiaTheme="minorHAnsi" w:hAnsi="Arial" w:cs="Arial"/>
          <w:bCs/>
        </w:rPr>
        <w:t xml:space="preserve">lub adres skrytki odbiorczej Urzędu Miasta Włocławek w serwisie </w:t>
      </w:r>
      <w:proofErr w:type="spellStart"/>
      <w:r w:rsidRPr="00AD24EF">
        <w:rPr>
          <w:rFonts w:ascii="Arial" w:eastAsiaTheme="minorHAnsi" w:hAnsi="Arial" w:cs="Arial"/>
          <w:bCs/>
        </w:rPr>
        <w:t>ePUAP</w:t>
      </w:r>
      <w:proofErr w:type="spellEnd"/>
      <w:r w:rsidRPr="00AD24EF">
        <w:rPr>
          <w:rFonts w:ascii="Arial" w:eastAsiaTheme="minorHAnsi" w:hAnsi="Arial" w:cs="Arial"/>
          <w:bCs/>
        </w:rPr>
        <w:t xml:space="preserve">: </w:t>
      </w:r>
      <w:r w:rsidRPr="00AD24EF">
        <w:rPr>
          <w:rFonts w:ascii="Arial" w:eastAsiaTheme="minorHAnsi" w:hAnsi="Arial" w:cs="Arial"/>
          <w:b/>
          <w:bCs/>
        </w:rPr>
        <w:t>/</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/skrytka, /</w:t>
      </w:r>
      <w:proofErr w:type="spellStart"/>
      <w:r w:rsidRPr="00AD24EF">
        <w:rPr>
          <w:rFonts w:ascii="Arial" w:eastAsiaTheme="minorHAnsi" w:hAnsi="Arial" w:cs="Arial"/>
          <w:b/>
          <w:bCs/>
        </w:rPr>
        <w:t>umwloclawek</w:t>
      </w:r>
      <w:proofErr w:type="spellEnd"/>
      <w:r w:rsidRPr="00AD24EF">
        <w:rPr>
          <w:rFonts w:ascii="Arial" w:eastAsiaTheme="minorHAnsi" w:hAnsi="Arial" w:cs="Arial"/>
          <w:b/>
          <w:bCs/>
        </w:rPr>
        <w:t>/</w:t>
      </w:r>
      <w:proofErr w:type="spellStart"/>
      <w:r w:rsidRPr="00AD24EF">
        <w:rPr>
          <w:rFonts w:ascii="Arial" w:eastAsiaTheme="minorHAnsi" w:hAnsi="Arial" w:cs="Arial"/>
          <w:b/>
          <w:bCs/>
        </w:rPr>
        <w:t>SkrytkaESP</w:t>
      </w:r>
      <w:proofErr w:type="spellEnd"/>
      <w:r w:rsidRPr="00AD24EF">
        <w:rPr>
          <w:rFonts w:ascii="Arial" w:eastAsiaTheme="minorHAnsi" w:hAnsi="Arial" w:cs="Arial"/>
          <w:b/>
          <w:bCs/>
        </w:rPr>
        <w:t>.</w:t>
      </w:r>
    </w:p>
    <w:p w14:paraId="101BDEA9" w14:textId="77777777" w:rsidR="00497791" w:rsidRPr="00AD24EF" w:rsidRDefault="00497791" w:rsidP="00AD24EF">
      <w:pPr>
        <w:pStyle w:val="Akapitzlist"/>
        <w:ind w:left="284"/>
        <w:rPr>
          <w:rFonts w:ascii="Arial" w:hAnsi="Arial" w:cs="Arial"/>
        </w:rPr>
      </w:pPr>
    </w:p>
    <w:p w14:paraId="1839A9F3" w14:textId="77777777" w:rsidR="00497791" w:rsidRPr="00AD24EF" w:rsidRDefault="00497791" w:rsidP="00AD24EF">
      <w:pPr>
        <w:pStyle w:val="Akapitzlist"/>
        <w:numPr>
          <w:ilvl w:val="0"/>
          <w:numId w:val="34"/>
        </w:numPr>
        <w:ind w:left="284" w:hanging="284"/>
        <w:rPr>
          <w:rFonts w:ascii="Arial" w:hAnsi="Arial" w:cs="Arial"/>
        </w:rPr>
      </w:pPr>
      <w:r w:rsidRPr="00AD24EF">
        <w:rPr>
          <w:rFonts w:ascii="Arial" w:hAnsi="Arial" w:cs="Arial"/>
          <w:bCs/>
        </w:rPr>
        <w:lastRenderedPageBreak/>
        <w:t xml:space="preserve">Do sprawozdania końcowego załącza się </w:t>
      </w:r>
      <w:r w:rsidRPr="00AD24EF">
        <w:rPr>
          <w:rFonts w:ascii="Arial" w:hAnsi="Arial" w:cs="Arial"/>
          <w:b/>
        </w:rPr>
        <w:t>zestawienie faktur</w:t>
      </w:r>
      <w:r w:rsidRPr="00AD24EF">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AD24EF">
        <w:rPr>
          <w:rFonts w:ascii="Arial" w:hAnsi="Arial" w:cs="Arial"/>
          <w:bCs/>
        </w:rPr>
        <w:t>excell</w:t>
      </w:r>
      <w:proofErr w:type="spellEnd"/>
      <w:r w:rsidRPr="00AD24EF">
        <w:rPr>
          <w:rFonts w:ascii="Arial" w:hAnsi="Arial" w:cs="Arial"/>
          <w:bCs/>
        </w:rPr>
        <w:t>” i załączyć jako załącznik w generatorze „</w:t>
      </w:r>
      <w:proofErr w:type="spellStart"/>
      <w:r w:rsidRPr="00AD24EF">
        <w:rPr>
          <w:rFonts w:ascii="Arial" w:hAnsi="Arial" w:cs="Arial"/>
          <w:bCs/>
        </w:rPr>
        <w:t>Witkac</w:t>
      </w:r>
      <w:proofErr w:type="spellEnd"/>
      <w:r w:rsidRPr="00AD24EF">
        <w:rPr>
          <w:rFonts w:ascii="Arial" w:hAnsi="Arial" w:cs="Arial"/>
          <w:bCs/>
        </w:rPr>
        <w:t>”.</w:t>
      </w:r>
    </w:p>
    <w:p w14:paraId="77399DB9" w14:textId="77777777" w:rsidR="00497791" w:rsidRPr="00AD24EF" w:rsidRDefault="00497791" w:rsidP="00AD24EF">
      <w:pPr>
        <w:rPr>
          <w:rFonts w:ascii="Arial" w:hAnsi="Arial" w:cs="Arial"/>
          <w:sz w:val="20"/>
          <w:szCs w:val="20"/>
        </w:rPr>
      </w:pPr>
    </w:p>
    <w:p w14:paraId="7864C93A" w14:textId="77777777" w:rsidR="00497791" w:rsidRPr="00AD24EF" w:rsidRDefault="00497791" w:rsidP="00AD24EF">
      <w:pPr>
        <w:suppressAutoHyphens w:val="0"/>
        <w:rPr>
          <w:rFonts w:ascii="Arial" w:eastAsia="Times New Roman" w:hAnsi="Arial" w:cs="Arial"/>
          <w:b/>
          <w:sz w:val="20"/>
          <w:szCs w:val="20"/>
        </w:rPr>
      </w:pPr>
    </w:p>
    <w:p w14:paraId="4D889C32" w14:textId="77777777" w:rsidR="00497791" w:rsidRPr="00AD24EF" w:rsidRDefault="00497791" w:rsidP="00AD24EF">
      <w:pPr>
        <w:pStyle w:val="Nagwek3"/>
      </w:pPr>
      <w:r w:rsidRPr="00AD24EF">
        <w:t>Rozdział VIII. Postanowienia końcowe.</w:t>
      </w:r>
    </w:p>
    <w:p w14:paraId="0CDD1A2F" w14:textId="77777777" w:rsidR="00497791" w:rsidRPr="00AD24EF" w:rsidRDefault="00497791" w:rsidP="00AD24EF">
      <w:pPr>
        <w:contextualSpacing/>
        <w:rPr>
          <w:rFonts w:ascii="Arial" w:eastAsia="Times New Roman" w:hAnsi="Arial" w:cs="Arial"/>
          <w:b/>
        </w:rPr>
      </w:pPr>
    </w:p>
    <w:p w14:paraId="194245C2" w14:textId="77777777" w:rsidR="00497791" w:rsidRPr="00AD24EF" w:rsidRDefault="00497791" w:rsidP="00AD24EF">
      <w:pPr>
        <w:numPr>
          <w:ilvl w:val="2"/>
          <w:numId w:val="9"/>
        </w:numPr>
        <w:contextualSpacing/>
        <w:rPr>
          <w:rFonts w:ascii="Arial" w:eastAsia="Times New Roman" w:hAnsi="Arial" w:cs="Arial"/>
        </w:rPr>
      </w:pPr>
      <w:r w:rsidRPr="00AD24EF">
        <w:rPr>
          <w:rFonts w:ascii="Arial" w:eastAsia="Times New Roman" w:hAnsi="Arial" w:cs="Arial"/>
        </w:rPr>
        <w:t>Otwarty konkurs ofert zostanie unieważniony jeżeli:</w:t>
      </w:r>
    </w:p>
    <w:p w14:paraId="1E7ADE4C" w14:textId="77777777" w:rsidR="00497791" w:rsidRPr="00AD24EF" w:rsidRDefault="00497791" w:rsidP="00AD24EF">
      <w:pPr>
        <w:numPr>
          <w:ilvl w:val="0"/>
          <w:numId w:val="6"/>
        </w:numPr>
        <w:ind w:left="426" w:firstLine="0"/>
        <w:contextualSpacing/>
        <w:rPr>
          <w:rFonts w:ascii="Arial" w:eastAsia="Times New Roman" w:hAnsi="Arial" w:cs="Arial"/>
        </w:rPr>
      </w:pPr>
      <w:r w:rsidRPr="00AD24EF">
        <w:rPr>
          <w:rFonts w:ascii="Arial" w:eastAsia="Times New Roman" w:hAnsi="Arial" w:cs="Arial"/>
        </w:rPr>
        <w:t>nie zostanie złożona żadna oferta,</w:t>
      </w:r>
    </w:p>
    <w:p w14:paraId="6AAED3A3" w14:textId="77777777" w:rsidR="00497791" w:rsidRPr="00AD24EF" w:rsidRDefault="00497791" w:rsidP="00AD24EF">
      <w:pPr>
        <w:numPr>
          <w:ilvl w:val="0"/>
          <w:numId w:val="6"/>
        </w:numPr>
        <w:ind w:left="426" w:firstLine="0"/>
        <w:contextualSpacing/>
        <w:rPr>
          <w:rFonts w:ascii="Arial" w:eastAsia="Times New Roman" w:hAnsi="Arial" w:cs="Arial"/>
        </w:rPr>
      </w:pPr>
      <w:r w:rsidRPr="00AD24EF">
        <w:rPr>
          <w:rFonts w:ascii="Arial" w:eastAsia="Times New Roman" w:hAnsi="Arial" w:cs="Arial"/>
        </w:rPr>
        <w:t>żadna ze złożonych ofert nie spełni wymogów zawartych w ogłoszeniu.</w:t>
      </w:r>
    </w:p>
    <w:p w14:paraId="4FF9FFBC" w14:textId="77777777" w:rsidR="00497791" w:rsidRPr="00AD24EF" w:rsidRDefault="00497791" w:rsidP="00AD24EF">
      <w:pPr>
        <w:ind w:left="360"/>
        <w:contextualSpacing/>
        <w:rPr>
          <w:rFonts w:ascii="Arial" w:eastAsia="Times New Roman" w:hAnsi="Arial" w:cs="Arial"/>
        </w:rPr>
      </w:pPr>
    </w:p>
    <w:p w14:paraId="44D4C23D" w14:textId="77777777" w:rsidR="00497791" w:rsidRPr="00AD24EF" w:rsidRDefault="00497791" w:rsidP="00AD24EF">
      <w:pPr>
        <w:numPr>
          <w:ilvl w:val="2"/>
          <w:numId w:val="9"/>
        </w:numPr>
        <w:ind w:left="426"/>
        <w:rPr>
          <w:rFonts w:ascii="Arial" w:eastAsia="Times New Roman" w:hAnsi="Arial" w:cs="Arial"/>
        </w:rPr>
      </w:pPr>
      <w:r w:rsidRPr="00AD24EF">
        <w:rPr>
          <w:rFonts w:ascii="Arial" w:eastAsia="Times New Roman" w:hAnsi="Arial" w:cs="Arial"/>
        </w:rPr>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w:t>
      </w:r>
      <w:proofErr w:type="spellStart"/>
      <w:r w:rsidRPr="00AD24EF">
        <w:rPr>
          <w:rFonts w:ascii="Arial" w:eastAsia="Times New Roman" w:hAnsi="Arial" w:cs="Arial"/>
        </w:rPr>
        <w:t>późn</w:t>
      </w:r>
      <w:proofErr w:type="spellEnd"/>
      <w:r w:rsidRPr="00AD24EF">
        <w:rPr>
          <w:rFonts w:ascii="Arial" w:eastAsia="Times New Roman" w:hAnsi="Arial" w:cs="Arial"/>
        </w:rPr>
        <w:t xml:space="preserve">. zm.) w sposób umożliwiający identyfikację poszczególnych operacji księgowych. </w:t>
      </w:r>
    </w:p>
    <w:p w14:paraId="312C6A10" w14:textId="77777777" w:rsidR="00497791" w:rsidRPr="00AD24EF" w:rsidRDefault="00497791" w:rsidP="00AD24EF">
      <w:pPr>
        <w:ind w:left="426"/>
        <w:rPr>
          <w:rFonts w:ascii="Arial" w:eastAsia="Times New Roman" w:hAnsi="Arial" w:cs="Arial"/>
        </w:rPr>
      </w:pPr>
    </w:p>
    <w:p w14:paraId="0FEDC1BB" w14:textId="77777777" w:rsidR="00497791" w:rsidRPr="00AD24EF" w:rsidRDefault="00497791" w:rsidP="00AD24EF">
      <w:pPr>
        <w:numPr>
          <w:ilvl w:val="2"/>
          <w:numId w:val="9"/>
        </w:numPr>
        <w:ind w:left="426"/>
        <w:rPr>
          <w:rFonts w:ascii="Arial" w:eastAsia="Times New Roman" w:hAnsi="Arial" w:cs="Arial"/>
        </w:rPr>
      </w:pPr>
      <w:r w:rsidRPr="00AD24EF">
        <w:rPr>
          <w:rFonts w:ascii="Arial" w:eastAsia="Times New Roman" w:hAnsi="Arial" w:cs="Arial"/>
        </w:rPr>
        <w:t>Oferent realizując zadanie publiczne zobowiązany do podpisania umów z osobami/podmiotami, uczestniczącymi w realizacji projektu, zgodnie z obowiązującymi przepisami.</w:t>
      </w:r>
    </w:p>
    <w:p w14:paraId="2F2DD536" w14:textId="77777777" w:rsidR="00497791" w:rsidRPr="00AD24EF" w:rsidRDefault="00497791" w:rsidP="00AD24EF">
      <w:pPr>
        <w:pStyle w:val="Akapitzlist"/>
        <w:rPr>
          <w:rFonts w:ascii="Arial" w:hAnsi="Arial" w:cs="Arial"/>
        </w:rPr>
      </w:pPr>
    </w:p>
    <w:p w14:paraId="0C594DE4" w14:textId="77777777" w:rsidR="00497791" w:rsidRPr="00AD24EF" w:rsidRDefault="00497791" w:rsidP="00AD24EF">
      <w:pPr>
        <w:numPr>
          <w:ilvl w:val="2"/>
          <w:numId w:val="9"/>
        </w:numPr>
        <w:ind w:left="426"/>
        <w:rPr>
          <w:rFonts w:ascii="Arial" w:eastAsia="Times New Roman" w:hAnsi="Arial" w:cs="Arial"/>
        </w:rPr>
      </w:pPr>
      <w:r w:rsidRPr="00AD24EF">
        <w:rPr>
          <w:rFonts w:ascii="Arial" w:eastAsia="Times New Roman" w:hAnsi="Arial" w:cs="Arial"/>
        </w:rPr>
        <w:t>Oferent realizując zadanie publiczne z</w:t>
      </w:r>
      <w:r w:rsidRPr="00AD24EF">
        <w:rPr>
          <w:rFonts w:ascii="Arial" w:hAnsi="Arial" w:cs="Arial"/>
        </w:rPr>
        <w:t>obowiązany jest do terminowego regulowania zobowiązań.</w:t>
      </w:r>
    </w:p>
    <w:p w14:paraId="590DCC10" w14:textId="77777777" w:rsidR="00497791" w:rsidRPr="00AD24EF" w:rsidRDefault="00497791" w:rsidP="00AD24EF">
      <w:pPr>
        <w:pStyle w:val="Akapitzlist"/>
        <w:rPr>
          <w:rFonts w:ascii="Arial" w:hAnsi="Arial" w:cs="Arial"/>
          <w:color w:val="000000" w:themeColor="text1"/>
        </w:rPr>
      </w:pPr>
    </w:p>
    <w:p w14:paraId="015A7069" w14:textId="77777777" w:rsidR="00497791" w:rsidRPr="00AD24EF" w:rsidRDefault="00497791" w:rsidP="00AD24EF">
      <w:pPr>
        <w:numPr>
          <w:ilvl w:val="2"/>
          <w:numId w:val="9"/>
        </w:numPr>
        <w:ind w:left="426"/>
        <w:rPr>
          <w:rFonts w:ascii="Arial" w:eastAsia="Times New Roman" w:hAnsi="Arial" w:cs="Arial"/>
          <w:color w:val="000000" w:themeColor="text1"/>
        </w:rPr>
      </w:pPr>
      <w:r w:rsidRPr="00AD24EF">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05972385" w14:textId="77777777" w:rsidR="00497791" w:rsidRPr="00AD24EF" w:rsidRDefault="00497791" w:rsidP="00AD24EF">
      <w:pPr>
        <w:pStyle w:val="Akapitzlist"/>
        <w:rPr>
          <w:rFonts w:ascii="Arial" w:hAnsi="Arial" w:cs="Arial"/>
          <w:color w:val="000000" w:themeColor="text1"/>
        </w:rPr>
      </w:pPr>
    </w:p>
    <w:p w14:paraId="123A61B7" w14:textId="77777777" w:rsidR="00497791" w:rsidRPr="00AD24EF" w:rsidRDefault="00497791" w:rsidP="00AD24EF">
      <w:pPr>
        <w:numPr>
          <w:ilvl w:val="2"/>
          <w:numId w:val="9"/>
        </w:numPr>
        <w:ind w:left="426"/>
        <w:rPr>
          <w:rFonts w:ascii="Arial" w:eastAsia="Times New Roman" w:hAnsi="Arial" w:cs="Arial"/>
          <w:color w:val="000000" w:themeColor="text1"/>
        </w:rPr>
      </w:pPr>
      <w:r w:rsidRPr="00AD24EF">
        <w:rPr>
          <w:rFonts w:ascii="Arial" w:hAnsi="Arial" w:cs="Arial"/>
          <w:color w:val="000000" w:themeColor="text1"/>
        </w:rPr>
        <w:t>W przypadku nierozliczenia zadania publicznego w wymaganym terminie lub stwierdzenia nieprawidłowego rozliczenia zadania, wszczęte zostaje postępowanie o zwrot dotacji w trybie przewidzianym w przepisach prawa.</w:t>
      </w:r>
    </w:p>
    <w:p w14:paraId="64C35186" w14:textId="77777777" w:rsidR="00497791" w:rsidRPr="00AD24EF" w:rsidRDefault="00497791" w:rsidP="00AD24EF">
      <w:pPr>
        <w:pStyle w:val="Akapitzlist"/>
        <w:rPr>
          <w:rFonts w:ascii="Arial" w:hAnsi="Arial" w:cs="Arial"/>
          <w:color w:val="000000" w:themeColor="text1"/>
        </w:rPr>
      </w:pPr>
    </w:p>
    <w:p w14:paraId="341B6A69" w14:textId="77777777" w:rsidR="00497791" w:rsidRPr="00AD24EF" w:rsidRDefault="00497791" w:rsidP="00AD24EF">
      <w:pPr>
        <w:numPr>
          <w:ilvl w:val="2"/>
          <w:numId w:val="9"/>
        </w:numPr>
        <w:ind w:left="426"/>
        <w:rPr>
          <w:rFonts w:ascii="Arial" w:eastAsia="Times New Roman" w:hAnsi="Arial" w:cs="Arial"/>
          <w:color w:val="000000" w:themeColor="text1"/>
        </w:rPr>
      </w:pPr>
      <w:r w:rsidRPr="00AD24EF">
        <w:rPr>
          <w:rFonts w:ascii="Arial" w:eastAsia="Times New Roman" w:hAnsi="Arial" w:cs="Arial"/>
          <w:color w:val="000000" w:themeColor="text1"/>
        </w:rPr>
        <w:t xml:space="preserve">Oferent otrzymujący dotację zobowiązany jest do informowania opinii publicznej o dofinansowaniu  przez </w:t>
      </w:r>
    </w:p>
    <w:p w14:paraId="1ACE1D4E" w14:textId="77777777" w:rsidR="00497791" w:rsidRPr="00AD24EF" w:rsidRDefault="00497791" w:rsidP="00AD24EF">
      <w:pPr>
        <w:pStyle w:val="Akapitzlist"/>
        <w:rPr>
          <w:rFonts w:ascii="Arial" w:hAnsi="Arial" w:cs="Arial"/>
          <w:color w:val="000000" w:themeColor="text1"/>
        </w:rPr>
      </w:pPr>
    </w:p>
    <w:p w14:paraId="70470709" w14:textId="77777777" w:rsidR="00497791" w:rsidRPr="00AD24EF" w:rsidRDefault="00497791" w:rsidP="00AD24EF">
      <w:pPr>
        <w:numPr>
          <w:ilvl w:val="2"/>
          <w:numId w:val="9"/>
        </w:numPr>
        <w:ind w:left="426"/>
        <w:rPr>
          <w:rFonts w:ascii="Arial" w:eastAsia="Times New Roman" w:hAnsi="Arial" w:cs="Arial"/>
          <w:color w:val="000000" w:themeColor="text1"/>
        </w:rPr>
      </w:pPr>
      <w:r w:rsidRPr="00AD24EF">
        <w:rPr>
          <w:rFonts w:ascii="Arial" w:eastAsia="Times New Roman" w:hAnsi="Arial" w:cs="Arial"/>
          <w:color w:val="000000" w:themeColor="text1"/>
        </w:rPr>
        <w:t>Oferent zobowiązany jest do:</w:t>
      </w:r>
    </w:p>
    <w:p w14:paraId="6FE5CBF8" w14:textId="77777777" w:rsidR="00497791" w:rsidRPr="00AD24EF" w:rsidRDefault="00497791" w:rsidP="00AD24EF">
      <w:pPr>
        <w:pStyle w:val="Akapitzlist"/>
        <w:numPr>
          <w:ilvl w:val="1"/>
          <w:numId w:val="23"/>
        </w:numPr>
        <w:tabs>
          <w:tab w:val="clear" w:pos="1506"/>
          <w:tab w:val="num" w:pos="709"/>
          <w:tab w:val="left" w:pos="851"/>
          <w:tab w:val="left" w:pos="1985"/>
        </w:tabs>
        <w:ind w:left="709" w:hanging="349"/>
        <w:rPr>
          <w:rFonts w:ascii="Arial" w:hAnsi="Arial" w:cs="Arial"/>
          <w:color w:val="000000" w:themeColor="text1"/>
        </w:rPr>
      </w:pPr>
      <w:r w:rsidRPr="00AD24EF">
        <w:rPr>
          <w:rFonts w:ascii="Arial" w:hAnsi="Arial" w:cs="Arial"/>
          <w:color w:val="000000" w:themeColor="text1"/>
        </w:rPr>
        <w:t>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5DCED1EB" w14:textId="77777777" w:rsidR="00497791" w:rsidRPr="00AD24EF" w:rsidRDefault="00497791" w:rsidP="00AD24EF">
      <w:pPr>
        <w:pStyle w:val="Akapitzlist"/>
        <w:numPr>
          <w:ilvl w:val="1"/>
          <w:numId w:val="23"/>
        </w:numPr>
        <w:tabs>
          <w:tab w:val="clear" w:pos="1506"/>
          <w:tab w:val="num" w:pos="709"/>
          <w:tab w:val="left" w:pos="851"/>
          <w:tab w:val="left" w:pos="1985"/>
        </w:tabs>
        <w:ind w:left="709" w:hanging="349"/>
        <w:rPr>
          <w:rFonts w:ascii="Arial" w:hAnsi="Arial" w:cs="Arial"/>
          <w:color w:val="000000" w:themeColor="text1"/>
        </w:rPr>
      </w:pPr>
      <w:r w:rsidRPr="00AD24EF">
        <w:rPr>
          <w:rFonts w:ascii="Arial" w:hAnsi="Arial" w:cs="Arial"/>
          <w:color w:val="000000" w:themeColor="text1"/>
        </w:rPr>
        <w:t xml:space="preserve">ekspozycji co najmniej 1 </w:t>
      </w:r>
      <w:proofErr w:type="spellStart"/>
      <w:r w:rsidRPr="00AD24EF">
        <w:rPr>
          <w:rFonts w:ascii="Arial" w:hAnsi="Arial" w:cs="Arial"/>
          <w:color w:val="000000" w:themeColor="text1"/>
        </w:rPr>
        <w:t>rollup</w:t>
      </w:r>
      <w:proofErr w:type="spellEnd"/>
      <w:r w:rsidRPr="00AD24EF">
        <w:rPr>
          <w:rFonts w:ascii="Arial" w:hAnsi="Arial" w:cs="Arial"/>
          <w:color w:val="000000" w:themeColor="text1"/>
        </w:rPr>
        <w:t xml:space="preserve">-u, ścianki, banneru oraz flag typu </w:t>
      </w:r>
      <w:proofErr w:type="spellStart"/>
      <w:r w:rsidRPr="00AD24EF">
        <w:rPr>
          <w:rFonts w:ascii="Arial" w:hAnsi="Arial" w:cs="Arial"/>
          <w:color w:val="000000" w:themeColor="text1"/>
        </w:rPr>
        <w:t>winder</w:t>
      </w:r>
      <w:proofErr w:type="spellEnd"/>
      <w:r w:rsidRPr="00AD24EF">
        <w:rPr>
          <w:rFonts w:ascii="Arial" w:hAnsi="Arial" w:cs="Arial"/>
          <w:color w:val="000000" w:themeColor="text1"/>
        </w:rPr>
        <w:t xml:space="preserve"> promujących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Gminą Miasto Włocławek,</w:t>
      </w:r>
    </w:p>
    <w:p w14:paraId="625802B4" w14:textId="77777777" w:rsidR="00497791" w:rsidRPr="00AD24EF" w:rsidRDefault="00497791" w:rsidP="00AD24EF">
      <w:pPr>
        <w:pStyle w:val="Akapitzlist"/>
        <w:numPr>
          <w:ilvl w:val="1"/>
          <w:numId w:val="23"/>
        </w:numPr>
        <w:tabs>
          <w:tab w:val="clear" w:pos="1506"/>
          <w:tab w:val="num" w:pos="709"/>
          <w:tab w:val="left" w:pos="851"/>
          <w:tab w:val="left" w:pos="1985"/>
        </w:tabs>
        <w:ind w:left="709" w:hanging="349"/>
        <w:rPr>
          <w:rFonts w:ascii="Arial" w:hAnsi="Arial" w:cs="Arial"/>
          <w:color w:val="000000" w:themeColor="text1"/>
        </w:rPr>
      </w:pPr>
      <w:r w:rsidRPr="00AD24EF">
        <w:rPr>
          <w:rFonts w:ascii="Arial" w:hAnsi="Arial" w:cs="Arial"/>
          <w:color w:val="000000" w:themeColor="text1"/>
        </w:rPr>
        <w:lastRenderedPageBreak/>
        <w:t xml:space="preserve">zamieszczania na posiadanej stronie internetowej linku odsyłającego do miejskiego serwisu informacyjnego: </w:t>
      </w:r>
      <w:hyperlink r:id="rId15" w:history="1">
        <w:r w:rsidRPr="00AD24EF">
          <w:rPr>
            <w:rStyle w:val="Hipercze"/>
            <w:rFonts w:ascii="Arial" w:hAnsi="Arial" w:cs="Arial"/>
            <w:color w:val="000000" w:themeColor="text1"/>
            <w:u w:val="none"/>
          </w:rPr>
          <w:t>www.wloclawek.eu</w:t>
        </w:r>
      </w:hyperlink>
      <w:r w:rsidRPr="00AD24EF">
        <w:rPr>
          <w:rFonts w:ascii="Arial" w:hAnsi="Arial" w:cs="Arial"/>
          <w:color w:val="000000" w:themeColor="text1"/>
        </w:rPr>
        <w:t>, a w przypadku mediów społecznościowych – odsyłania do profilu miejskiego „Włocławek”.</w:t>
      </w:r>
    </w:p>
    <w:p w14:paraId="656CA787" w14:textId="77777777" w:rsidR="00497791" w:rsidRPr="00AD24EF" w:rsidRDefault="00497791" w:rsidP="00AD24EF">
      <w:pPr>
        <w:pStyle w:val="Akapitzlist"/>
        <w:ind w:left="360"/>
        <w:rPr>
          <w:rFonts w:ascii="Arial" w:hAnsi="Arial" w:cs="Arial"/>
          <w:color w:val="000000" w:themeColor="text1"/>
        </w:rPr>
      </w:pPr>
    </w:p>
    <w:p w14:paraId="1463D4B7" w14:textId="77777777" w:rsidR="00497791" w:rsidRPr="00AD24EF" w:rsidRDefault="00497791" w:rsidP="00AD24EF">
      <w:pPr>
        <w:pStyle w:val="Akapitzlist"/>
        <w:numPr>
          <w:ilvl w:val="2"/>
          <w:numId w:val="9"/>
        </w:numPr>
        <w:rPr>
          <w:rFonts w:ascii="Arial" w:eastAsia="SimSun" w:hAnsi="Arial" w:cs="Arial"/>
          <w:color w:val="000000" w:themeColor="text1"/>
          <w:kern w:val="1"/>
          <w:lang w:bidi="hi-IN"/>
        </w:rPr>
      </w:pPr>
      <w:r w:rsidRPr="00AD24EF">
        <w:rPr>
          <w:rFonts w:ascii="Arial" w:hAnsi="Arial" w:cs="Arial"/>
          <w:color w:val="000000" w:themeColor="text1"/>
        </w:rPr>
        <w:t xml:space="preserve">Oferent realizując zadanie publiczne zobowiązany jest do przesłania w formie elektronicznej wszystkich projektów materiałów zawierających pobraną stopkę graficzną informacyjno-promocyjną miasta Włocławka, na adres e-mail: </w:t>
      </w:r>
      <w:hyperlink r:id="rId16" w:history="1">
        <w:r w:rsidRPr="00AD24EF">
          <w:rPr>
            <w:rStyle w:val="Hipercze"/>
            <w:rFonts w:ascii="Arial" w:hAnsi="Arial" w:cs="Arial"/>
            <w:color w:val="000000" w:themeColor="text1"/>
            <w:u w:val="none"/>
          </w:rPr>
          <w:t>sport@um.wloclawek.pl</w:t>
        </w:r>
      </w:hyperlink>
      <w:r w:rsidRPr="00AD24EF">
        <w:rPr>
          <w:rFonts w:ascii="Arial" w:hAnsi="Arial" w:cs="Arial"/>
          <w:color w:val="000000" w:themeColor="text1"/>
        </w:rPr>
        <w:t xml:space="preserve"> w celu uzyskania akceptacji poprawności jej użycia.</w:t>
      </w:r>
    </w:p>
    <w:p w14:paraId="54E42ED2" w14:textId="77777777" w:rsidR="00497791" w:rsidRPr="00AD24EF" w:rsidRDefault="00497791" w:rsidP="00AD24EF">
      <w:pPr>
        <w:pStyle w:val="Akapitzlist"/>
        <w:rPr>
          <w:rFonts w:ascii="Arial" w:eastAsia="SimSun" w:hAnsi="Arial" w:cs="Arial"/>
          <w:color w:val="000000" w:themeColor="text1"/>
          <w:kern w:val="1"/>
          <w:lang w:bidi="hi-IN"/>
        </w:rPr>
      </w:pPr>
    </w:p>
    <w:p w14:paraId="50E50CEC" w14:textId="77777777" w:rsidR="00497791" w:rsidRPr="00AD24EF" w:rsidRDefault="00497791" w:rsidP="00AD24EF">
      <w:pPr>
        <w:pStyle w:val="Akapitzlist"/>
        <w:numPr>
          <w:ilvl w:val="2"/>
          <w:numId w:val="9"/>
        </w:numPr>
        <w:rPr>
          <w:rFonts w:ascii="Arial" w:hAnsi="Arial" w:cs="Arial"/>
          <w:color w:val="000000" w:themeColor="text1"/>
        </w:rPr>
      </w:pPr>
      <w:r w:rsidRPr="00AD24EF">
        <w:rPr>
          <w:rFonts w:ascii="Arial" w:eastAsia="SimSun" w:hAnsi="Arial" w:cs="Arial"/>
          <w:color w:val="000000" w:themeColor="text1"/>
          <w:kern w:val="1"/>
          <w:lang w:bidi="hi-IN"/>
        </w:rPr>
        <w:t xml:space="preserve">Oferent realizując zadanie publiczne zobowiązany jest do pobrania, ekspozycji i zwrotu w niepogorszonym stanie udostępnionych materiałów informacyjnych Urzędu Miasta Włocławek, podczas imprez sportowych organizowanych w ramach umowy na dotację. </w:t>
      </w:r>
    </w:p>
    <w:p w14:paraId="7E2DA361" w14:textId="77777777" w:rsidR="00497791" w:rsidRPr="00AD24EF" w:rsidRDefault="00497791" w:rsidP="00AD24EF">
      <w:pPr>
        <w:pStyle w:val="Akapitzlist"/>
        <w:rPr>
          <w:rFonts w:ascii="Arial" w:eastAsia="SimSun" w:hAnsi="Arial" w:cs="Arial"/>
          <w:color w:val="000000" w:themeColor="text1"/>
          <w:kern w:val="1"/>
          <w:lang w:bidi="hi-IN"/>
        </w:rPr>
      </w:pPr>
    </w:p>
    <w:p w14:paraId="37E1C4CA" w14:textId="77777777" w:rsidR="00497791" w:rsidRPr="00AD24EF" w:rsidRDefault="00497791" w:rsidP="00AD24EF">
      <w:pPr>
        <w:pStyle w:val="Akapitzlist"/>
        <w:numPr>
          <w:ilvl w:val="2"/>
          <w:numId w:val="9"/>
        </w:numPr>
        <w:rPr>
          <w:rFonts w:ascii="Arial" w:hAnsi="Arial" w:cs="Arial"/>
          <w:color w:val="000000" w:themeColor="text1"/>
        </w:rPr>
      </w:pPr>
      <w:r w:rsidRPr="00AD24EF">
        <w:rPr>
          <w:rFonts w:ascii="Arial" w:eastAsia="SimSun" w:hAnsi="Arial" w:cs="Arial"/>
          <w:color w:val="000000" w:themeColor="text1"/>
          <w:kern w:val="1"/>
          <w:lang w:bidi="hi-IN"/>
        </w:rPr>
        <w:t xml:space="preserve">Oferent zobowiązany jest załączyć do sprawozdania końcowego z realizacji zadania, w  </w:t>
      </w:r>
      <w:r w:rsidRPr="00AD24EF">
        <w:rPr>
          <w:rFonts w:ascii="Arial" w:hAnsi="Arial" w:cs="Arial"/>
          <w:color w:val="000000" w:themeColor="text1"/>
        </w:rPr>
        <w:t>generatorze wniosków „</w:t>
      </w:r>
      <w:proofErr w:type="spellStart"/>
      <w:r w:rsidRPr="00AD24EF">
        <w:rPr>
          <w:rFonts w:ascii="Arial" w:hAnsi="Arial" w:cs="Arial"/>
          <w:color w:val="000000" w:themeColor="text1"/>
        </w:rPr>
        <w:t>Witkac</w:t>
      </w:r>
      <w:proofErr w:type="spellEnd"/>
      <w:r w:rsidRPr="00AD24EF">
        <w:rPr>
          <w:rFonts w:ascii="Arial" w:hAnsi="Arial" w:cs="Arial"/>
          <w:color w:val="000000" w:themeColor="text1"/>
        </w:rPr>
        <w:t xml:space="preserve">” lub przesłać pocztą elektroniczną na adres: </w:t>
      </w:r>
      <w:hyperlink r:id="rId17" w:history="1">
        <w:r w:rsidRPr="00AD24EF">
          <w:rPr>
            <w:rStyle w:val="Hipercze"/>
            <w:rFonts w:ascii="Arial" w:hAnsi="Arial" w:cs="Arial"/>
            <w:color w:val="000000" w:themeColor="text1"/>
            <w:u w:val="none"/>
          </w:rPr>
          <w:t>sport@um.wloclawek.pl</w:t>
        </w:r>
      </w:hyperlink>
      <w:r w:rsidRPr="00AD24EF">
        <w:rPr>
          <w:rFonts w:ascii="Arial" w:hAnsi="Arial" w:cs="Arial"/>
          <w:color w:val="000000" w:themeColor="text1"/>
        </w:rPr>
        <w:t xml:space="preserve">,  zdjęcia,  </w:t>
      </w:r>
      <w:proofErr w:type="spellStart"/>
      <w:r w:rsidRPr="00AD24EF">
        <w:rPr>
          <w:rFonts w:ascii="Arial" w:hAnsi="Arial" w:cs="Arial"/>
          <w:color w:val="000000" w:themeColor="text1"/>
        </w:rPr>
        <w:t>screen’y</w:t>
      </w:r>
      <w:proofErr w:type="spellEnd"/>
      <w:r w:rsidRPr="00AD24EF">
        <w:rPr>
          <w:rFonts w:ascii="Arial" w:hAnsi="Arial" w:cs="Arial"/>
          <w:color w:val="000000" w:themeColor="text1"/>
        </w:rPr>
        <w:t xml:space="preserve"> i inne materiały z wypełnienia obowiązków, o których mowa w ust. 7 i 8, na których widoczny będzie sposób promocji miasta Włocławek oraz sposób w jaki była umieszczona informacja o dofinansowaniu zadania przez Gminę Miasto Włocławek. </w:t>
      </w:r>
    </w:p>
    <w:p w14:paraId="6B47394B" w14:textId="77777777" w:rsidR="00497791" w:rsidRPr="00AD24EF" w:rsidRDefault="00497791" w:rsidP="00AD24EF">
      <w:pPr>
        <w:pStyle w:val="Akapitzlist"/>
        <w:rPr>
          <w:rFonts w:ascii="Arial" w:hAnsi="Arial" w:cs="Arial"/>
          <w:color w:val="000000" w:themeColor="text1"/>
        </w:rPr>
      </w:pPr>
    </w:p>
    <w:p w14:paraId="266DF021" w14:textId="77777777" w:rsidR="00497791" w:rsidRPr="00AD24EF" w:rsidRDefault="00497791" w:rsidP="00AD24EF">
      <w:pPr>
        <w:pStyle w:val="Akapitzlist"/>
        <w:numPr>
          <w:ilvl w:val="2"/>
          <w:numId w:val="9"/>
        </w:numPr>
        <w:rPr>
          <w:rFonts w:ascii="Arial" w:hAnsi="Arial" w:cs="Arial"/>
        </w:rPr>
      </w:pPr>
      <w:r w:rsidRPr="00AD24EF">
        <w:rPr>
          <w:rFonts w:ascii="Arial" w:hAnsi="Arial" w:cs="Arial"/>
        </w:rPr>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p w14:paraId="62A1DB75" w14:textId="77777777" w:rsidR="00497791" w:rsidRPr="00AD24EF" w:rsidRDefault="00497791" w:rsidP="00AD24EF">
      <w:pPr>
        <w:pStyle w:val="Akapitzlist"/>
        <w:ind w:left="360"/>
        <w:rPr>
          <w:rFonts w:ascii="Arial" w:hAnsi="Arial" w:cs="Arial"/>
          <w:color w:val="000000" w:themeColor="text1"/>
        </w:rPr>
      </w:pPr>
    </w:p>
    <w:p w14:paraId="766CFD8E" w14:textId="77777777" w:rsidR="00497791" w:rsidRPr="00AD24EF" w:rsidRDefault="00497791" w:rsidP="00AD24EF">
      <w:pPr>
        <w:suppressAutoHyphens w:val="0"/>
        <w:spacing w:after="160" w:line="259" w:lineRule="auto"/>
        <w:rPr>
          <w:rFonts w:ascii="Arial" w:eastAsia="Times New Roman" w:hAnsi="Arial" w:cs="Arial"/>
          <w:b/>
          <w:color w:val="000000" w:themeColor="text1"/>
          <w:sz w:val="20"/>
          <w:szCs w:val="20"/>
        </w:rPr>
      </w:pPr>
      <w:r w:rsidRPr="00AD24EF">
        <w:rPr>
          <w:rFonts w:ascii="Arial" w:eastAsia="Times New Roman" w:hAnsi="Arial" w:cs="Arial"/>
          <w:b/>
          <w:color w:val="000000" w:themeColor="text1"/>
          <w:sz w:val="20"/>
          <w:szCs w:val="20"/>
        </w:rPr>
        <w:br w:type="page"/>
      </w:r>
    </w:p>
    <w:p w14:paraId="4E48198F" w14:textId="77777777" w:rsidR="00497791" w:rsidRPr="00AD24EF" w:rsidRDefault="00497791" w:rsidP="00AD24EF">
      <w:pPr>
        <w:spacing w:after="200" w:line="276" w:lineRule="auto"/>
        <w:contextualSpacing/>
        <w:rPr>
          <w:rFonts w:ascii="Arial" w:eastAsia="Times New Roman" w:hAnsi="Arial" w:cs="Arial"/>
          <w:b/>
          <w:color w:val="000000" w:themeColor="text1"/>
          <w:sz w:val="20"/>
          <w:szCs w:val="20"/>
        </w:rPr>
      </w:pPr>
      <w:r w:rsidRPr="00AD24EF">
        <w:rPr>
          <w:rFonts w:ascii="Arial" w:eastAsia="Times New Roman" w:hAnsi="Arial" w:cs="Arial"/>
          <w:b/>
          <w:color w:val="000000" w:themeColor="text1"/>
          <w:sz w:val="20"/>
          <w:szCs w:val="20"/>
        </w:rPr>
        <w:lastRenderedPageBreak/>
        <w:t>Obowiązek informacyjny</w:t>
      </w:r>
    </w:p>
    <w:p w14:paraId="3F096F39" w14:textId="77777777" w:rsidR="00497791" w:rsidRPr="00AD24EF" w:rsidRDefault="00497791" w:rsidP="00AD24EF">
      <w:pPr>
        <w:spacing w:after="200" w:line="276" w:lineRule="auto"/>
        <w:contextualSpacing/>
        <w:rPr>
          <w:rFonts w:ascii="Arial" w:eastAsia="Times New Roman" w:hAnsi="Arial" w:cs="Arial"/>
          <w:b/>
          <w:sz w:val="20"/>
          <w:szCs w:val="20"/>
        </w:rPr>
      </w:pPr>
    </w:p>
    <w:p w14:paraId="67FCA33D" w14:textId="77777777" w:rsidR="00497791" w:rsidRPr="00AD24EF" w:rsidRDefault="00497791" w:rsidP="00AD24EF">
      <w:pPr>
        <w:spacing w:after="200" w:line="276" w:lineRule="auto"/>
        <w:contextualSpacing/>
        <w:rPr>
          <w:rFonts w:ascii="Arial" w:eastAsia="Times New Roman" w:hAnsi="Arial" w:cs="Arial"/>
          <w:sz w:val="20"/>
          <w:szCs w:val="20"/>
        </w:rPr>
      </w:pPr>
      <w:r w:rsidRPr="00AD24EF">
        <w:rPr>
          <w:rFonts w:ascii="Arial" w:eastAsia="Times New Roman" w:hAnsi="Arial" w:cs="Arial"/>
          <w:sz w:val="20"/>
          <w:szCs w:val="20"/>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620F4A94" w14:textId="77777777" w:rsidR="00497791" w:rsidRPr="00AD24EF" w:rsidRDefault="00497791" w:rsidP="00AD24EF">
      <w:pPr>
        <w:ind w:left="426" w:hanging="426"/>
        <w:contextualSpacing/>
        <w:rPr>
          <w:rFonts w:ascii="Arial" w:eastAsia="Times New Roman" w:hAnsi="Arial" w:cs="Arial"/>
          <w:sz w:val="20"/>
          <w:szCs w:val="20"/>
        </w:rPr>
      </w:pPr>
    </w:p>
    <w:p w14:paraId="7FACED6C"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1. Administratorem danych osobowych zawartych w przedłożonej przez Państwa ofercie konkursowej jest Gmina Miasto Włocławek, reprezentowana przez Prezydenta Miasta Włocławek, z siedzibą we Włocławku przy ul. Zielony Rynek 11/13,</w:t>
      </w:r>
    </w:p>
    <w:p w14:paraId="281D4A63" w14:textId="77777777" w:rsidR="00497791" w:rsidRPr="00AD24EF" w:rsidRDefault="00497791" w:rsidP="00AD24EF">
      <w:pPr>
        <w:ind w:left="426" w:hanging="426"/>
        <w:contextualSpacing/>
        <w:rPr>
          <w:rFonts w:ascii="Arial" w:eastAsia="Times New Roman" w:hAnsi="Arial" w:cs="Arial"/>
          <w:sz w:val="20"/>
          <w:szCs w:val="20"/>
        </w:rPr>
      </w:pPr>
    </w:p>
    <w:p w14:paraId="06BB7F13"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 xml:space="preserve">2. Kontakt z Inspektorem Ochrony Danych w Urzędzie Miasta Włocławek możliwy jest pod numerem tel. /54/ 414-42-69 lub adresem e-mail: </w:t>
      </w:r>
      <w:hyperlink r:id="rId18" w:history="1">
        <w:r w:rsidRPr="00AD24EF">
          <w:rPr>
            <w:rStyle w:val="Hipercze"/>
            <w:rFonts w:ascii="Arial" w:eastAsia="Times New Roman" w:hAnsi="Arial" w:cs="Arial"/>
            <w:sz w:val="20"/>
            <w:szCs w:val="20"/>
          </w:rPr>
          <w:t>iod@um.wloclawek.pl</w:t>
        </w:r>
      </w:hyperlink>
    </w:p>
    <w:p w14:paraId="6206BDD6" w14:textId="77777777" w:rsidR="00497791" w:rsidRPr="00AD24EF" w:rsidRDefault="00497791" w:rsidP="00AD24EF">
      <w:pPr>
        <w:ind w:left="284" w:hanging="284"/>
        <w:contextualSpacing/>
        <w:rPr>
          <w:rFonts w:ascii="Arial" w:eastAsia="Times New Roman" w:hAnsi="Arial" w:cs="Arial"/>
          <w:sz w:val="20"/>
          <w:szCs w:val="20"/>
        </w:rPr>
      </w:pPr>
    </w:p>
    <w:p w14:paraId="37ADB4F3" w14:textId="77777777" w:rsidR="00497791" w:rsidRPr="00AD24EF" w:rsidRDefault="00497791" w:rsidP="00AD24EF">
      <w:pPr>
        <w:suppressAutoHyphens w:val="0"/>
        <w:ind w:left="284" w:hanging="284"/>
        <w:rPr>
          <w:rFonts w:ascii="Arial" w:eastAsia="Times New Roman" w:hAnsi="Arial" w:cs="Arial"/>
          <w:sz w:val="20"/>
          <w:szCs w:val="20"/>
        </w:rPr>
      </w:pPr>
      <w:r w:rsidRPr="00AD24EF">
        <w:rPr>
          <w:rFonts w:ascii="Arial" w:eastAsia="Times New Roman" w:hAnsi="Arial" w:cs="Arial"/>
          <w:sz w:val="20"/>
          <w:szCs w:val="20"/>
        </w:rPr>
        <w:t xml:space="preserve">3. Dane osobowe zawarte w przedłożonej przez Państwa ofercie konkursowej przetwarzane będą w celu prawidłowego przeprowadzenia otwartego konkursu ofert na realizację zadania publicznego w zakresie </w:t>
      </w:r>
      <w:r w:rsidRPr="00AD24EF">
        <w:rPr>
          <w:rFonts w:ascii="Arial" w:eastAsia="SimSun" w:hAnsi="Arial" w:cs="Arial"/>
          <w:color w:val="000000"/>
          <w:kern w:val="1"/>
          <w:sz w:val="20"/>
          <w:szCs w:val="20"/>
          <w:lang w:eastAsia="ar-SA" w:bidi="hi-IN"/>
        </w:rPr>
        <w:t>upowszechniania kultury fizycznej i sportu</w:t>
      </w:r>
      <w:r w:rsidRPr="00AD24EF">
        <w:rPr>
          <w:rFonts w:ascii="Arial" w:eastAsia="Times New Roman" w:hAnsi="Arial" w:cs="Arial"/>
          <w:sz w:val="20"/>
          <w:szCs w:val="20"/>
          <w:lang w:eastAsia="pl-PL"/>
        </w:rPr>
        <w:t xml:space="preserve"> przez organizacje pozarządowe oraz inne podmioty prowadzące działalność pożytku publicznego w sferze kultury fizycznej, </w:t>
      </w:r>
      <w:r w:rsidRPr="00AD24EF">
        <w:rPr>
          <w:rFonts w:ascii="Arial" w:eastAsia="Times New Roman" w:hAnsi="Arial" w:cs="Arial"/>
          <w:sz w:val="20"/>
          <w:szCs w:val="20"/>
        </w:rPr>
        <w:t>w tym wypełnienie obowiązku prawnego ciążącego na administratorze - art. 6 ust. 1 lit. c Rozporządzenia,</w:t>
      </w:r>
    </w:p>
    <w:p w14:paraId="1E03B1EF" w14:textId="77777777" w:rsidR="00497791" w:rsidRPr="00AD24EF" w:rsidRDefault="00497791" w:rsidP="00AD24EF">
      <w:pPr>
        <w:ind w:left="284" w:hanging="284"/>
        <w:contextualSpacing/>
        <w:rPr>
          <w:rFonts w:ascii="Arial" w:eastAsia="Times New Roman" w:hAnsi="Arial" w:cs="Arial"/>
          <w:sz w:val="20"/>
          <w:szCs w:val="20"/>
        </w:rPr>
      </w:pPr>
    </w:p>
    <w:p w14:paraId="0ECDE7A2"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4. Dane osobowe zawarte w przedłożonej przez Państwa ofercie konkursowej będą przekazywane wyłącznie podmiotom uprawnionym do uzyskania danych osobowych na podstawie przepisów prawa,</w:t>
      </w:r>
    </w:p>
    <w:p w14:paraId="0C3BE21C" w14:textId="77777777" w:rsidR="00497791" w:rsidRPr="00AD24EF" w:rsidRDefault="00497791" w:rsidP="00AD24EF">
      <w:pPr>
        <w:ind w:left="284" w:hanging="284"/>
        <w:contextualSpacing/>
        <w:rPr>
          <w:rFonts w:ascii="Arial" w:eastAsia="Times New Roman" w:hAnsi="Arial" w:cs="Arial"/>
          <w:sz w:val="20"/>
          <w:szCs w:val="20"/>
        </w:rPr>
      </w:pPr>
    </w:p>
    <w:p w14:paraId="705DFEBF"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5. Dane osobowe zawarte w przedłożonej przez Państwa ofercie konkursowej będą przetwarzane przez okres 10 lat,</w:t>
      </w:r>
    </w:p>
    <w:p w14:paraId="6102D687" w14:textId="77777777" w:rsidR="00497791" w:rsidRPr="00AD24EF" w:rsidRDefault="00497791" w:rsidP="00AD24EF">
      <w:pPr>
        <w:ind w:left="284" w:hanging="284"/>
        <w:contextualSpacing/>
        <w:rPr>
          <w:rFonts w:ascii="Arial" w:eastAsia="Times New Roman" w:hAnsi="Arial" w:cs="Arial"/>
          <w:sz w:val="20"/>
          <w:szCs w:val="20"/>
        </w:rPr>
      </w:pPr>
    </w:p>
    <w:p w14:paraId="44ECDDAC"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6. Posiadają Państwo prawo do: żądania od administratora dostępu do danych osobowych, prawo do ich sprostowania, usunięcia lub ograniczenia przetwarzania, prawo do wniesienia sprzeciwu wobec przetwarzania, a także prawo do przenoszenia danych,</w:t>
      </w:r>
    </w:p>
    <w:p w14:paraId="4E00E726" w14:textId="77777777" w:rsidR="00497791" w:rsidRPr="00AD24EF" w:rsidRDefault="00497791" w:rsidP="00AD24EF">
      <w:pPr>
        <w:ind w:left="284" w:hanging="284"/>
        <w:contextualSpacing/>
        <w:rPr>
          <w:rFonts w:ascii="Arial" w:eastAsia="Times New Roman" w:hAnsi="Arial" w:cs="Arial"/>
          <w:sz w:val="20"/>
          <w:szCs w:val="20"/>
        </w:rPr>
      </w:pPr>
    </w:p>
    <w:p w14:paraId="13B08A94"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76C10736" w14:textId="77777777" w:rsidR="00497791" w:rsidRPr="00AD24EF" w:rsidRDefault="00497791" w:rsidP="00AD24EF">
      <w:pPr>
        <w:ind w:left="284" w:hanging="284"/>
        <w:contextualSpacing/>
        <w:rPr>
          <w:rFonts w:ascii="Arial" w:eastAsia="Times New Roman" w:hAnsi="Arial" w:cs="Arial"/>
          <w:sz w:val="20"/>
          <w:szCs w:val="20"/>
        </w:rPr>
      </w:pPr>
    </w:p>
    <w:p w14:paraId="663E8C57" w14:textId="77777777" w:rsidR="00497791" w:rsidRPr="00AD24EF" w:rsidRDefault="00497791" w:rsidP="00AD24EF">
      <w:pPr>
        <w:ind w:left="284" w:hanging="284"/>
        <w:contextualSpacing/>
        <w:rPr>
          <w:rFonts w:ascii="Arial" w:eastAsia="Times New Roman" w:hAnsi="Arial" w:cs="Arial"/>
          <w:sz w:val="20"/>
          <w:szCs w:val="20"/>
        </w:rPr>
      </w:pPr>
      <w:r w:rsidRPr="00AD24EF">
        <w:rPr>
          <w:rFonts w:ascii="Arial" w:eastAsia="Times New Roman" w:hAnsi="Arial" w:cs="Arial"/>
          <w:sz w:val="20"/>
          <w:szCs w:val="20"/>
        </w:rPr>
        <w:t>8. Dane osobowe zawarte w przedłożonej przez Państwa ofercie konkursowej przetwarzane mogą być w sposób zautomatyzowany i nie będą podlegały profilowaniu.</w:t>
      </w:r>
    </w:p>
    <w:p w14:paraId="089ACAD6" w14:textId="77777777" w:rsidR="00497791" w:rsidRPr="00AD24EF" w:rsidRDefault="00497791" w:rsidP="00AD24EF">
      <w:pPr>
        <w:pStyle w:val="Akapitzlist"/>
        <w:ind w:left="284" w:hanging="284"/>
        <w:rPr>
          <w:rFonts w:ascii="Arial" w:hAnsi="Arial" w:cs="Arial"/>
        </w:rPr>
      </w:pPr>
    </w:p>
    <w:p w14:paraId="3564366E" w14:textId="77777777" w:rsidR="00497791" w:rsidRPr="00AD24EF" w:rsidRDefault="00497791" w:rsidP="00AD24EF">
      <w:pPr>
        <w:pStyle w:val="Nagwek2"/>
        <w:rPr>
          <w:lang w:bidi="hi-IN"/>
        </w:rPr>
      </w:pPr>
      <w:r w:rsidRPr="00AD24EF">
        <w:rPr>
          <w:lang w:bidi="hi-IN"/>
        </w:rPr>
        <w:lastRenderedPageBreak/>
        <w:t xml:space="preserve">Załącznik nr 2 </w:t>
      </w:r>
    </w:p>
    <w:p w14:paraId="6088E6C3" w14:textId="718B8A0B" w:rsidR="00497791" w:rsidRPr="00AD24EF" w:rsidRDefault="00497791" w:rsidP="00AD24EF">
      <w:pPr>
        <w:ind w:left="4956" w:firstLine="708"/>
        <w:rPr>
          <w:rFonts w:ascii="Arial" w:hAnsi="Arial" w:cs="Arial"/>
          <w:sz w:val="22"/>
        </w:rPr>
      </w:pPr>
      <w:r w:rsidRPr="00AD24EF">
        <w:rPr>
          <w:rFonts w:ascii="Arial" w:eastAsia="SimSun" w:hAnsi="Arial" w:cs="Arial"/>
          <w:color w:val="000000"/>
          <w:kern w:val="1"/>
          <w:sz w:val="22"/>
          <w:lang w:bidi="hi-IN"/>
        </w:rPr>
        <w:t xml:space="preserve">do Zarządzenia Nr </w:t>
      </w:r>
      <w:r w:rsidR="001C4113">
        <w:rPr>
          <w:rFonts w:ascii="Arial" w:hAnsi="Arial" w:cs="Arial"/>
          <w:sz w:val="22"/>
        </w:rPr>
        <w:t>2</w:t>
      </w:r>
      <w:r w:rsidRPr="00AD24EF">
        <w:rPr>
          <w:rFonts w:ascii="Arial" w:hAnsi="Arial" w:cs="Arial"/>
          <w:sz w:val="22"/>
        </w:rPr>
        <w:t>/</w:t>
      </w:r>
      <w:r w:rsidR="001C4113">
        <w:rPr>
          <w:rFonts w:ascii="Arial" w:hAnsi="Arial" w:cs="Arial"/>
          <w:sz w:val="22"/>
        </w:rPr>
        <w:t>2025</w:t>
      </w:r>
    </w:p>
    <w:p w14:paraId="7F09A7A5" w14:textId="77777777" w:rsidR="00497791" w:rsidRPr="00AD24EF" w:rsidRDefault="00497791" w:rsidP="00AD24EF">
      <w:pPr>
        <w:widowControl w:val="0"/>
        <w:ind w:left="5103" w:firstLine="561"/>
        <w:rPr>
          <w:rFonts w:ascii="Arial" w:eastAsia="SimSun" w:hAnsi="Arial" w:cs="Arial"/>
          <w:color w:val="000000"/>
          <w:kern w:val="1"/>
          <w:sz w:val="22"/>
          <w:lang w:bidi="hi-IN"/>
        </w:rPr>
      </w:pPr>
      <w:r w:rsidRPr="00AD24EF">
        <w:rPr>
          <w:rFonts w:ascii="Arial" w:eastAsia="SimSun" w:hAnsi="Arial" w:cs="Arial"/>
          <w:color w:val="000000"/>
          <w:kern w:val="1"/>
          <w:sz w:val="22"/>
          <w:lang w:bidi="hi-IN"/>
        </w:rPr>
        <w:t>Prezydenta Miasta Włocławek</w:t>
      </w:r>
    </w:p>
    <w:p w14:paraId="307158DB" w14:textId="339E12E4" w:rsidR="00497791" w:rsidRPr="00AD24EF" w:rsidRDefault="00497791" w:rsidP="00AD24EF">
      <w:pPr>
        <w:widowControl w:val="0"/>
        <w:ind w:left="5103" w:firstLine="561"/>
        <w:rPr>
          <w:rFonts w:ascii="Arial" w:eastAsia="SimSun" w:hAnsi="Arial" w:cs="Arial"/>
          <w:b/>
          <w:bCs/>
          <w:color w:val="000000"/>
          <w:kern w:val="1"/>
          <w:lang w:bidi="hi-IN"/>
        </w:rPr>
      </w:pPr>
      <w:r w:rsidRPr="00AD24EF">
        <w:rPr>
          <w:rFonts w:ascii="Arial" w:eastAsia="SimSun" w:hAnsi="Arial" w:cs="Arial"/>
          <w:color w:val="000000"/>
          <w:kern w:val="1"/>
          <w:sz w:val="22"/>
          <w:lang w:bidi="hi-IN"/>
        </w:rPr>
        <w:t xml:space="preserve">z dnia </w:t>
      </w:r>
      <w:r w:rsidR="001C4113">
        <w:rPr>
          <w:rFonts w:ascii="Arial" w:eastAsia="SimSun" w:hAnsi="Arial" w:cs="Arial"/>
          <w:color w:val="000000"/>
          <w:kern w:val="1"/>
          <w:sz w:val="22"/>
          <w:lang w:bidi="hi-IN"/>
        </w:rPr>
        <w:t>3 stycznia 2025 r.</w:t>
      </w:r>
    </w:p>
    <w:p w14:paraId="076AA367" w14:textId="77777777" w:rsidR="00497791" w:rsidRPr="00AD24EF" w:rsidRDefault="00497791" w:rsidP="00AD24EF">
      <w:pPr>
        <w:widowControl w:val="0"/>
        <w:rPr>
          <w:rFonts w:ascii="Arial" w:eastAsia="SimSun" w:hAnsi="Arial" w:cs="Arial"/>
          <w:b/>
          <w:bCs/>
          <w:color w:val="000000"/>
          <w:kern w:val="1"/>
          <w:lang w:bidi="hi-IN"/>
        </w:rPr>
      </w:pPr>
    </w:p>
    <w:p w14:paraId="210B51BB" w14:textId="77777777" w:rsidR="00497791" w:rsidRPr="00AD24EF" w:rsidRDefault="00497791" w:rsidP="00AD24EF">
      <w:pPr>
        <w:autoSpaceDE w:val="0"/>
        <w:autoSpaceDN w:val="0"/>
        <w:adjustRightInd w:val="0"/>
        <w:spacing w:line="276" w:lineRule="auto"/>
        <w:rPr>
          <w:rFonts w:ascii="Arial" w:hAnsi="Arial" w:cs="Arial"/>
          <w:snapToGrid w:val="0"/>
        </w:rPr>
      </w:pPr>
      <w:r w:rsidRPr="00AD24EF">
        <w:rPr>
          <w:rFonts w:ascii="Arial" w:hAnsi="Arial" w:cs="Arial"/>
          <w:snapToGrid w:val="0"/>
        </w:rPr>
        <w:t>Umowa nr ……………</w:t>
      </w:r>
    </w:p>
    <w:p w14:paraId="4A4B25F6" w14:textId="77777777" w:rsidR="00497791" w:rsidRPr="00AD24EF" w:rsidRDefault="00497791" w:rsidP="00AD24EF">
      <w:pPr>
        <w:autoSpaceDE w:val="0"/>
        <w:autoSpaceDN w:val="0"/>
        <w:adjustRightInd w:val="0"/>
        <w:spacing w:line="276" w:lineRule="auto"/>
        <w:rPr>
          <w:rFonts w:ascii="Arial" w:hAnsi="Arial" w:cs="Arial"/>
          <w:snapToGrid w:val="0"/>
        </w:rPr>
      </w:pPr>
    </w:p>
    <w:p w14:paraId="3FFC1C98"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r w:rsidRPr="00AD24EF">
        <w:rPr>
          <w:rFonts w:ascii="Arial" w:eastAsia="Times New Roman" w:hAnsi="Arial" w:cs="Arial"/>
          <w:lang w:eastAsia="pl-PL"/>
        </w:rPr>
        <w:t>na powierzenie realizacji zadania publicznego</w:t>
      </w:r>
    </w:p>
    <w:p w14:paraId="45E1BEF9"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r w:rsidRPr="00AD24EF">
        <w:rPr>
          <w:rFonts w:ascii="Arial" w:eastAsia="Times New Roman" w:hAnsi="Arial" w:cs="Arial"/>
          <w:lang w:eastAsia="pl-PL"/>
        </w:rPr>
        <w:t>pod tytułem: ……………………………………………………………………………………......................,</w:t>
      </w:r>
    </w:p>
    <w:p w14:paraId="00682270" w14:textId="77777777" w:rsidR="00497791" w:rsidRPr="00AD24EF" w:rsidRDefault="00497791" w:rsidP="00AD24EF">
      <w:pPr>
        <w:suppressAutoHyphens w:val="0"/>
        <w:rPr>
          <w:rFonts w:ascii="Arial" w:eastAsia="Times New Roman" w:hAnsi="Arial" w:cs="Arial"/>
          <w:snapToGrid w:val="0"/>
          <w:lang w:eastAsia="pl-PL"/>
        </w:rPr>
      </w:pPr>
      <w:r w:rsidRPr="00AD24EF">
        <w:rPr>
          <w:rFonts w:ascii="Arial" w:eastAsia="Times New Roman" w:hAnsi="Arial" w:cs="Arial"/>
          <w:snapToGrid w:val="0"/>
          <w:lang w:eastAsia="pl-PL"/>
        </w:rPr>
        <w:t>zawarta w dniu …………………………………………... w ……………………………............................,</w:t>
      </w:r>
    </w:p>
    <w:p w14:paraId="35FDDD35" w14:textId="77777777" w:rsidR="00497791" w:rsidRPr="00AD24EF" w:rsidRDefault="00497791" w:rsidP="00AD24EF">
      <w:pPr>
        <w:suppressAutoHyphens w:val="0"/>
        <w:rPr>
          <w:rFonts w:ascii="Arial" w:eastAsia="Times New Roman" w:hAnsi="Arial" w:cs="Arial"/>
          <w:snapToGrid w:val="0"/>
          <w:lang w:eastAsia="pl-PL"/>
        </w:rPr>
      </w:pPr>
      <w:r w:rsidRPr="00AD24EF">
        <w:rPr>
          <w:rFonts w:ascii="Arial" w:eastAsia="Times New Roman" w:hAnsi="Arial" w:cs="Arial"/>
          <w:snapToGrid w:val="0"/>
          <w:lang w:eastAsia="pl-PL"/>
        </w:rPr>
        <w:t>między:</w:t>
      </w:r>
    </w:p>
    <w:p w14:paraId="671C0EC6" w14:textId="77777777" w:rsidR="00497791" w:rsidRPr="00AD24EF" w:rsidRDefault="00497791" w:rsidP="00AD24EF">
      <w:pPr>
        <w:suppressAutoHyphens w:val="0"/>
        <w:rPr>
          <w:rFonts w:ascii="Arial" w:eastAsia="Times New Roman" w:hAnsi="Arial" w:cs="Arial"/>
          <w:lang w:eastAsia="pl-PL"/>
        </w:rPr>
      </w:pPr>
      <w:r w:rsidRPr="00AD24EF">
        <w:rPr>
          <w:rFonts w:ascii="Arial" w:eastAsia="Times New Roman" w:hAnsi="Arial" w:cs="Arial"/>
          <w:b/>
        </w:rPr>
        <w:t>Gminą Miasto Włocławek</w:t>
      </w:r>
      <w:r w:rsidRPr="00AD24EF">
        <w:rPr>
          <w:rFonts w:ascii="Arial" w:eastAsia="Times New Roman" w:hAnsi="Arial" w:cs="Arial"/>
        </w:rPr>
        <w:t xml:space="preserve"> z siedzibą we Włocławku, Zielony Rynek 11/13, reprezentowaną przez </w:t>
      </w:r>
      <w:r w:rsidRPr="00AD24EF">
        <w:rPr>
          <w:rFonts w:ascii="Arial" w:eastAsia="Times New Roman" w:hAnsi="Arial" w:cs="Arial"/>
          <w:b/>
          <w:bCs/>
        </w:rPr>
        <w:t xml:space="preserve">Pana Krzysztofa </w:t>
      </w:r>
      <w:proofErr w:type="spellStart"/>
      <w:r w:rsidRPr="00AD24EF">
        <w:rPr>
          <w:rFonts w:ascii="Arial" w:eastAsia="Times New Roman" w:hAnsi="Arial" w:cs="Arial"/>
          <w:b/>
          <w:bCs/>
        </w:rPr>
        <w:t>Kukuckiego</w:t>
      </w:r>
      <w:proofErr w:type="spellEnd"/>
      <w:r w:rsidRPr="00AD24EF">
        <w:rPr>
          <w:rFonts w:ascii="Arial" w:hAnsi="Arial" w:cs="Arial"/>
        </w:rPr>
        <w:t xml:space="preserve"> – Prezydenta Miasta Włocławek </w:t>
      </w:r>
      <w:r w:rsidRPr="00AD24EF">
        <w:rPr>
          <w:rFonts w:ascii="Arial" w:eastAsia="Times New Roman" w:hAnsi="Arial" w:cs="Arial"/>
        </w:rPr>
        <w:t xml:space="preserve">z kontrasygnatą  </w:t>
      </w:r>
      <w:r w:rsidRPr="00AD24EF">
        <w:rPr>
          <w:rFonts w:ascii="Arial" w:eastAsia="Times New Roman" w:hAnsi="Arial" w:cs="Arial"/>
          <w:b/>
        </w:rPr>
        <w:t>Pani Honoraty Baranowskiej</w:t>
      </w:r>
      <w:r w:rsidRPr="00AD24EF">
        <w:rPr>
          <w:rFonts w:ascii="Arial" w:eastAsia="Times New Roman" w:hAnsi="Arial" w:cs="Arial"/>
        </w:rPr>
        <w:t xml:space="preserve"> – Skarbnika Miasta Włocławek, </w:t>
      </w:r>
      <w:r w:rsidRPr="00AD24EF">
        <w:rPr>
          <w:rFonts w:ascii="Arial" w:eastAsia="Times New Roman" w:hAnsi="Arial" w:cs="Arial"/>
          <w:b/>
        </w:rPr>
        <w:t>zwanym dalej „Zleceniodawcą”</w:t>
      </w:r>
      <w:r w:rsidRPr="00AD24EF">
        <w:rPr>
          <w:rFonts w:ascii="Arial" w:eastAsia="Times New Roman" w:hAnsi="Arial" w:cs="Arial"/>
        </w:rPr>
        <w:t xml:space="preserve">, </w:t>
      </w:r>
      <w:r w:rsidRPr="00AD24EF">
        <w:rPr>
          <w:rFonts w:ascii="Arial" w:eastAsia="Times New Roman" w:hAnsi="Arial" w:cs="Arial"/>
          <w:lang w:eastAsia="pl-PL"/>
        </w:rPr>
        <w:t>a………………………………………………………………………………………………….., z siedzibą w ……..........……………...................................................... wpisaną do Krajowego Rejestru Sądowego</w:t>
      </w:r>
      <w:r w:rsidRPr="00AD24EF">
        <w:rPr>
          <w:rFonts w:ascii="Arial" w:eastAsia="Times New Roman" w:hAnsi="Arial" w:cs="Arial"/>
          <w:vertAlign w:val="superscript"/>
          <w:lang w:eastAsia="pl-PL"/>
        </w:rPr>
        <w:t xml:space="preserve">* </w:t>
      </w:r>
      <w:r w:rsidRPr="00AD24EF">
        <w:rPr>
          <w:rFonts w:ascii="Arial" w:eastAsia="Times New Roman" w:hAnsi="Arial" w:cs="Arial"/>
          <w:lang w:eastAsia="pl-PL"/>
        </w:rPr>
        <w:t>/ innego rejestru* / ewidencji* pod numerem …………………, zwaną dalej „Zleceniobiorcą”, reprezentowaną przez:</w:t>
      </w:r>
    </w:p>
    <w:p w14:paraId="3A6FA5F6"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p>
    <w:p w14:paraId="683E94A6"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r w:rsidRPr="00AD24EF">
        <w:rPr>
          <w:rFonts w:ascii="Arial" w:eastAsia="Times New Roman" w:hAnsi="Arial" w:cs="Arial"/>
          <w:lang w:eastAsia="pl-PL"/>
        </w:rPr>
        <w:t>1. ………………………………………………………………………………………………..</w:t>
      </w:r>
    </w:p>
    <w:p w14:paraId="43D98CAE" w14:textId="77777777" w:rsidR="00497791" w:rsidRPr="00AD24EF" w:rsidRDefault="00497791" w:rsidP="00AD24EF">
      <w:pPr>
        <w:suppressAutoHyphens w:val="0"/>
        <w:autoSpaceDE w:val="0"/>
        <w:autoSpaceDN w:val="0"/>
        <w:adjustRightInd w:val="0"/>
        <w:rPr>
          <w:rFonts w:ascii="Arial" w:eastAsia="Times New Roman" w:hAnsi="Arial" w:cs="Arial"/>
          <w:vertAlign w:val="superscript"/>
          <w:lang w:eastAsia="pl-PL"/>
        </w:rPr>
      </w:pPr>
      <w:r w:rsidRPr="00AD24EF">
        <w:rPr>
          <w:rFonts w:ascii="Arial" w:eastAsia="Times New Roman" w:hAnsi="Arial" w:cs="Arial"/>
          <w:vertAlign w:val="superscript"/>
          <w:lang w:eastAsia="pl-PL"/>
        </w:rPr>
        <w:t>(imię i nazwisko oraz numer PESEL)</w:t>
      </w:r>
    </w:p>
    <w:p w14:paraId="0BF6CA07"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r w:rsidRPr="00AD24EF">
        <w:rPr>
          <w:rFonts w:ascii="Arial" w:eastAsia="Times New Roman" w:hAnsi="Arial" w:cs="Arial"/>
          <w:lang w:eastAsia="pl-PL"/>
        </w:rPr>
        <w:t>2. ………………………………………………………………………………………………...</w:t>
      </w:r>
    </w:p>
    <w:p w14:paraId="15B127B7" w14:textId="77777777" w:rsidR="00497791" w:rsidRPr="00AD24EF" w:rsidRDefault="00497791" w:rsidP="00AD24EF">
      <w:pPr>
        <w:suppressAutoHyphens w:val="0"/>
        <w:autoSpaceDE w:val="0"/>
        <w:autoSpaceDN w:val="0"/>
        <w:adjustRightInd w:val="0"/>
        <w:rPr>
          <w:rFonts w:ascii="Arial" w:eastAsia="Times New Roman" w:hAnsi="Arial" w:cs="Arial"/>
          <w:vertAlign w:val="superscript"/>
          <w:lang w:eastAsia="pl-PL"/>
        </w:rPr>
      </w:pPr>
      <w:r w:rsidRPr="00AD24EF">
        <w:rPr>
          <w:rFonts w:ascii="Arial" w:eastAsia="Times New Roman" w:hAnsi="Arial" w:cs="Arial"/>
          <w:vertAlign w:val="superscript"/>
          <w:lang w:eastAsia="pl-PL"/>
        </w:rPr>
        <w:t>(imię i nazwisko oraz numer PESEL)</w:t>
      </w:r>
    </w:p>
    <w:p w14:paraId="484D61A9" w14:textId="77777777" w:rsidR="00497791" w:rsidRPr="00AD24EF" w:rsidRDefault="00497791" w:rsidP="00AD24EF">
      <w:pPr>
        <w:suppressAutoHyphens w:val="0"/>
        <w:autoSpaceDE w:val="0"/>
        <w:autoSpaceDN w:val="0"/>
        <w:adjustRightInd w:val="0"/>
        <w:rPr>
          <w:rFonts w:ascii="Arial" w:eastAsia="Times New Roman" w:hAnsi="Arial" w:cs="Arial"/>
          <w:lang w:eastAsia="pl-PL"/>
        </w:rPr>
      </w:pPr>
      <w:r w:rsidRPr="00AD24EF">
        <w:rPr>
          <w:rFonts w:ascii="Arial" w:eastAsia="Times New Roman" w:hAnsi="Arial" w:cs="Arial"/>
          <w:lang w:eastAsia="pl-PL"/>
        </w:rPr>
        <w:t>zgodnie z wyciągiem z właściwego rejestru* /ewidencji* / pełnomocnictwem*, załączonym(i) do niniejszej umowy, zwanym</w:t>
      </w:r>
      <w:r w:rsidRPr="00AD24EF">
        <w:rPr>
          <w:rFonts w:ascii="Arial" w:hAnsi="Arial" w:cs="Arial"/>
        </w:rPr>
        <w:t>(i) dalej „Zleceniobiorcą</w:t>
      </w:r>
      <w:r w:rsidRPr="00AD24EF">
        <w:rPr>
          <w:rFonts w:ascii="Arial" w:eastAsia="Times New Roman" w:hAnsi="Arial" w:cs="Arial"/>
          <w:lang w:eastAsia="pl-PL"/>
        </w:rPr>
        <w:t>”.</w:t>
      </w:r>
    </w:p>
    <w:p w14:paraId="5BA8637D" w14:textId="77777777" w:rsidR="00497791" w:rsidRPr="00AD24EF" w:rsidRDefault="00497791" w:rsidP="00AD24EF">
      <w:pPr>
        <w:autoSpaceDE w:val="0"/>
        <w:autoSpaceDN w:val="0"/>
        <w:adjustRightInd w:val="0"/>
        <w:rPr>
          <w:rFonts w:ascii="Arial" w:hAnsi="Arial" w:cs="Arial"/>
          <w:b/>
        </w:rPr>
      </w:pPr>
    </w:p>
    <w:p w14:paraId="65FD9D1B" w14:textId="77777777" w:rsidR="00497791" w:rsidRPr="00AD24EF" w:rsidRDefault="00497791" w:rsidP="00AD24EF">
      <w:pPr>
        <w:autoSpaceDE w:val="0"/>
        <w:autoSpaceDN w:val="0"/>
        <w:adjustRightInd w:val="0"/>
        <w:rPr>
          <w:rFonts w:ascii="Arial" w:hAnsi="Arial" w:cs="Arial"/>
          <w:b/>
        </w:rPr>
      </w:pPr>
      <w:r w:rsidRPr="00AD24EF">
        <w:rPr>
          <w:rFonts w:ascii="Arial" w:hAnsi="Arial" w:cs="Arial"/>
          <w:b/>
        </w:rPr>
        <w:t>§ 1</w:t>
      </w:r>
    </w:p>
    <w:p w14:paraId="4D8107D3" w14:textId="77777777" w:rsidR="00497791" w:rsidRPr="00AD24EF" w:rsidRDefault="00497791" w:rsidP="00AD24EF">
      <w:pPr>
        <w:autoSpaceDE w:val="0"/>
        <w:autoSpaceDN w:val="0"/>
        <w:adjustRightInd w:val="0"/>
        <w:rPr>
          <w:rFonts w:ascii="Arial" w:hAnsi="Arial" w:cs="Arial"/>
          <w:b/>
        </w:rPr>
      </w:pPr>
      <w:r w:rsidRPr="00AD24EF">
        <w:rPr>
          <w:rFonts w:ascii="Arial" w:hAnsi="Arial" w:cs="Arial"/>
          <w:b/>
        </w:rPr>
        <w:t>Przedmiot umowy</w:t>
      </w:r>
    </w:p>
    <w:p w14:paraId="6A15FC85"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 xml:space="preserve">1. Zleceniodawca zleca Zleceniobiorcy, zgodnie z przepisami ustawy z dnia 24 kwietnia 2003 r. o działalności pożytku publicznego i o wolontariacie </w:t>
      </w:r>
      <w:r w:rsidRPr="00AD24EF">
        <w:rPr>
          <w:rFonts w:ascii="Arial" w:eastAsia="SimSun" w:hAnsi="Arial" w:cs="Arial"/>
          <w:color w:val="000000" w:themeColor="text1"/>
          <w:kern w:val="1"/>
          <w:lang w:bidi="hi-IN"/>
        </w:rPr>
        <w:t xml:space="preserve">(Dz. U z 2024 r., poz. 1491 z </w:t>
      </w:r>
      <w:proofErr w:type="spellStart"/>
      <w:r w:rsidRPr="00AD24EF">
        <w:rPr>
          <w:rFonts w:ascii="Arial" w:eastAsia="SimSun" w:hAnsi="Arial" w:cs="Arial"/>
          <w:color w:val="000000" w:themeColor="text1"/>
          <w:kern w:val="1"/>
          <w:lang w:bidi="hi-IN"/>
        </w:rPr>
        <w:t>późn</w:t>
      </w:r>
      <w:proofErr w:type="spellEnd"/>
      <w:r w:rsidRPr="00AD24EF">
        <w:rPr>
          <w:rFonts w:ascii="Arial" w:eastAsia="SimSun" w:hAnsi="Arial" w:cs="Arial"/>
          <w:color w:val="000000" w:themeColor="text1"/>
          <w:kern w:val="1"/>
          <w:lang w:bidi="hi-IN"/>
        </w:rPr>
        <w:t>. zm.)</w:t>
      </w:r>
      <w:r w:rsidRPr="00AD24EF">
        <w:rPr>
          <w:rFonts w:ascii="Arial" w:hAnsi="Arial" w:cs="Arial"/>
        </w:rPr>
        <w:t>, zwanej dalej „ustawą”, realizację zadania publicznego pod tytułem: ………………………………………………</w:t>
      </w:r>
    </w:p>
    <w:p w14:paraId="68857678" w14:textId="77777777" w:rsidR="00497791" w:rsidRPr="00AD24EF" w:rsidRDefault="00497791" w:rsidP="00AD24EF">
      <w:pPr>
        <w:autoSpaceDE w:val="0"/>
        <w:autoSpaceDN w:val="0"/>
        <w:adjustRightInd w:val="0"/>
        <w:ind w:left="284"/>
        <w:rPr>
          <w:rFonts w:ascii="Arial" w:hAnsi="Arial" w:cs="Arial"/>
        </w:rPr>
      </w:pPr>
      <w:r w:rsidRPr="00AD24EF">
        <w:rPr>
          <w:rFonts w:ascii="Arial" w:hAnsi="Arial" w:cs="Arial"/>
        </w:rPr>
        <w:t>……………………………………………………………………………………………….….….…..…….….…</w:t>
      </w:r>
    </w:p>
    <w:p w14:paraId="631ED8F8" w14:textId="77777777" w:rsidR="00497791" w:rsidRPr="00AD24EF" w:rsidRDefault="00497791" w:rsidP="00AD24EF">
      <w:pPr>
        <w:autoSpaceDE w:val="0"/>
        <w:autoSpaceDN w:val="0"/>
        <w:adjustRightInd w:val="0"/>
        <w:ind w:left="284"/>
        <w:rPr>
          <w:rFonts w:ascii="Arial" w:hAnsi="Arial" w:cs="Arial"/>
        </w:rPr>
      </w:pPr>
      <w:r w:rsidRPr="00AD24EF">
        <w:rPr>
          <w:rFonts w:ascii="Arial" w:hAnsi="Arial" w:cs="Arial"/>
        </w:rPr>
        <w:t>określonego szczegółowo w ofercie złożonej przez Zleceniobiorcę w dniu ………………………,(w generatorze wniosków „</w:t>
      </w:r>
      <w:proofErr w:type="spellStart"/>
      <w:r w:rsidRPr="00AD24EF">
        <w:rPr>
          <w:rFonts w:ascii="Arial" w:hAnsi="Arial" w:cs="Arial"/>
        </w:rPr>
        <w:t>Witkac</w:t>
      </w:r>
      <w:proofErr w:type="spellEnd"/>
      <w:r w:rsidRPr="00AD24EF">
        <w:rPr>
          <w:rFonts w:ascii="Arial" w:hAnsi="Arial" w:cs="Arial"/>
        </w:rPr>
        <w:t xml:space="preserve">”), </w:t>
      </w:r>
      <w:r w:rsidRPr="00AD24EF">
        <w:rPr>
          <w:rFonts w:ascii="Arial" w:hAnsi="Arial" w:cs="Arial"/>
          <w:vertAlign w:val="superscript"/>
        </w:rPr>
        <w:t xml:space="preserve"> </w:t>
      </w:r>
      <w:r w:rsidRPr="00AD24EF">
        <w:rPr>
          <w:rFonts w:ascii="Arial" w:hAnsi="Arial" w:cs="Arial"/>
        </w:rPr>
        <w:t>zwanego dalej „zadaniem publicznym”, a Zleceniobiorca zobowiązuje się wykonać zadanie publiczne na warunkach określonych w niniejszej umowie oraz w ofercie.</w:t>
      </w:r>
    </w:p>
    <w:p w14:paraId="31769A34"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2. Zleceniodawca przyznaje Zleceniobiorcy środki finansowe, o których mowa w §3, w formie dotacji, której celem jest realizacja zadania publicznego w sposób zgodny z postanowieniami tej umowy.</w:t>
      </w:r>
    </w:p>
    <w:p w14:paraId="2E069D40"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3. Niniejsza umowa jest umową o powierzenie realizacji zadania publicznego w rozumieniu art. 16 ust. 1 ww. ustawy.</w:t>
      </w:r>
    </w:p>
    <w:p w14:paraId="4ECB6A5A"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4. Wykonanie umowy nastąpi z dniem zaakceptowania przez Zleceniodawcę sprawozdania końcowego, o którym mowa w §8 ust. 7.</w:t>
      </w:r>
    </w:p>
    <w:p w14:paraId="6CBBF12F"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012086E6"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6. Osobą do kontaktów roboczych jest:</w:t>
      </w:r>
    </w:p>
    <w:p w14:paraId="57E3CB8B" w14:textId="77777777" w:rsidR="00497791" w:rsidRPr="00AD24EF" w:rsidRDefault="00497791" w:rsidP="00AD24EF">
      <w:pPr>
        <w:autoSpaceDE w:val="0"/>
        <w:autoSpaceDN w:val="0"/>
        <w:adjustRightInd w:val="0"/>
        <w:ind w:left="567" w:hanging="283"/>
        <w:rPr>
          <w:rFonts w:ascii="Arial" w:hAnsi="Arial" w:cs="Arial"/>
        </w:rPr>
      </w:pPr>
      <w:r w:rsidRPr="00AD24EF">
        <w:rPr>
          <w:rFonts w:ascii="Arial" w:hAnsi="Arial" w:cs="Arial"/>
        </w:rPr>
        <w:lastRenderedPageBreak/>
        <w:t xml:space="preserve">1) ze strony Zleceniodawcy: …………………………...........………………………………, </w:t>
      </w:r>
    </w:p>
    <w:p w14:paraId="590470DB" w14:textId="77777777" w:rsidR="00497791" w:rsidRPr="00AD24EF" w:rsidRDefault="00497791" w:rsidP="00AD24EF">
      <w:pPr>
        <w:autoSpaceDE w:val="0"/>
        <w:autoSpaceDN w:val="0"/>
        <w:adjustRightInd w:val="0"/>
        <w:ind w:left="567"/>
        <w:rPr>
          <w:rFonts w:ascii="Arial" w:hAnsi="Arial" w:cs="Arial"/>
        </w:rPr>
      </w:pPr>
      <w:r w:rsidRPr="00AD24EF">
        <w:rPr>
          <w:rFonts w:ascii="Arial" w:hAnsi="Arial" w:cs="Arial"/>
        </w:rPr>
        <w:t>tel. ……………………….., adres poczty elektronicznej …………………………...…..;</w:t>
      </w:r>
    </w:p>
    <w:p w14:paraId="1A6A734D" w14:textId="77777777" w:rsidR="00497791" w:rsidRPr="00AD24EF" w:rsidRDefault="00497791" w:rsidP="00AD24EF">
      <w:pPr>
        <w:autoSpaceDE w:val="0"/>
        <w:autoSpaceDN w:val="0"/>
        <w:adjustRightInd w:val="0"/>
        <w:ind w:left="567" w:hanging="283"/>
        <w:rPr>
          <w:rFonts w:ascii="Arial" w:hAnsi="Arial" w:cs="Arial"/>
        </w:rPr>
      </w:pPr>
      <w:r w:rsidRPr="00AD24EF">
        <w:rPr>
          <w:rFonts w:ascii="Arial" w:hAnsi="Arial" w:cs="Arial"/>
        </w:rPr>
        <w:t xml:space="preserve">2) ze strony Zleceniobiorcy: ………...………………...…........................................., </w:t>
      </w:r>
    </w:p>
    <w:p w14:paraId="00D6207A" w14:textId="77777777" w:rsidR="00497791" w:rsidRPr="00AD24EF" w:rsidRDefault="00497791" w:rsidP="00AD24EF">
      <w:pPr>
        <w:autoSpaceDE w:val="0"/>
        <w:autoSpaceDN w:val="0"/>
        <w:adjustRightInd w:val="0"/>
        <w:ind w:left="567"/>
        <w:rPr>
          <w:rFonts w:ascii="Arial" w:hAnsi="Arial" w:cs="Arial"/>
        </w:rPr>
      </w:pPr>
      <w:r w:rsidRPr="00AD24EF">
        <w:rPr>
          <w:rFonts w:ascii="Arial" w:hAnsi="Arial" w:cs="Arial"/>
        </w:rPr>
        <w:t>tel. ……………………..…, adres poczty elektronicznej …………………..………….. .</w:t>
      </w:r>
    </w:p>
    <w:p w14:paraId="31A89115" w14:textId="77777777" w:rsidR="00497791" w:rsidRPr="00AD24EF" w:rsidRDefault="00497791" w:rsidP="00AD24EF">
      <w:pPr>
        <w:autoSpaceDE w:val="0"/>
        <w:autoSpaceDN w:val="0"/>
        <w:adjustRightInd w:val="0"/>
        <w:ind w:firstLine="708"/>
        <w:rPr>
          <w:rFonts w:ascii="Arial" w:hAnsi="Arial" w:cs="Arial"/>
          <w:b/>
        </w:rPr>
      </w:pPr>
    </w:p>
    <w:p w14:paraId="2AD2A547" w14:textId="5045F806" w:rsidR="00497791" w:rsidRPr="00AD24EF" w:rsidRDefault="00497791" w:rsidP="00AD24EF">
      <w:pPr>
        <w:suppressAutoHyphens w:val="0"/>
        <w:spacing w:after="160" w:line="259" w:lineRule="auto"/>
        <w:rPr>
          <w:rFonts w:ascii="Arial" w:hAnsi="Arial" w:cs="Arial"/>
          <w:b/>
        </w:rPr>
      </w:pPr>
    </w:p>
    <w:p w14:paraId="6E1B612E" w14:textId="77777777" w:rsidR="00497791" w:rsidRPr="00AD24EF" w:rsidRDefault="00497791" w:rsidP="00AD24EF">
      <w:pPr>
        <w:rPr>
          <w:rFonts w:ascii="Arial" w:hAnsi="Arial" w:cs="Arial"/>
          <w:b/>
        </w:rPr>
      </w:pPr>
      <w:r w:rsidRPr="00AD24EF">
        <w:rPr>
          <w:rFonts w:ascii="Arial" w:hAnsi="Arial" w:cs="Arial"/>
          <w:b/>
        </w:rPr>
        <w:t>§ 2</w:t>
      </w:r>
    </w:p>
    <w:p w14:paraId="2B6C15BD" w14:textId="77777777" w:rsidR="00497791" w:rsidRPr="00AD24EF" w:rsidRDefault="00497791" w:rsidP="00AD24EF">
      <w:pPr>
        <w:rPr>
          <w:rFonts w:ascii="Arial" w:hAnsi="Arial" w:cs="Arial"/>
          <w:b/>
        </w:rPr>
      </w:pPr>
      <w:r w:rsidRPr="00AD24EF">
        <w:rPr>
          <w:rFonts w:ascii="Arial" w:hAnsi="Arial" w:cs="Arial"/>
          <w:b/>
        </w:rPr>
        <w:t>Sposób wykonania zadania publicznego</w:t>
      </w:r>
    </w:p>
    <w:p w14:paraId="6C8AC4CE" w14:textId="77777777" w:rsidR="00497791" w:rsidRPr="00AD24EF" w:rsidRDefault="00497791" w:rsidP="00AD24EF">
      <w:pPr>
        <w:tabs>
          <w:tab w:val="left" w:pos="0"/>
        </w:tabs>
        <w:rPr>
          <w:rFonts w:ascii="Arial" w:hAnsi="Arial" w:cs="Arial"/>
        </w:rPr>
      </w:pPr>
      <w:r w:rsidRPr="00AD24EF">
        <w:rPr>
          <w:rFonts w:ascii="Arial" w:hAnsi="Arial" w:cs="Arial"/>
        </w:rPr>
        <w:t xml:space="preserve">1. Termin realizacji zadania publicznego ustala się: </w:t>
      </w:r>
    </w:p>
    <w:p w14:paraId="22AD082D" w14:textId="77777777" w:rsidR="00497791" w:rsidRPr="00AD24EF" w:rsidRDefault="00497791" w:rsidP="00AD24EF">
      <w:pPr>
        <w:ind w:left="284"/>
        <w:rPr>
          <w:rFonts w:ascii="Arial" w:hAnsi="Arial" w:cs="Arial"/>
        </w:rPr>
      </w:pPr>
      <w:r w:rsidRPr="00AD24EF">
        <w:rPr>
          <w:rFonts w:ascii="Arial" w:hAnsi="Arial" w:cs="Arial"/>
        </w:rPr>
        <w:t xml:space="preserve">od dnia ............................ r. </w:t>
      </w:r>
    </w:p>
    <w:p w14:paraId="631F6B34" w14:textId="77777777" w:rsidR="00497791" w:rsidRPr="00AD24EF" w:rsidRDefault="00497791" w:rsidP="00AD24EF">
      <w:pPr>
        <w:ind w:left="284" w:hanging="284"/>
        <w:rPr>
          <w:rFonts w:ascii="Arial" w:hAnsi="Arial" w:cs="Arial"/>
        </w:rPr>
      </w:pPr>
      <w:r w:rsidRPr="00AD24EF">
        <w:rPr>
          <w:rFonts w:ascii="Arial" w:hAnsi="Arial" w:cs="Arial"/>
        </w:rPr>
        <w:tab/>
        <w:t xml:space="preserve">do dnia ............................ r. </w:t>
      </w:r>
    </w:p>
    <w:p w14:paraId="4760A752" w14:textId="77777777" w:rsidR="00497791" w:rsidRPr="00AD24EF" w:rsidRDefault="00497791" w:rsidP="00AD24EF">
      <w:pPr>
        <w:tabs>
          <w:tab w:val="left" w:pos="0"/>
        </w:tabs>
        <w:rPr>
          <w:rFonts w:ascii="Arial" w:hAnsi="Arial" w:cs="Arial"/>
        </w:rPr>
      </w:pPr>
      <w:r w:rsidRPr="00AD24EF">
        <w:rPr>
          <w:rFonts w:ascii="Arial" w:hAnsi="Arial" w:cs="Arial"/>
        </w:rPr>
        <w:t>2. Termin poniesienia wydatków ustala się:</w:t>
      </w:r>
    </w:p>
    <w:p w14:paraId="61FFD12D" w14:textId="77777777" w:rsidR="00497791" w:rsidRPr="00AD24EF" w:rsidRDefault="00497791" w:rsidP="00AD24EF">
      <w:pPr>
        <w:ind w:left="567"/>
        <w:rPr>
          <w:rFonts w:ascii="Arial" w:hAnsi="Arial" w:cs="Arial"/>
        </w:rPr>
      </w:pPr>
      <w:r w:rsidRPr="00AD24EF">
        <w:rPr>
          <w:rFonts w:ascii="Arial" w:hAnsi="Arial" w:cs="Arial"/>
        </w:rPr>
        <w:t xml:space="preserve">od dnia …………………… r. </w:t>
      </w:r>
    </w:p>
    <w:p w14:paraId="2E0883C4" w14:textId="77777777" w:rsidR="00497791" w:rsidRPr="00AD24EF" w:rsidRDefault="00497791" w:rsidP="00AD24EF">
      <w:pPr>
        <w:ind w:left="567"/>
        <w:rPr>
          <w:rFonts w:ascii="Arial" w:hAnsi="Arial" w:cs="Arial"/>
        </w:rPr>
      </w:pPr>
      <w:r w:rsidRPr="00AD24EF">
        <w:rPr>
          <w:rFonts w:ascii="Arial" w:hAnsi="Arial" w:cs="Arial"/>
        </w:rPr>
        <w:t>do dnia …………………… r.;</w:t>
      </w:r>
    </w:p>
    <w:p w14:paraId="17B3B692" w14:textId="77777777" w:rsidR="00497791" w:rsidRPr="00AD24EF" w:rsidRDefault="00497791" w:rsidP="00AD24EF">
      <w:pPr>
        <w:pStyle w:val="Tekstpodstawowy2"/>
        <w:numPr>
          <w:ilvl w:val="0"/>
          <w:numId w:val="17"/>
        </w:numPr>
        <w:tabs>
          <w:tab w:val="num" w:pos="284"/>
        </w:tabs>
        <w:suppressAutoHyphens w:val="0"/>
        <w:spacing w:after="0" w:line="240" w:lineRule="auto"/>
        <w:ind w:left="284" w:hanging="284"/>
        <w:rPr>
          <w:rFonts w:ascii="Arial" w:hAnsi="Arial" w:cs="Arial"/>
        </w:rPr>
      </w:pPr>
      <w:r w:rsidRPr="00AD24EF">
        <w:rPr>
          <w:rFonts w:ascii="Arial" w:hAnsi="Arial" w:cs="Arial"/>
        </w:rPr>
        <w:t>Zleceniobiorca zobowiązuje się wykonać zadanie</w:t>
      </w:r>
      <w:r w:rsidRPr="00AD24EF">
        <w:rPr>
          <w:rFonts w:ascii="Arial" w:hAnsi="Arial" w:cs="Arial"/>
          <w:b/>
        </w:rPr>
        <w:t xml:space="preserve"> </w:t>
      </w:r>
      <w:r w:rsidRPr="00AD24EF">
        <w:rPr>
          <w:rFonts w:ascii="Arial" w:hAnsi="Arial" w:cs="Arial"/>
        </w:rPr>
        <w:t>publiczne</w:t>
      </w:r>
      <w:r w:rsidRPr="00AD24EF">
        <w:rPr>
          <w:rFonts w:ascii="Arial" w:hAnsi="Arial" w:cs="Arial"/>
          <w:b/>
        </w:rPr>
        <w:t xml:space="preserve"> </w:t>
      </w:r>
      <w:r w:rsidRPr="00AD24EF">
        <w:rPr>
          <w:rFonts w:ascii="Arial" w:hAnsi="Arial" w:cs="Arial"/>
        </w:rPr>
        <w:t xml:space="preserve">zgodnie z ofertą, z uwzględnieniem zaktualizowanego kosztorysu, w terminie określonym w ust. 1. </w:t>
      </w:r>
    </w:p>
    <w:p w14:paraId="646FB3A3" w14:textId="77777777" w:rsidR="00497791" w:rsidRPr="00AD24EF" w:rsidRDefault="00497791" w:rsidP="00AD24EF">
      <w:pPr>
        <w:ind w:left="284" w:hanging="284"/>
        <w:rPr>
          <w:rFonts w:ascii="Arial" w:hAnsi="Arial" w:cs="Arial"/>
          <w:i/>
        </w:rPr>
      </w:pPr>
      <w:r w:rsidRPr="00AD24EF">
        <w:rPr>
          <w:rFonts w:ascii="Arial" w:hAnsi="Arial" w:cs="Arial"/>
        </w:rPr>
        <w:t>4. Zleceniobiorca zobowiązuje się do wykorzystania środków, o których mowa w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2C4B61B0" w14:textId="77777777" w:rsidR="00497791" w:rsidRPr="00AD24EF" w:rsidRDefault="00497791" w:rsidP="00AD24EF">
      <w:pPr>
        <w:ind w:left="284" w:hanging="284"/>
        <w:rPr>
          <w:rFonts w:ascii="Arial" w:hAnsi="Arial" w:cs="Arial"/>
        </w:rPr>
      </w:pPr>
      <w:r w:rsidRPr="00AD24EF">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62EF5EDF" w14:textId="77777777" w:rsidR="00497791" w:rsidRPr="00AD24EF" w:rsidRDefault="00497791" w:rsidP="00AD24EF">
      <w:pPr>
        <w:autoSpaceDE w:val="0"/>
        <w:autoSpaceDN w:val="0"/>
        <w:adjustRightInd w:val="0"/>
        <w:rPr>
          <w:rFonts w:ascii="Arial" w:hAnsi="Arial" w:cs="Arial"/>
          <w:b/>
        </w:rPr>
      </w:pPr>
      <w:r w:rsidRPr="00AD24EF">
        <w:rPr>
          <w:rFonts w:ascii="Arial" w:hAnsi="Arial" w:cs="Arial"/>
          <w:b/>
        </w:rPr>
        <w:t>§ 3</w:t>
      </w:r>
    </w:p>
    <w:p w14:paraId="14178B39" w14:textId="77777777" w:rsidR="00497791" w:rsidRPr="00AD24EF" w:rsidRDefault="00497791" w:rsidP="00AD24EF">
      <w:pPr>
        <w:autoSpaceDE w:val="0"/>
        <w:autoSpaceDN w:val="0"/>
        <w:adjustRightInd w:val="0"/>
        <w:rPr>
          <w:rFonts w:ascii="Arial" w:hAnsi="Arial" w:cs="Arial"/>
          <w:b/>
        </w:rPr>
      </w:pPr>
      <w:r w:rsidRPr="00AD24EF">
        <w:rPr>
          <w:rFonts w:ascii="Arial" w:hAnsi="Arial" w:cs="Arial"/>
          <w:b/>
        </w:rPr>
        <w:t>Finansowanie zadania publicznego</w:t>
      </w:r>
    </w:p>
    <w:p w14:paraId="6644C6FF" w14:textId="77777777" w:rsidR="00497791" w:rsidRPr="00AD24EF" w:rsidRDefault="00497791" w:rsidP="00AD24EF">
      <w:pPr>
        <w:ind w:left="284" w:hanging="284"/>
        <w:rPr>
          <w:rFonts w:ascii="Arial" w:hAnsi="Arial" w:cs="Arial"/>
        </w:rPr>
      </w:pPr>
      <w:r w:rsidRPr="00AD24EF">
        <w:rPr>
          <w:rFonts w:ascii="Arial" w:hAnsi="Arial" w:cs="Arial"/>
        </w:rPr>
        <w:t xml:space="preserve">1. Zleceniodawca zobowiązuje się do przekazania na realizację zadania publicznego środków finansowych w wysokości ............................................. (słownie) …………………………,na rachunek bankowy Zleceniobiorcy nr rachunku: .............................................................................................,  </w:t>
      </w:r>
    </w:p>
    <w:p w14:paraId="779314CD" w14:textId="77777777" w:rsidR="00497791" w:rsidRPr="00AD24EF" w:rsidRDefault="00497791" w:rsidP="00AD24EF">
      <w:pPr>
        <w:ind w:left="284"/>
        <w:rPr>
          <w:rFonts w:ascii="Arial" w:hAnsi="Arial" w:cs="Arial"/>
        </w:rPr>
      </w:pPr>
      <w:r w:rsidRPr="00AD24EF">
        <w:rPr>
          <w:rFonts w:ascii="Arial" w:hAnsi="Arial" w:cs="Arial"/>
        </w:rPr>
        <w:t xml:space="preserve">w terminie 14 dni od daty zawarcia umowy, </w:t>
      </w:r>
    </w:p>
    <w:p w14:paraId="6091F974" w14:textId="77777777" w:rsidR="00497791" w:rsidRPr="00AD24EF" w:rsidRDefault="00497791" w:rsidP="00AD24EF">
      <w:pPr>
        <w:spacing w:line="264" w:lineRule="auto"/>
        <w:ind w:left="284"/>
        <w:rPr>
          <w:rFonts w:ascii="Arial" w:hAnsi="Arial" w:cs="Arial"/>
        </w:rPr>
      </w:pPr>
      <w:r w:rsidRPr="00AD24EF">
        <w:rPr>
          <w:rFonts w:ascii="Arial" w:hAnsi="Arial" w:cs="Arial"/>
        </w:rPr>
        <w:t>w ……… ratach:</w:t>
      </w:r>
    </w:p>
    <w:p w14:paraId="5B1BB014" w14:textId="77777777" w:rsidR="00497791" w:rsidRPr="00AD24EF" w:rsidRDefault="00497791" w:rsidP="00AD24EF">
      <w:pPr>
        <w:spacing w:line="264" w:lineRule="auto"/>
        <w:ind w:left="284"/>
        <w:rPr>
          <w:rFonts w:ascii="Arial" w:hAnsi="Arial" w:cs="Arial"/>
        </w:rPr>
      </w:pPr>
      <w:r w:rsidRPr="00AD24EF">
        <w:rPr>
          <w:rFonts w:ascii="Arial" w:hAnsi="Arial" w:cs="Arial"/>
        </w:rPr>
        <w:t>I rata  w wysokości…………………………(słownie)……………………  zostanie przekazana w terminie 7 dni od daty zawarcia niniejszej umowy,</w:t>
      </w:r>
    </w:p>
    <w:p w14:paraId="503EE068" w14:textId="77777777" w:rsidR="00497791" w:rsidRPr="00AD24EF" w:rsidRDefault="00497791" w:rsidP="00AD24EF">
      <w:pPr>
        <w:spacing w:line="264" w:lineRule="auto"/>
        <w:ind w:left="284"/>
        <w:rPr>
          <w:rFonts w:ascii="Arial" w:hAnsi="Arial" w:cs="Arial"/>
        </w:rPr>
      </w:pPr>
      <w:r w:rsidRPr="00AD24EF">
        <w:rPr>
          <w:rFonts w:ascii="Arial" w:hAnsi="Arial" w:cs="Arial"/>
        </w:rPr>
        <w:t>II rata w wysokości ……………………… (słownie)……………….……</w:t>
      </w:r>
      <w:r w:rsidRPr="00AD24EF">
        <w:rPr>
          <w:rFonts w:ascii="Arial" w:hAnsi="Arial" w:cs="Arial"/>
          <w:b/>
        </w:rPr>
        <w:t xml:space="preserve"> </w:t>
      </w:r>
      <w:r w:rsidRPr="00AD24EF">
        <w:rPr>
          <w:rFonts w:ascii="Arial" w:hAnsi="Arial" w:cs="Arial"/>
        </w:rPr>
        <w:t>zostanie przekazana w terminie 7 dni po złożeniu sprawozdania częściowego z wykorzystania I raty,</w:t>
      </w:r>
    </w:p>
    <w:p w14:paraId="1733DA43" w14:textId="77777777" w:rsidR="00497791" w:rsidRPr="00AD24EF" w:rsidRDefault="00497791" w:rsidP="00AD24EF">
      <w:pPr>
        <w:spacing w:line="264" w:lineRule="auto"/>
        <w:ind w:left="284"/>
        <w:rPr>
          <w:rFonts w:ascii="Arial" w:hAnsi="Arial" w:cs="Arial"/>
        </w:rPr>
      </w:pPr>
      <w:r w:rsidRPr="00AD24EF">
        <w:rPr>
          <w:rFonts w:ascii="Arial" w:hAnsi="Arial" w:cs="Arial"/>
        </w:rPr>
        <w:t>………</w:t>
      </w:r>
    </w:p>
    <w:p w14:paraId="3B490612" w14:textId="77777777" w:rsidR="00497791" w:rsidRPr="00AD24EF" w:rsidRDefault="00497791" w:rsidP="00AD24EF">
      <w:pPr>
        <w:pStyle w:val="Akapitzlist"/>
        <w:numPr>
          <w:ilvl w:val="0"/>
          <w:numId w:val="31"/>
        </w:numPr>
        <w:spacing w:line="264" w:lineRule="auto"/>
        <w:ind w:hanging="218"/>
        <w:rPr>
          <w:rFonts w:ascii="Arial" w:hAnsi="Arial" w:cs="Arial"/>
        </w:rPr>
      </w:pPr>
      <w:r w:rsidRPr="00AD24EF">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B7AB02F" w14:textId="77777777" w:rsidR="00497791" w:rsidRPr="00AD24EF" w:rsidRDefault="00497791" w:rsidP="00AD24EF">
      <w:pPr>
        <w:pStyle w:val="Akapitzlist"/>
        <w:numPr>
          <w:ilvl w:val="0"/>
          <w:numId w:val="31"/>
        </w:numPr>
        <w:spacing w:line="264" w:lineRule="auto"/>
        <w:ind w:hanging="218"/>
        <w:rPr>
          <w:rFonts w:ascii="Arial" w:hAnsi="Arial" w:cs="Arial"/>
        </w:rPr>
      </w:pPr>
      <w:r w:rsidRPr="00AD24EF">
        <w:rPr>
          <w:rFonts w:ascii="Arial" w:hAnsi="Arial" w:cs="Arial"/>
        </w:rPr>
        <w:t>Za dzień przekazania dotacji uznaje się dzień obciążenia rachunku Zleceniodawcy.</w:t>
      </w:r>
    </w:p>
    <w:p w14:paraId="2CC5FE80" w14:textId="77777777" w:rsidR="00497791" w:rsidRPr="00AD24EF" w:rsidRDefault="00497791" w:rsidP="00AD24EF">
      <w:pPr>
        <w:autoSpaceDE w:val="0"/>
        <w:autoSpaceDN w:val="0"/>
        <w:adjustRightInd w:val="0"/>
        <w:ind w:left="284" w:hanging="284"/>
        <w:rPr>
          <w:rFonts w:ascii="Arial" w:hAnsi="Arial" w:cs="Arial"/>
        </w:rPr>
      </w:pPr>
      <w:r w:rsidRPr="00AD24EF">
        <w:rPr>
          <w:rFonts w:ascii="Arial" w:hAnsi="Arial" w:cs="Arial"/>
        </w:rPr>
        <w:t xml:space="preserve">4. Zleceniobiorca oświadcza, że jest jedynym posiadaczem wskazanego w ust. 1 rachunku bankowego i zobowiązuje się do utrzymania rachunku wskazanego w ust. </w:t>
      </w:r>
      <w:r w:rsidRPr="00AD24EF">
        <w:rPr>
          <w:rFonts w:ascii="Arial" w:hAnsi="Arial" w:cs="Arial"/>
        </w:rPr>
        <w:lastRenderedPageBreak/>
        <w:t>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42C13F0E" w14:textId="77777777" w:rsidR="00497791" w:rsidRPr="00AD24EF" w:rsidRDefault="00497791" w:rsidP="00AD24EF">
      <w:pPr>
        <w:ind w:left="284" w:hanging="257"/>
        <w:rPr>
          <w:rFonts w:ascii="Arial" w:hAnsi="Arial" w:cs="Arial"/>
        </w:rPr>
      </w:pPr>
      <w:r w:rsidRPr="00AD24EF">
        <w:rPr>
          <w:rFonts w:ascii="Arial" w:hAnsi="Arial" w:cs="Arial"/>
        </w:rPr>
        <w:t>6. Całkowity koszt zadania publicznego stanowi sumę kwot dotacji i środków, o których mowa w ust. 5 i wynosi łącznie ……………….…...… (słownie) ………………………..</w:t>
      </w:r>
    </w:p>
    <w:p w14:paraId="0A9CCBAA" w14:textId="77777777" w:rsidR="00497791" w:rsidRPr="00AD24EF" w:rsidRDefault="00497791" w:rsidP="00AD24EF">
      <w:pPr>
        <w:tabs>
          <w:tab w:val="left" w:pos="180"/>
        </w:tabs>
        <w:ind w:left="284"/>
        <w:rPr>
          <w:rFonts w:ascii="Arial" w:hAnsi="Arial" w:cs="Arial"/>
          <w:b/>
        </w:rPr>
      </w:pPr>
      <w:r w:rsidRPr="00AD24EF">
        <w:rPr>
          <w:rFonts w:ascii="Arial" w:hAnsi="Arial" w:cs="Arial"/>
          <w:b/>
        </w:rPr>
        <w:t>§ 4</w:t>
      </w:r>
    </w:p>
    <w:p w14:paraId="3C3DE87D" w14:textId="77777777" w:rsidR="00497791" w:rsidRPr="00AD24EF" w:rsidRDefault="00497791" w:rsidP="00AD24EF">
      <w:pPr>
        <w:rPr>
          <w:rFonts w:ascii="Arial" w:hAnsi="Arial" w:cs="Arial"/>
          <w:b/>
        </w:rPr>
      </w:pPr>
      <w:r w:rsidRPr="00AD24EF">
        <w:rPr>
          <w:rFonts w:ascii="Arial" w:hAnsi="Arial" w:cs="Arial"/>
          <w:b/>
        </w:rPr>
        <w:t>Dokonywanie przesunięć w zakresie ponoszonych wydatków</w:t>
      </w:r>
    </w:p>
    <w:p w14:paraId="2E0CD1F0" w14:textId="77777777" w:rsidR="00497791" w:rsidRPr="00AD24EF" w:rsidRDefault="00497791" w:rsidP="00AD24EF">
      <w:pPr>
        <w:pStyle w:val="Tekstpodstawowy2"/>
        <w:numPr>
          <w:ilvl w:val="0"/>
          <w:numId w:val="14"/>
        </w:numPr>
        <w:tabs>
          <w:tab w:val="left" w:pos="180"/>
        </w:tabs>
        <w:suppressAutoHyphens w:val="0"/>
        <w:spacing w:after="0" w:line="240" w:lineRule="auto"/>
        <w:ind w:left="284" w:hanging="284"/>
        <w:rPr>
          <w:rFonts w:ascii="Arial" w:hAnsi="Arial" w:cs="Arial"/>
        </w:rPr>
      </w:pPr>
      <w:r w:rsidRPr="00AD24EF">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ogłoszeniu o konkursie w Rozdziale IV ust. 5 i 6.</w:t>
      </w:r>
    </w:p>
    <w:p w14:paraId="3CDEA573" w14:textId="77777777" w:rsidR="00497791" w:rsidRPr="00AD24EF" w:rsidRDefault="00497791" w:rsidP="00AD24EF">
      <w:pPr>
        <w:pStyle w:val="Tekstpodstawowy2"/>
        <w:numPr>
          <w:ilvl w:val="0"/>
          <w:numId w:val="14"/>
        </w:numPr>
        <w:tabs>
          <w:tab w:val="left" w:pos="180"/>
        </w:tabs>
        <w:suppressAutoHyphens w:val="0"/>
        <w:spacing w:after="0" w:line="240" w:lineRule="auto"/>
        <w:ind w:left="284" w:hanging="284"/>
        <w:rPr>
          <w:rFonts w:ascii="Arial" w:hAnsi="Arial" w:cs="Arial"/>
        </w:rPr>
      </w:pPr>
      <w:r w:rsidRPr="00AD24EF">
        <w:rPr>
          <w:rFonts w:ascii="Arial" w:hAnsi="Arial" w:cs="Arial"/>
        </w:rPr>
        <w:t xml:space="preserve"> Naruszenie postanowienia, o którym mowa w ust. 1, uważa się za pobranie części dotacji w nadmiernej wysokości.</w:t>
      </w:r>
    </w:p>
    <w:p w14:paraId="447E0EA2" w14:textId="2748CFB4" w:rsidR="00497791" w:rsidRPr="00AD24EF" w:rsidRDefault="00497791" w:rsidP="00AD24EF">
      <w:pPr>
        <w:suppressAutoHyphens w:val="0"/>
        <w:spacing w:after="160" w:line="259" w:lineRule="auto"/>
        <w:rPr>
          <w:rFonts w:ascii="Arial" w:hAnsi="Arial" w:cs="Arial"/>
          <w:b/>
        </w:rPr>
      </w:pPr>
    </w:p>
    <w:p w14:paraId="33043F3C" w14:textId="77777777" w:rsidR="00497791" w:rsidRPr="00AD24EF" w:rsidRDefault="00497791" w:rsidP="00AD24EF">
      <w:pPr>
        <w:rPr>
          <w:rFonts w:ascii="Arial" w:hAnsi="Arial" w:cs="Arial"/>
          <w:b/>
        </w:rPr>
      </w:pPr>
      <w:r w:rsidRPr="00AD24EF">
        <w:rPr>
          <w:rFonts w:ascii="Arial" w:hAnsi="Arial" w:cs="Arial"/>
          <w:b/>
        </w:rPr>
        <w:t>§ 5</w:t>
      </w:r>
    </w:p>
    <w:p w14:paraId="44FAA73B" w14:textId="77777777" w:rsidR="00497791" w:rsidRPr="00AD24EF" w:rsidRDefault="00497791" w:rsidP="00AD24EF">
      <w:pPr>
        <w:rPr>
          <w:rFonts w:ascii="Arial" w:hAnsi="Arial" w:cs="Arial"/>
          <w:b/>
        </w:rPr>
      </w:pPr>
      <w:r w:rsidRPr="00AD24EF">
        <w:rPr>
          <w:rFonts w:ascii="Arial" w:hAnsi="Arial" w:cs="Arial"/>
          <w:b/>
        </w:rPr>
        <w:t>Dokumentacja związana z realizacją zadania publicznego</w:t>
      </w:r>
    </w:p>
    <w:p w14:paraId="5EEE5261" w14:textId="77777777" w:rsidR="00497791" w:rsidRPr="00AD24EF" w:rsidRDefault="00497791" w:rsidP="00AD24EF">
      <w:pPr>
        <w:ind w:left="284" w:hanging="284"/>
        <w:rPr>
          <w:rFonts w:ascii="Arial" w:hAnsi="Arial" w:cs="Arial"/>
        </w:rPr>
      </w:pPr>
      <w:r w:rsidRPr="00AD24EF">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AD24EF">
        <w:rPr>
          <w:rFonts w:ascii="Arial" w:hAnsi="Arial" w:cs="Arial"/>
        </w:rPr>
        <w:t>późn</w:t>
      </w:r>
      <w:proofErr w:type="spellEnd"/>
      <w:r w:rsidRPr="00AD24EF">
        <w:rPr>
          <w:rFonts w:ascii="Arial" w:hAnsi="Arial" w:cs="Arial"/>
        </w:rPr>
        <w:t xml:space="preserve">. zm.), w sposób umożliwiający identyfikację poszczególnych operacji księgowych. </w:t>
      </w:r>
    </w:p>
    <w:p w14:paraId="77DB4C2B" w14:textId="77777777" w:rsidR="00497791" w:rsidRPr="00AD24EF" w:rsidRDefault="00497791" w:rsidP="00AD24EF">
      <w:pPr>
        <w:ind w:left="284" w:hanging="284"/>
        <w:rPr>
          <w:rFonts w:ascii="Arial" w:hAnsi="Arial" w:cs="Arial"/>
        </w:rPr>
      </w:pPr>
      <w:r w:rsidRPr="00AD24EF">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3061445" w14:textId="77777777" w:rsidR="00497791" w:rsidRPr="00AD24EF" w:rsidRDefault="00497791" w:rsidP="00AD24EF">
      <w:pPr>
        <w:ind w:left="284" w:hanging="284"/>
        <w:rPr>
          <w:rFonts w:ascii="Arial" w:hAnsi="Arial" w:cs="Arial"/>
          <w:b/>
        </w:rPr>
      </w:pPr>
      <w:r w:rsidRPr="00AD24EF">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0B445E48" w14:textId="77777777" w:rsidR="00497791" w:rsidRPr="00AD24EF" w:rsidRDefault="00497791" w:rsidP="00AD24EF">
      <w:pPr>
        <w:rPr>
          <w:rFonts w:ascii="Arial" w:hAnsi="Arial" w:cs="Arial"/>
          <w:b/>
          <w:sz w:val="16"/>
          <w:szCs w:val="16"/>
        </w:rPr>
      </w:pPr>
    </w:p>
    <w:p w14:paraId="58E1A102" w14:textId="77777777" w:rsidR="00497791" w:rsidRPr="00AD24EF" w:rsidRDefault="00497791" w:rsidP="00AD24EF">
      <w:pPr>
        <w:rPr>
          <w:rFonts w:ascii="Arial" w:hAnsi="Arial" w:cs="Arial"/>
          <w:b/>
        </w:rPr>
      </w:pPr>
      <w:r w:rsidRPr="00AD24EF">
        <w:rPr>
          <w:rFonts w:ascii="Arial" w:hAnsi="Arial" w:cs="Arial"/>
          <w:b/>
        </w:rPr>
        <w:t>§ 6</w:t>
      </w:r>
    </w:p>
    <w:p w14:paraId="62EAB40C" w14:textId="77777777" w:rsidR="00497791" w:rsidRPr="00AD24EF" w:rsidRDefault="00497791" w:rsidP="00AD24EF">
      <w:pPr>
        <w:spacing w:line="264" w:lineRule="auto"/>
        <w:rPr>
          <w:rFonts w:ascii="Arial" w:hAnsi="Arial" w:cs="Arial"/>
          <w:b/>
        </w:rPr>
      </w:pPr>
      <w:r w:rsidRPr="00AD24EF">
        <w:rPr>
          <w:rFonts w:ascii="Arial" w:hAnsi="Arial" w:cs="Arial"/>
          <w:b/>
        </w:rPr>
        <w:t>Obowiązki i uprawnienia informacyjne</w:t>
      </w:r>
      <w:r w:rsidRPr="00AD24EF">
        <w:rPr>
          <w:rFonts w:ascii="Arial" w:hAnsi="Arial" w:cs="Arial"/>
        </w:rPr>
        <w:t xml:space="preserve"> </w:t>
      </w:r>
    </w:p>
    <w:p w14:paraId="610A26E5" w14:textId="77777777" w:rsidR="00497791" w:rsidRPr="00AD24EF" w:rsidRDefault="00497791" w:rsidP="00AD24EF">
      <w:pPr>
        <w:pStyle w:val="Akapitzlist"/>
        <w:numPr>
          <w:ilvl w:val="3"/>
          <w:numId w:val="9"/>
        </w:numPr>
        <w:ind w:left="284" w:hanging="284"/>
        <w:rPr>
          <w:rFonts w:ascii="Arial" w:hAnsi="Arial" w:cs="Arial"/>
        </w:rPr>
      </w:pPr>
      <w:r w:rsidRPr="00AD24EF">
        <w:rPr>
          <w:rFonts w:ascii="Arial" w:hAnsi="Arial" w:cs="Arial"/>
        </w:rPr>
        <w:t>Zleceniobiorca zobowiązany jest do:</w:t>
      </w:r>
    </w:p>
    <w:p w14:paraId="5D8306AA" w14:textId="77777777" w:rsidR="00497791" w:rsidRPr="00AD24EF" w:rsidRDefault="00497791" w:rsidP="00AD24EF">
      <w:pPr>
        <w:pStyle w:val="Akapitzlist"/>
        <w:numPr>
          <w:ilvl w:val="0"/>
          <w:numId w:val="40"/>
        </w:numPr>
        <w:tabs>
          <w:tab w:val="left" w:pos="851"/>
          <w:tab w:val="left" w:pos="1985"/>
        </w:tabs>
        <w:rPr>
          <w:rFonts w:ascii="Arial" w:hAnsi="Arial" w:cs="Arial"/>
        </w:rPr>
      </w:pPr>
      <w:r w:rsidRPr="00AD24EF">
        <w:rPr>
          <w:rFonts w:ascii="Arial" w:hAnsi="Arial" w:cs="Arial"/>
        </w:rPr>
        <w:t xml:space="preserve">zamieszczania – we wszystkich materiałach promocyjnych, informacyjnych, szkoleniowych, edukacyjnych, graficznych, wideo, w tym stronach internetowych, mediach społecznościowych, stopki graficznej </w:t>
      </w:r>
      <w:r w:rsidRPr="00AD24EF">
        <w:rPr>
          <w:rFonts w:ascii="Arial" w:hAnsi="Arial" w:cs="Arial"/>
          <w:color w:val="000000" w:themeColor="text1"/>
        </w:rPr>
        <w:t>informacyjno-promocyjnej, zawierającej m.in. informację, że zadanie jest dofinansowane ze środków Gminy Miasto Włocławek; stopkę należy pobrać z Wydziału Sportu Urzędu Miasta Włocławek; stopka ta stanowi całość graficzną</w:t>
      </w:r>
      <w:r w:rsidRPr="00AD24EF">
        <w:rPr>
          <w:rFonts w:ascii="Arial" w:hAnsi="Arial" w:cs="Arial"/>
        </w:rPr>
        <w:t xml:space="preserve">, nie można jej rozdzielać i umieszczać pojedynczych znaków, </w:t>
      </w:r>
    </w:p>
    <w:p w14:paraId="06A3A20B" w14:textId="77777777" w:rsidR="00497791" w:rsidRPr="00AD24EF" w:rsidRDefault="00497791" w:rsidP="00AD24EF">
      <w:pPr>
        <w:pStyle w:val="Akapitzlist"/>
        <w:numPr>
          <w:ilvl w:val="0"/>
          <w:numId w:val="40"/>
        </w:numPr>
        <w:tabs>
          <w:tab w:val="left" w:pos="851"/>
          <w:tab w:val="left" w:pos="1985"/>
        </w:tabs>
        <w:rPr>
          <w:rFonts w:ascii="Arial" w:hAnsi="Arial" w:cs="Arial"/>
          <w:color w:val="000000" w:themeColor="text1"/>
        </w:rPr>
      </w:pPr>
      <w:r w:rsidRPr="00AD24EF">
        <w:rPr>
          <w:rFonts w:ascii="Arial" w:hAnsi="Arial" w:cs="Arial"/>
        </w:rPr>
        <w:t xml:space="preserve">ekspozycji co najmniej 1 </w:t>
      </w:r>
      <w:proofErr w:type="spellStart"/>
      <w:r w:rsidRPr="00AD24EF">
        <w:rPr>
          <w:rFonts w:ascii="Arial" w:hAnsi="Arial" w:cs="Arial"/>
        </w:rPr>
        <w:t>rollup</w:t>
      </w:r>
      <w:proofErr w:type="spellEnd"/>
      <w:r w:rsidRPr="00AD24EF">
        <w:rPr>
          <w:rFonts w:ascii="Arial" w:hAnsi="Arial" w:cs="Arial"/>
        </w:rPr>
        <w:t xml:space="preserve">-u, ścianki, banneru oraz flag typu </w:t>
      </w:r>
      <w:proofErr w:type="spellStart"/>
      <w:r w:rsidRPr="00AD24EF">
        <w:rPr>
          <w:rFonts w:ascii="Arial" w:hAnsi="Arial" w:cs="Arial"/>
        </w:rPr>
        <w:t>winder</w:t>
      </w:r>
      <w:proofErr w:type="spellEnd"/>
      <w:r w:rsidRPr="00AD24EF">
        <w:rPr>
          <w:rFonts w:ascii="Arial" w:hAnsi="Arial" w:cs="Arial"/>
        </w:rPr>
        <w:t xml:space="preserve"> promujących Gminę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w:t>
      </w:r>
      <w:r w:rsidRPr="00AD24EF">
        <w:rPr>
          <w:rFonts w:ascii="Arial" w:hAnsi="Arial" w:cs="Arial"/>
          <w:color w:val="000000" w:themeColor="text1"/>
        </w:rPr>
        <w:t>informowania ustnie we wszystkich wystąpieniach o tym, że zadanie jest dofinansowane z Gminy Miasto Włocławek,</w:t>
      </w:r>
    </w:p>
    <w:p w14:paraId="4E8C4441" w14:textId="77777777" w:rsidR="00497791" w:rsidRPr="00AD24EF" w:rsidRDefault="00497791" w:rsidP="00AD24EF">
      <w:pPr>
        <w:pStyle w:val="Akapitzlist"/>
        <w:numPr>
          <w:ilvl w:val="0"/>
          <w:numId w:val="40"/>
        </w:numPr>
        <w:tabs>
          <w:tab w:val="left" w:pos="851"/>
          <w:tab w:val="left" w:pos="1985"/>
        </w:tabs>
        <w:rPr>
          <w:rFonts w:ascii="Arial" w:hAnsi="Arial" w:cs="Arial"/>
        </w:rPr>
      </w:pPr>
      <w:r w:rsidRPr="00AD24EF">
        <w:rPr>
          <w:rFonts w:ascii="Arial" w:hAnsi="Arial" w:cs="Arial"/>
          <w:color w:val="000000" w:themeColor="text1"/>
        </w:rPr>
        <w:lastRenderedPageBreak/>
        <w:t xml:space="preserve">zamieszczania na posiadanej stronie internetowej </w:t>
      </w:r>
      <w:r w:rsidRPr="00AD24EF">
        <w:rPr>
          <w:rFonts w:ascii="Arial" w:hAnsi="Arial" w:cs="Arial"/>
        </w:rPr>
        <w:t xml:space="preserve">linku odsyłającego do miejskiego serwisu informacyjnego: </w:t>
      </w:r>
      <w:hyperlink r:id="rId19" w:history="1">
        <w:r w:rsidRPr="00AD24EF">
          <w:rPr>
            <w:rStyle w:val="Hipercze"/>
            <w:rFonts w:ascii="Arial" w:hAnsi="Arial" w:cs="Arial"/>
            <w:color w:val="auto"/>
            <w:u w:val="none"/>
          </w:rPr>
          <w:t>www.wloclawek.eu</w:t>
        </w:r>
      </w:hyperlink>
      <w:r w:rsidRPr="00AD24EF">
        <w:rPr>
          <w:rFonts w:ascii="Arial" w:hAnsi="Arial" w:cs="Arial"/>
        </w:rPr>
        <w:t>, a w przypadku mediów społecznościowych – odsyłania do profilu miejskiego „Włocławek”.</w:t>
      </w:r>
    </w:p>
    <w:p w14:paraId="76235DA8" w14:textId="77777777" w:rsidR="00497791" w:rsidRPr="00AD24EF" w:rsidRDefault="00497791" w:rsidP="00AD24EF">
      <w:pPr>
        <w:pStyle w:val="Akapitzlist"/>
        <w:numPr>
          <w:ilvl w:val="3"/>
          <w:numId w:val="9"/>
        </w:numPr>
        <w:tabs>
          <w:tab w:val="clear" w:pos="5331"/>
          <w:tab w:val="num" w:pos="284"/>
        </w:tabs>
        <w:ind w:left="284" w:hanging="284"/>
        <w:rPr>
          <w:rFonts w:ascii="Arial" w:eastAsia="SimSun" w:hAnsi="Arial" w:cs="Arial"/>
          <w:kern w:val="1"/>
          <w:lang w:bidi="hi-IN"/>
        </w:rPr>
      </w:pPr>
      <w:r w:rsidRPr="00AD24EF">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20" w:history="1">
        <w:r w:rsidRPr="00AD24EF">
          <w:rPr>
            <w:rStyle w:val="Hipercze"/>
            <w:rFonts w:ascii="Arial" w:hAnsi="Arial" w:cs="Arial"/>
            <w:color w:val="auto"/>
            <w:u w:val="none"/>
          </w:rPr>
          <w:t>sport@um.wloclawek.pl</w:t>
        </w:r>
      </w:hyperlink>
      <w:r w:rsidRPr="00AD24EF">
        <w:rPr>
          <w:rFonts w:ascii="Arial" w:hAnsi="Arial" w:cs="Arial"/>
        </w:rPr>
        <w:t xml:space="preserve"> w celu uzyskania akceptacji poprawności jej użycia.</w:t>
      </w:r>
    </w:p>
    <w:p w14:paraId="45CCF363" w14:textId="77777777" w:rsidR="00497791" w:rsidRPr="00AD24EF" w:rsidRDefault="00497791" w:rsidP="00AD24EF">
      <w:pPr>
        <w:pStyle w:val="Akapitzlist"/>
        <w:numPr>
          <w:ilvl w:val="3"/>
          <w:numId w:val="9"/>
        </w:numPr>
        <w:tabs>
          <w:tab w:val="clear" w:pos="5331"/>
          <w:tab w:val="num" w:pos="284"/>
        </w:tabs>
        <w:ind w:left="284" w:hanging="284"/>
        <w:rPr>
          <w:rFonts w:ascii="Arial" w:eastAsia="SimSun" w:hAnsi="Arial" w:cs="Arial"/>
          <w:kern w:val="1"/>
          <w:lang w:bidi="hi-IN"/>
        </w:rPr>
      </w:pPr>
      <w:r w:rsidRPr="00AD24EF">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p>
    <w:p w14:paraId="62A1F275" w14:textId="77777777" w:rsidR="00497791" w:rsidRPr="00AD24EF" w:rsidRDefault="00497791" w:rsidP="00AD24EF">
      <w:pPr>
        <w:pStyle w:val="Akapitzlist"/>
        <w:numPr>
          <w:ilvl w:val="3"/>
          <w:numId w:val="9"/>
        </w:numPr>
        <w:tabs>
          <w:tab w:val="clear" w:pos="5331"/>
          <w:tab w:val="num" w:pos="284"/>
        </w:tabs>
        <w:ind w:left="284" w:hanging="284"/>
        <w:rPr>
          <w:rFonts w:ascii="Arial" w:eastAsia="SimSun" w:hAnsi="Arial" w:cs="Arial"/>
          <w:color w:val="000000" w:themeColor="text1"/>
          <w:kern w:val="1"/>
          <w:lang w:bidi="hi-IN"/>
        </w:rPr>
      </w:pPr>
      <w:r w:rsidRPr="00AD24EF">
        <w:rPr>
          <w:rFonts w:ascii="Arial" w:eastAsia="SimSun" w:hAnsi="Arial" w:cs="Arial"/>
          <w:kern w:val="1"/>
          <w:lang w:bidi="hi-IN"/>
        </w:rPr>
        <w:t xml:space="preserve">Zleceniobiorca zobowiązany jest załączyć do sprawozdania końcowego z realizacji zadania, w  </w:t>
      </w:r>
      <w:r w:rsidRPr="00AD24EF">
        <w:rPr>
          <w:rFonts w:ascii="Arial" w:hAnsi="Arial" w:cs="Arial"/>
        </w:rPr>
        <w:t>generatorze wniosków „</w:t>
      </w:r>
      <w:proofErr w:type="spellStart"/>
      <w:r w:rsidRPr="00AD24EF">
        <w:rPr>
          <w:rFonts w:ascii="Arial" w:hAnsi="Arial" w:cs="Arial"/>
        </w:rPr>
        <w:t>Witkac</w:t>
      </w:r>
      <w:proofErr w:type="spellEnd"/>
      <w:r w:rsidRPr="00AD24EF">
        <w:rPr>
          <w:rFonts w:ascii="Arial" w:hAnsi="Arial" w:cs="Arial"/>
        </w:rPr>
        <w:t xml:space="preserve">” lub przesłać pocztą elektroniczną na </w:t>
      </w:r>
      <w:r w:rsidRPr="00AD24EF">
        <w:rPr>
          <w:rFonts w:ascii="Arial" w:hAnsi="Arial" w:cs="Arial"/>
          <w:color w:val="000000" w:themeColor="text1"/>
        </w:rPr>
        <w:t xml:space="preserve">adres: </w:t>
      </w:r>
      <w:hyperlink r:id="rId21" w:history="1">
        <w:r w:rsidRPr="00AD24EF">
          <w:rPr>
            <w:rStyle w:val="Hipercze"/>
            <w:rFonts w:ascii="Arial" w:hAnsi="Arial" w:cs="Arial"/>
            <w:color w:val="000000" w:themeColor="text1"/>
            <w:u w:val="none"/>
          </w:rPr>
          <w:t>sport@um.wloclawek.pl</w:t>
        </w:r>
      </w:hyperlink>
      <w:r w:rsidRPr="00AD24EF">
        <w:rPr>
          <w:rFonts w:ascii="Arial" w:hAnsi="Arial" w:cs="Arial"/>
        </w:rPr>
        <w:t xml:space="preserve">,  zdjęcia lub </w:t>
      </w:r>
      <w:proofErr w:type="spellStart"/>
      <w:r w:rsidRPr="00AD24EF">
        <w:rPr>
          <w:rFonts w:ascii="Arial" w:hAnsi="Arial" w:cs="Arial"/>
        </w:rPr>
        <w:t>screen’y</w:t>
      </w:r>
      <w:proofErr w:type="spellEnd"/>
      <w:r w:rsidRPr="00AD24EF">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w:t>
      </w:r>
      <w:r w:rsidRPr="00AD24EF">
        <w:rPr>
          <w:rFonts w:ascii="Arial" w:hAnsi="Arial" w:cs="Arial"/>
          <w:color w:val="000000" w:themeColor="text1"/>
        </w:rPr>
        <w:t xml:space="preserve">przez Gminę Miasto Włocławek. </w:t>
      </w:r>
    </w:p>
    <w:p w14:paraId="79DF5601" w14:textId="77777777" w:rsidR="00497791" w:rsidRPr="00AD24EF" w:rsidRDefault="00497791" w:rsidP="00AD24EF">
      <w:pPr>
        <w:pStyle w:val="Akapitzlist"/>
        <w:numPr>
          <w:ilvl w:val="3"/>
          <w:numId w:val="9"/>
        </w:numPr>
        <w:tabs>
          <w:tab w:val="clear" w:pos="5331"/>
          <w:tab w:val="num" w:pos="284"/>
        </w:tabs>
        <w:ind w:left="284" w:hanging="284"/>
        <w:rPr>
          <w:rFonts w:ascii="Arial" w:eastAsia="SimSun" w:hAnsi="Arial" w:cs="Arial"/>
          <w:kern w:val="1"/>
          <w:lang w:bidi="hi-IN"/>
        </w:rPr>
      </w:pPr>
      <w:r w:rsidRPr="00AD24EF">
        <w:rPr>
          <w:rFonts w:ascii="Arial" w:hAnsi="Arial" w:cs="Arial"/>
        </w:rPr>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p w14:paraId="07F36CF6" w14:textId="77777777" w:rsidR="00497791" w:rsidRPr="00AD24EF" w:rsidRDefault="00497791" w:rsidP="00AD24EF">
      <w:pPr>
        <w:pStyle w:val="Akapitzlist"/>
        <w:numPr>
          <w:ilvl w:val="3"/>
          <w:numId w:val="9"/>
        </w:numPr>
        <w:tabs>
          <w:tab w:val="clear" w:pos="5331"/>
          <w:tab w:val="num" w:pos="284"/>
        </w:tabs>
        <w:ind w:left="284" w:hanging="284"/>
        <w:rPr>
          <w:rFonts w:ascii="Arial" w:eastAsia="SimSun" w:hAnsi="Arial" w:cs="Arial"/>
          <w:kern w:val="1"/>
          <w:lang w:bidi="hi-IN"/>
        </w:rPr>
      </w:pPr>
      <w:r w:rsidRPr="00AD24EF">
        <w:rPr>
          <w:rFonts w:ascii="Arial" w:hAnsi="Arial" w:cs="Arial"/>
          <w:color w:val="000000" w:themeColor="text1"/>
        </w:rPr>
        <w:t xml:space="preserve">Zleceniobiorca jest zobowiązany informować na bieżąco, jednak nie później </w:t>
      </w:r>
      <w:r w:rsidRPr="00AD24EF">
        <w:rPr>
          <w:rFonts w:ascii="Arial" w:hAnsi="Arial" w:cs="Arial"/>
        </w:rPr>
        <w:t>niż w terminie 14 dni od daty zaistnienia zmian, w szczególności o:</w:t>
      </w:r>
    </w:p>
    <w:p w14:paraId="20A7D1F1" w14:textId="77777777" w:rsidR="00497791" w:rsidRPr="00AD24EF" w:rsidRDefault="00497791" w:rsidP="00AD24EF">
      <w:pPr>
        <w:numPr>
          <w:ilvl w:val="0"/>
          <w:numId w:val="18"/>
        </w:numPr>
        <w:suppressAutoHyphens w:val="0"/>
        <w:ind w:left="567" w:hanging="141"/>
        <w:rPr>
          <w:rFonts w:ascii="Arial" w:hAnsi="Arial" w:cs="Arial"/>
        </w:rPr>
      </w:pPr>
      <w:r w:rsidRPr="00AD24EF">
        <w:rPr>
          <w:rFonts w:ascii="Arial" w:hAnsi="Arial" w:cs="Arial"/>
        </w:rPr>
        <w:t>zmianie adresu siedziby oraz adresów i numerów telefonów osób upoważnionych do reprezentacji;</w:t>
      </w:r>
    </w:p>
    <w:p w14:paraId="612DC358" w14:textId="77777777" w:rsidR="00497791" w:rsidRPr="00AD24EF" w:rsidRDefault="00497791" w:rsidP="00AD24EF">
      <w:pPr>
        <w:numPr>
          <w:ilvl w:val="0"/>
          <w:numId w:val="18"/>
        </w:numPr>
        <w:tabs>
          <w:tab w:val="left" w:pos="426"/>
          <w:tab w:val="left" w:pos="567"/>
        </w:tabs>
        <w:suppressAutoHyphens w:val="0"/>
        <w:ind w:left="284" w:firstLine="142"/>
        <w:rPr>
          <w:rFonts w:ascii="Arial" w:hAnsi="Arial" w:cs="Arial"/>
          <w:b/>
        </w:rPr>
      </w:pPr>
      <w:r w:rsidRPr="00AD24EF">
        <w:rPr>
          <w:rFonts w:ascii="Arial" w:hAnsi="Arial" w:cs="Arial"/>
        </w:rPr>
        <w:t>ogłoszeniu likwidacji lub wszczęciu postępowania upadłościowego.</w:t>
      </w:r>
    </w:p>
    <w:p w14:paraId="33ABFB09" w14:textId="77777777" w:rsidR="00497791" w:rsidRPr="00AD24EF" w:rsidRDefault="00497791" w:rsidP="00AD24EF">
      <w:pPr>
        <w:suppressAutoHyphens w:val="0"/>
        <w:ind w:left="284"/>
        <w:rPr>
          <w:rFonts w:ascii="Arial" w:hAnsi="Arial" w:cs="Arial"/>
          <w:bCs/>
          <w:sz w:val="16"/>
          <w:szCs w:val="16"/>
        </w:rPr>
      </w:pPr>
    </w:p>
    <w:p w14:paraId="67CA499B" w14:textId="2F54F7D8" w:rsidR="00497791" w:rsidRPr="00AD24EF" w:rsidRDefault="00497791" w:rsidP="00AD24EF">
      <w:pPr>
        <w:suppressAutoHyphens w:val="0"/>
        <w:spacing w:after="160" w:line="259" w:lineRule="auto"/>
        <w:rPr>
          <w:rFonts w:ascii="Arial" w:hAnsi="Arial" w:cs="Arial"/>
          <w:b/>
        </w:rPr>
      </w:pPr>
    </w:p>
    <w:p w14:paraId="5676A822" w14:textId="77777777" w:rsidR="00497791" w:rsidRPr="00AD24EF" w:rsidRDefault="00497791" w:rsidP="00AD24EF">
      <w:pPr>
        <w:rPr>
          <w:rFonts w:ascii="Arial" w:hAnsi="Arial" w:cs="Arial"/>
          <w:b/>
        </w:rPr>
      </w:pPr>
      <w:r w:rsidRPr="00AD24EF">
        <w:rPr>
          <w:rFonts w:ascii="Arial" w:hAnsi="Arial" w:cs="Arial"/>
          <w:b/>
        </w:rPr>
        <w:t>§ 7</w:t>
      </w:r>
    </w:p>
    <w:p w14:paraId="211CFE9D" w14:textId="77777777" w:rsidR="00497791" w:rsidRPr="00AD24EF" w:rsidRDefault="00497791" w:rsidP="00AD24EF">
      <w:pPr>
        <w:pStyle w:val="Nagwek5"/>
        <w:spacing w:before="0" w:after="0"/>
        <w:rPr>
          <w:rFonts w:ascii="Arial" w:hAnsi="Arial" w:cs="Arial"/>
          <w:sz w:val="24"/>
          <w:szCs w:val="24"/>
        </w:rPr>
      </w:pPr>
      <w:r w:rsidRPr="00AD24EF">
        <w:rPr>
          <w:rFonts w:ascii="Arial" w:hAnsi="Arial" w:cs="Arial"/>
          <w:i w:val="0"/>
          <w:sz w:val="24"/>
          <w:szCs w:val="24"/>
        </w:rPr>
        <w:t>Kontrola zadania publicznego</w:t>
      </w:r>
    </w:p>
    <w:p w14:paraId="706093D7"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441491E5"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42DE285"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Prawo kontroli przysługuje osobom upoważnionym przez Zleceniodawcę zarówno w siedzibie Zleceniobiorcy, jak i w miejscu realizacji zadania publicznego.</w:t>
      </w:r>
    </w:p>
    <w:p w14:paraId="4F57EA79"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Kontrola lub poszczególne jej czynności mogą być przeprowadzane również w siedzibie Zleceniodawcy.</w:t>
      </w:r>
    </w:p>
    <w:p w14:paraId="7ACAFBD8"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O wynikach kontroli, o której mowa w ust. 1, Zleceniodawca poinformuje Zleceniobiorcę, a w przypadku stwierdzenia nieprawidłowości przekaże mu wnioski i zalecenia mające na celu ich usunięcie.</w:t>
      </w:r>
    </w:p>
    <w:p w14:paraId="582C9024"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lastRenderedPageBreak/>
        <w:t>Zleceniobiorca jest zobowiązany w terminie nie dłuższym niż 14 dni od dnia otrzymania wniosków i zaleceń, o których mowa w ust. 5, do ich wykonania i powiadomienia o sposobie ich wykonania Zleceniodawcy.</w:t>
      </w:r>
    </w:p>
    <w:p w14:paraId="40A2ACE4"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Zleceniodawca może w trakcie realizacji zadania przeprowadzić wizytację w miejscu realizacji zadania publicznego.</w:t>
      </w:r>
    </w:p>
    <w:p w14:paraId="3BCF6B50"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Celem wizytacji jest weryfikacja, w szczególności prawidłowego sposobu realizacji zadania publicznego.</w:t>
      </w:r>
    </w:p>
    <w:p w14:paraId="1F54B6A7" w14:textId="77777777" w:rsidR="00497791" w:rsidRPr="00AD24EF" w:rsidRDefault="00497791" w:rsidP="00AD24EF">
      <w:pPr>
        <w:pStyle w:val="Akapitzlist"/>
        <w:numPr>
          <w:ilvl w:val="6"/>
          <w:numId w:val="9"/>
        </w:numPr>
        <w:tabs>
          <w:tab w:val="left" w:pos="142"/>
        </w:tabs>
        <w:ind w:left="284" w:hanging="284"/>
        <w:rPr>
          <w:rFonts w:ascii="Arial" w:hAnsi="Arial" w:cs="Arial"/>
        </w:rPr>
      </w:pPr>
      <w:r w:rsidRPr="00AD24EF">
        <w:rPr>
          <w:rFonts w:ascii="Arial" w:hAnsi="Arial" w:cs="Arial"/>
        </w:rPr>
        <w:t>Wizytacja może być przeprowadzona bez wcześniejszego powiadomienia Zleceniobiorcy.</w:t>
      </w:r>
    </w:p>
    <w:p w14:paraId="0FEFEF4D" w14:textId="77777777" w:rsidR="00497791" w:rsidRPr="00AD24EF" w:rsidRDefault="00497791" w:rsidP="00AD24EF">
      <w:pPr>
        <w:pStyle w:val="Tekstpodstawowy2"/>
        <w:spacing w:after="0" w:line="240" w:lineRule="auto"/>
        <w:ind w:left="284"/>
        <w:rPr>
          <w:rFonts w:ascii="Arial" w:hAnsi="Arial" w:cs="Arial"/>
          <w:sz w:val="16"/>
          <w:szCs w:val="16"/>
          <w:u w:val="single"/>
        </w:rPr>
      </w:pPr>
    </w:p>
    <w:p w14:paraId="02BC0D28" w14:textId="77777777" w:rsidR="00497791" w:rsidRPr="00AD24EF" w:rsidRDefault="00497791" w:rsidP="00AD24EF">
      <w:pPr>
        <w:pStyle w:val="Nagwek4"/>
        <w:spacing w:before="0" w:after="0"/>
        <w:rPr>
          <w:rFonts w:ascii="Arial" w:hAnsi="Arial" w:cs="Arial"/>
          <w:sz w:val="24"/>
          <w:szCs w:val="24"/>
        </w:rPr>
      </w:pPr>
      <w:r w:rsidRPr="00AD24EF">
        <w:rPr>
          <w:rFonts w:ascii="Arial" w:hAnsi="Arial" w:cs="Arial"/>
          <w:sz w:val="24"/>
          <w:szCs w:val="24"/>
        </w:rPr>
        <w:t>§ 8</w:t>
      </w:r>
    </w:p>
    <w:p w14:paraId="03516325" w14:textId="77777777" w:rsidR="00497791" w:rsidRPr="00AD24EF" w:rsidRDefault="00497791" w:rsidP="00AD24EF">
      <w:pPr>
        <w:pStyle w:val="Nagwek4"/>
        <w:spacing w:before="0" w:after="0"/>
        <w:rPr>
          <w:rFonts w:ascii="Arial" w:hAnsi="Arial" w:cs="Arial"/>
          <w:sz w:val="24"/>
          <w:szCs w:val="24"/>
        </w:rPr>
      </w:pPr>
      <w:r w:rsidRPr="00AD24EF">
        <w:rPr>
          <w:rFonts w:ascii="Arial" w:hAnsi="Arial" w:cs="Arial"/>
          <w:sz w:val="24"/>
          <w:szCs w:val="24"/>
        </w:rPr>
        <w:t>Obowiązki sprawozdawcze Zleceniobiorcy</w:t>
      </w:r>
    </w:p>
    <w:p w14:paraId="64552AFA"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rPr>
        <w:t xml:space="preserve"> Akceptacja sprawozdania i rozliczenie dotacji następuje po weryfikacji przez Zleceniodawcę założonych w ofercie rezultatów i działań Zleceniobiorcy.</w:t>
      </w:r>
    </w:p>
    <w:p w14:paraId="325EB3ED"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AD24EF">
        <w:rPr>
          <w:rFonts w:ascii="Arial" w:hAnsi="Arial" w:cs="Arial"/>
          <w:bCs/>
        </w:rPr>
        <w:t xml:space="preserve">. Sprawozdanie częściowe składa się </w:t>
      </w:r>
      <w:r w:rsidRPr="00AD24EF">
        <w:rPr>
          <w:rFonts w:ascii="Arial" w:hAnsi="Arial" w:cs="Arial"/>
          <w:b/>
          <w:bCs/>
        </w:rPr>
        <w:t>w wersji papierowej</w:t>
      </w:r>
      <w:r w:rsidRPr="00AD24EF">
        <w:rPr>
          <w:rFonts w:ascii="Arial" w:hAnsi="Arial" w:cs="Arial"/>
        </w:rPr>
        <w:t xml:space="preserve"> (nie składa się poprzez generator wniosków „</w:t>
      </w:r>
      <w:proofErr w:type="spellStart"/>
      <w:r w:rsidRPr="00AD24EF">
        <w:rPr>
          <w:rFonts w:ascii="Arial" w:hAnsi="Arial" w:cs="Arial"/>
        </w:rPr>
        <w:t>Witkac</w:t>
      </w:r>
      <w:proofErr w:type="spellEnd"/>
      <w:r w:rsidRPr="00AD24EF">
        <w:rPr>
          <w:rFonts w:ascii="Arial" w:hAnsi="Arial" w:cs="Arial"/>
        </w:rPr>
        <w:t xml:space="preserve">”). </w:t>
      </w:r>
      <w:r w:rsidRPr="00AD24EF">
        <w:rPr>
          <w:rFonts w:ascii="Arial" w:hAnsi="Arial" w:cs="Arial"/>
          <w:b/>
          <w:bCs/>
          <w:lang w:eastAsia="ar-SA"/>
        </w:rPr>
        <w:t xml:space="preserve">Druk znajduje się na stronie internetowej Urzędu Miasta </w:t>
      </w:r>
      <w:r w:rsidRPr="00AD24EF">
        <w:rPr>
          <w:rFonts w:ascii="Arial" w:hAnsi="Arial" w:cs="Arial"/>
          <w:b/>
          <w:bCs/>
          <w:color w:val="000000" w:themeColor="text1"/>
          <w:lang w:eastAsia="ar-SA"/>
        </w:rPr>
        <w:t xml:space="preserve">Włocławek </w:t>
      </w:r>
      <w:hyperlink r:id="rId22" w:history="1">
        <w:r w:rsidRPr="00AD24EF">
          <w:rPr>
            <w:rStyle w:val="Hipercze"/>
            <w:rFonts w:ascii="Arial" w:hAnsi="Arial" w:cs="Arial"/>
            <w:b/>
            <w:bCs/>
            <w:color w:val="000000" w:themeColor="text1"/>
            <w:u w:val="none"/>
            <w:lang w:eastAsia="ar-SA"/>
          </w:rPr>
          <w:t>www.wloclawek.eu</w:t>
        </w:r>
      </w:hyperlink>
      <w:r w:rsidRPr="00AD24EF">
        <w:rPr>
          <w:rFonts w:ascii="Arial" w:hAnsi="Arial" w:cs="Arial"/>
          <w:b/>
          <w:bCs/>
          <w:lang w:eastAsia="ar-SA"/>
        </w:rPr>
        <w:t xml:space="preserve"> w zakładce „Organizacje pozarządowe – formularze, dokumenty konkursowe.</w:t>
      </w:r>
    </w:p>
    <w:p w14:paraId="762947A3"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rPr>
        <w:t xml:space="preserve">W przypadku rozłożenia kwoty dotacji na transze, Zleceniodawca składa rozliczenie z wykorzystania wcześniejszej transzy dotacji, w </w:t>
      </w:r>
      <w:r w:rsidRPr="00AD24EF">
        <w:rPr>
          <w:rFonts w:ascii="Arial" w:hAnsi="Arial" w:cs="Arial"/>
          <w:b/>
          <w:bCs/>
        </w:rPr>
        <w:t>formie sprawozdania częściowego,</w:t>
      </w:r>
      <w:r w:rsidRPr="00AD24EF">
        <w:rPr>
          <w:rFonts w:ascii="Arial" w:hAnsi="Arial" w:cs="Arial"/>
        </w:rPr>
        <w:t xml:space="preserve"> na druku sprawozdania, o którym mowa w ust. 2.</w:t>
      </w:r>
    </w:p>
    <w:p w14:paraId="28AE2F6D"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rPr>
        <w:t>Do sprawozdania częściowego, o którym mowa w ust. 3 Zleceniobiorca załącza w wersji papierowej:</w:t>
      </w:r>
    </w:p>
    <w:p w14:paraId="3D5E4223" w14:textId="77777777" w:rsidR="00497791" w:rsidRPr="00AD24EF" w:rsidRDefault="00497791" w:rsidP="00AD24EF">
      <w:pPr>
        <w:pStyle w:val="Tekstpodstawowy2"/>
        <w:numPr>
          <w:ilvl w:val="0"/>
          <w:numId w:val="36"/>
        </w:numPr>
        <w:tabs>
          <w:tab w:val="left" w:pos="180"/>
        </w:tabs>
        <w:suppressAutoHyphens w:val="0"/>
        <w:spacing w:after="0" w:line="240" w:lineRule="auto"/>
        <w:rPr>
          <w:rFonts w:ascii="Arial" w:hAnsi="Arial" w:cs="Arial"/>
        </w:rPr>
      </w:pPr>
      <w:r w:rsidRPr="00AD24EF">
        <w:rPr>
          <w:rFonts w:ascii="Arial" w:hAnsi="Arial" w:cs="Arial"/>
        </w:rPr>
        <w:t>zestawienie wydatków (faktur, rachunków itp.),</w:t>
      </w:r>
    </w:p>
    <w:p w14:paraId="641C14E0" w14:textId="77777777" w:rsidR="00497791" w:rsidRPr="00AD24EF" w:rsidRDefault="00497791" w:rsidP="00AD24EF">
      <w:pPr>
        <w:pStyle w:val="Tekstpodstawowy2"/>
        <w:numPr>
          <w:ilvl w:val="0"/>
          <w:numId w:val="36"/>
        </w:numPr>
        <w:tabs>
          <w:tab w:val="left" w:pos="180"/>
        </w:tabs>
        <w:suppressAutoHyphens w:val="0"/>
        <w:spacing w:after="0" w:line="240" w:lineRule="auto"/>
        <w:rPr>
          <w:rFonts w:ascii="Arial" w:hAnsi="Arial" w:cs="Arial"/>
        </w:rPr>
      </w:pPr>
      <w:r w:rsidRPr="00AD24EF">
        <w:rPr>
          <w:rFonts w:ascii="Arial" w:hAnsi="Arial" w:cs="Arial"/>
        </w:rPr>
        <w:t>dowody księgowe,</w:t>
      </w:r>
    </w:p>
    <w:p w14:paraId="2459BF40" w14:textId="77777777" w:rsidR="00497791" w:rsidRPr="00AD24EF" w:rsidRDefault="00497791" w:rsidP="00AD24EF">
      <w:pPr>
        <w:pStyle w:val="Tekstpodstawowy2"/>
        <w:numPr>
          <w:ilvl w:val="0"/>
          <w:numId w:val="36"/>
        </w:numPr>
        <w:tabs>
          <w:tab w:val="left" w:pos="180"/>
        </w:tabs>
        <w:suppressAutoHyphens w:val="0"/>
        <w:spacing w:after="0" w:line="240" w:lineRule="auto"/>
        <w:rPr>
          <w:rFonts w:ascii="Arial" w:hAnsi="Arial" w:cs="Arial"/>
        </w:rPr>
      </w:pPr>
      <w:r w:rsidRPr="00AD24EF">
        <w:rPr>
          <w:rFonts w:ascii="Arial" w:hAnsi="Arial" w:cs="Arial"/>
        </w:rPr>
        <w:t>potwierdzenia zapłaty,</w:t>
      </w:r>
    </w:p>
    <w:p w14:paraId="220AC6FB" w14:textId="77777777" w:rsidR="00497791" w:rsidRPr="00AD24EF" w:rsidRDefault="00497791" w:rsidP="00AD24EF">
      <w:pPr>
        <w:pStyle w:val="Tekstpodstawowy2"/>
        <w:numPr>
          <w:ilvl w:val="0"/>
          <w:numId w:val="36"/>
        </w:numPr>
        <w:tabs>
          <w:tab w:val="left" w:pos="180"/>
        </w:tabs>
        <w:suppressAutoHyphens w:val="0"/>
        <w:spacing w:after="0" w:line="240" w:lineRule="auto"/>
        <w:rPr>
          <w:rFonts w:ascii="Arial" w:hAnsi="Arial" w:cs="Arial"/>
        </w:rPr>
      </w:pPr>
      <w:r w:rsidRPr="00AD24EF">
        <w:rPr>
          <w:rFonts w:ascii="Arial" w:hAnsi="Arial" w:cs="Arial"/>
        </w:rPr>
        <w:t xml:space="preserve">wyciągi z konta. </w:t>
      </w:r>
    </w:p>
    <w:p w14:paraId="12803EAA" w14:textId="77777777" w:rsidR="00497791" w:rsidRPr="00AD24EF" w:rsidRDefault="00497791" w:rsidP="00AD24EF">
      <w:pPr>
        <w:pStyle w:val="Tekstpodstawowy2"/>
        <w:numPr>
          <w:ilvl w:val="0"/>
          <w:numId w:val="19"/>
        </w:numPr>
        <w:tabs>
          <w:tab w:val="clear" w:pos="5180"/>
          <w:tab w:val="left" w:pos="-426"/>
          <w:tab w:val="left" w:pos="284"/>
        </w:tabs>
        <w:suppressAutoHyphens w:val="0"/>
        <w:spacing w:after="0" w:line="240" w:lineRule="auto"/>
        <w:ind w:left="284" w:hanging="284"/>
        <w:rPr>
          <w:rFonts w:ascii="Arial" w:hAnsi="Arial" w:cs="Arial"/>
        </w:rPr>
      </w:pPr>
      <w:r w:rsidRPr="00AD24EF">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w:t>
      </w:r>
    </w:p>
    <w:p w14:paraId="5CF0AB11"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17DF8491"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hAnsi="Arial" w:cs="Arial"/>
          <w:bCs/>
        </w:rPr>
        <w:t>Zleceniobiorca składa sprawozdanie końcowe z wykonania zadania publicznego w generatorze wniosków „</w:t>
      </w:r>
      <w:proofErr w:type="spellStart"/>
      <w:r w:rsidRPr="00AD24EF">
        <w:rPr>
          <w:rFonts w:ascii="Arial" w:hAnsi="Arial" w:cs="Arial"/>
          <w:bCs/>
        </w:rPr>
        <w:t>Witkac</w:t>
      </w:r>
      <w:proofErr w:type="spellEnd"/>
      <w:r w:rsidRPr="00AD24EF">
        <w:rPr>
          <w:rFonts w:ascii="Arial" w:hAnsi="Arial" w:cs="Arial"/>
          <w:bCs/>
        </w:rPr>
        <w:t>” w t</w:t>
      </w:r>
      <w:r w:rsidRPr="00AD24EF">
        <w:rPr>
          <w:rFonts w:ascii="Arial" w:hAnsi="Arial" w:cs="Arial"/>
          <w:bCs/>
          <w:color w:val="000000" w:themeColor="text1"/>
        </w:rPr>
        <w:t xml:space="preserve">erminie 30 dni od dnia zakończenia realizacji zadania publicznego. Następnie, Zleceniobiorca, wydrukowane </w:t>
      </w:r>
      <w:r w:rsidRPr="00AD24EF">
        <w:rPr>
          <w:rFonts w:ascii="Arial" w:hAnsi="Arial" w:cs="Arial"/>
          <w:bCs/>
        </w:rPr>
        <w:t xml:space="preserve">i podpisane przez osoby upoważnione sprawozdanie dostarcza </w:t>
      </w:r>
      <w:r w:rsidRPr="00AD24EF">
        <w:rPr>
          <w:rFonts w:ascii="Arial" w:eastAsiaTheme="minorHAnsi" w:hAnsi="Arial" w:cs="Arial"/>
        </w:rPr>
        <w:t>w ciągu 5 dni od dnia złożenia sprawozdania za pomocą generatora wniosków „</w:t>
      </w:r>
      <w:proofErr w:type="spellStart"/>
      <w:r w:rsidRPr="00AD24EF">
        <w:rPr>
          <w:rFonts w:ascii="Arial" w:eastAsiaTheme="minorHAnsi" w:hAnsi="Arial" w:cs="Arial"/>
        </w:rPr>
        <w:t>Witkac</w:t>
      </w:r>
      <w:proofErr w:type="spellEnd"/>
      <w:r w:rsidRPr="00AD24EF">
        <w:rPr>
          <w:rFonts w:ascii="Arial" w:eastAsiaTheme="minorHAnsi" w:hAnsi="Arial" w:cs="Arial"/>
        </w:rPr>
        <w:t>” pocztą, kurierem lub osobiście do Wydziału Sportu Urzędu Miasta Włocławek, Zielony Rynek 11/13, pok. 14 lub 18.</w:t>
      </w:r>
    </w:p>
    <w:p w14:paraId="74ED7CE6" w14:textId="77777777" w:rsidR="00497791" w:rsidRPr="00AD24EF" w:rsidRDefault="00497791" w:rsidP="00AD24EF">
      <w:pPr>
        <w:pStyle w:val="Tekstpodstawowy2"/>
        <w:numPr>
          <w:ilvl w:val="0"/>
          <w:numId w:val="19"/>
        </w:numPr>
        <w:tabs>
          <w:tab w:val="left" w:pos="180"/>
        </w:tabs>
        <w:suppressAutoHyphens w:val="0"/>
        <w:spacing w:after="0" w:line="240" w:lineRule="auto"/>
        <w:ind w:left="284" w:hanging="284"/>
        <w:rPr>
          <w:rFonts w:ascii="Arial" w:hAnsi="Arial" w:cs="Arial"/>
        </w:rPr>
      </w:pPr>
      <w:r w:rsidRPr="00AD24EF">
        <w:rPr>
          <w:rFonts w:ascii="Arial" w:eastAsiaTheme="minorHAnsi" w:hAnsi="Arial" w:cs="Arial"/>
          <w:bCs/>
        </w:rPr>
        <w:t xml:space="preserve">Do sprawozdania końcowego składanego w wersji papierowej w ciągu 5 dni od dnia złożenia </w:t>
      </w:r>
      <w:r w:rsidRPr="00AD24EF">
        <w:rPr>
          <w:rFonts w:ascii="Arial" w:eastAsiaTheme="minorHAnsi" w:hAnsi="Arial" w:cs="Arial"/>
        </w:rPr>
        <w:t>sprawozdania za pomocą generatora wniosków „</w:t>
      </w:r>
      <w:proofErr w:type="spellStart"/>
      <w:r w:rsidRPr="00AD24EF">
        <w:rPr>
          <w:rFonts w:ascii="Arial" w:eastAsiaTheme="minorHAnsi" w:hAnsi="Arial" w:cs="Arial"/>
        </w:rPr>
        <w:t>Witkac</w:t>
      </w:r>
      <w:proofErr w:type="spellEnd"/>
      <w:r w:rsidRPr="00AD24EF">
        <w:rPr>
          <w:rFonts w:ascii="Arial" w:eastAsiaTheme="minorHAnsi" w:hAnsi="Arial" w:cs="Arial"/>
        </w:rPr>
        <w:t xml:space="preserve">” </w:t>
      </w:r>
      <w:r w:rsidRPr="00AD24EF">
        <w:rPr>
          <w:rFonts w:ascii="Arial" w:eastAsiaTheme="minorHAnsi" w:hAnsi="Arial" w:cs="Arial"/>
          <w:bCs/>
        </w:rPr>
        <w:t xml:space="preserve"> należy dołączyć </w:t>
      </w:r>
      <w:r w:rsidRPr="00AD24EF">
        <w:rPr>
          <w:rFonts w:ascii="Arial" w:eastAsiaTheme="minorHAnsi" w:hAnsi="Arial" w:cs="Arial"/>
          <w:bCs/>
        </w:rPr>
        <w:lastRenderedPageBreak/>
        <w:t>tylko w wersji papierowej sprawozdanie częściowe z rozliczenia ostatniej raty dotacji. R</w:t>
      </w:r>
      <w:r w:rsidRPr="00AD24EF">
        <w:rPr>
          <w:rFonts w:ascii="Arial" w:hAnsi="Arial" w:cs="Arial"/>
        </w:rPr>
        <w:t>ozliczenia ostatniej raty dotacji nie składa się poprzez generator wniosków „</w:t>
      </w:r>
      <w:proofErr w:type="spellStart"/>
      <w:r w:rsidRPr="00AD24EF">
        <w:rPr>
          <w:rFonts w:ascii="Arial" w:hAnsi="Arial" w:cs="Arial"/>
        </w:rPr>
        <w:t>Witkac</w:t>
      </w:r>
      <w:proofErr w:type="spellEnd"/>
      <w:r w:rsidRPr="00AD24EF">
        <w:rPr>
          <w:rFonts w:ascii="Arial" w:hAnsi="Arial" w:cs="Arial"/>
        </w:rPr>
        <w:t xml:space="preserve">”). </w:t>
      </w:r>
      <w:r w:rsidRPr="00AD24EF">
        <w:rPr>
          <w:rFonts w:ascii="Arial" w:eastAsiaTheme="minorHAnsi" w:hAnsi="Arial" w:cs="Arial"/>
          <w:bCs/>
        </w:rPr>
        <w:t xml:space="preserve"> </w:t>
      </w:r>
    </w:p>
    <w:p w14:paraId="55DD75AB"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AD24EF">
        <w:rPr>
          <w:rFonts w:ascii="Arial" w:hAnsi="Arial" w:cs="Arial"/>
          <w:bCs/>
        </w:rPr>
        <w:t>excell</w:t>
      </w:r>
      <w:proofErr w:type="spellEnd"/>
      <w:r w:rsidRPr="00AD24EF">
        <w:rPr>
          <w:rFonts w:ascii="Arial" w:hAnsi="Arial" w:cs="Arial"/>
          <w:bCs/>
        </w:rPr>
        <w:t xml:space="preserve">” i załączyć jako załącznik w wersji papierowej razem ze sprawozdaniem. </w:t>
      </w:r>
    </w:p>
    <w:p w14:paraId="2BF8138A"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6712569E"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rPr>
        <w:t>W przypadku niezłożenia sprawozdań, o których mowa w ust. 2, 3 i 7 w terminie Zleceniodawca wzywa pisemnie Zleceniobiorcę do ich złożenia w terminie 7 dni od dnia otrzymania wezwania.</w:t>
      </w:r>
    </w:p>
    <w:p w14:paraId="4591E229"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rPr>
        <w:t xml:space="preserve">Niezastosowanie się do wezwania, o którym mowa w ust. 11, skutkuje uznaniem dotacji za wykorzystaną niezgodnie z przeznaczeniem na zasadach, o których mowa w ustawie z dnia 27 sierpnia 2009 r. o finansach publicznych (Dz. U. z 2024 r. poz. 1530 z </w:t>
      </w:r>
      <w:proofErr w:type="spellStart"/>
      <w:r w:rsidRPr="00AD24EF">
        <w:rPr>
          <w:rFonts w:ascii="Arial" w:hAnsi="Arial" w:cs="Arial"/>
        </w:rPr>
        <w:t>późn</w:t>
      </w:r>
      <w:proofErr w:type="spellEnd"/>
      <w:r w:rsidRPr="00AD24EF">
        <w:rPr>
          <w:rFonts w:ascii="Arial" w:hAnsi="Arial" w:cs="Arial"/>
        </w:rPr>
        <w:t>. zm.).</w:t>
      </w:r>
    </w:p>
    <w:p w14:paraId="089E14EA"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rPr>
        <w:t>Niezastosowanie się do wezwania, o którym mowa w ust. 11, może być podstawą do natychmiastowego rozwiązania umowy przez Zleceniodawcę.</w:t>
      </w:r>
    </w:p>
    <w:p w14:paraId="33951C91" w14:textId="77777777" w:rsidR="00497791" w:rsidRPr="00AD24EF" w:rsidRDefault="00497791" w:rsidP="00AD24EF">
      <w:pPr>
        <w:pStyle w:val="Akapitzlist"/>
        <w:numPr>
          <w:ilvl w:val="0"/>
          <w:numId w:val="19"/>
        </w:numPr>
        <w:tabs>
          <w:tab w:val="num" w:pos="284"/>
        </w:tabs>
        <w:ind w:left="284" w:hanging="284"/>
        <w:rPr>
          <w:rFonts w:ascii="Arial" w:hAnsi="Arial" w:cs="Arial"/>
        </w:rPr>
      </w:pPr>
      <w:r w:rsidRPr="00AD24EF">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7A75AC0E" w14:textId="77777777" w:rsidR="00497791" w:rsidRPr="00AD24EF" w:rsidRDefault="00497791" w:rsidP="00AD24EF">
      <w:pPr>
        <w:pStyle w:val="Tekstpodstawowy2"/>
        <w:spacing w:after="0" w:line="240" w:lineRule="auto"/>
        <w:rPr>
          <w:rFonts w:ascii="Arial" w:hAnsi="Arial" w:cs="Arial"/>
          <w:b/>
          <w:sz w:val="16"/>
          <w:szCs w:val="16"/>
        </w:rPr>
      </w:pPr>
    </w:p>
    <w:p w14:paraId="0F569CEF" w14:textId="77777777" w:rsidR="00497791" w:rsidRPr="00AD24EF" w:rsidRDefault="00497791" w:rsidP="00AD24EF">
      <w:pPr>
        <w:pStyle w:val="Tekstpodstawowy2"/>
        <w:spacing w:after="0" w:line="240" w:lineRule="auto"/>
        <w:rPr>
          <w:rFonts w:ascii="Arial" w:hAnsi="Arial" w:cs="Arial"/>
          <w:b/>
        </w:rPr>
      </w:pPr>
      <w:r w:rsidRPr="00AD24EF">
        <w:rPr>
          <w:rFonts w:ascii="Arial" w:hAnsi="Arial" w:cs="Arial"/>
          <w:b/>
        </w:rPr>
        <w:t>§ 9</w:t>
      </w:r>
    </w:p>
    <w:p w14:paraId="08CF3C71" w14:textId="77777777" w:rsidR="00497791" w:rsidRPr="00AD24EF" w:rsidRDefault="00497791" w:rsidP="00AD24EF">
      <w:pPr>
        <w:pStyle w:val="Tekstpodstawowy2"/>
        <w:spacing w:after="0" w:line="240" w:lineRule="auto"/>
        <w:rPr>
          <w:rFonts w:ascii="Arial" w:hAnsi="Arial" w:cs="Arial"/>
          <w:b/>
        </w:rPr>
      </w:pPr>
      <w:r w:rsidRPr="00AD24EF">
        <w:rPr>
          <w:rFonts w:ascii="Arial" w:hAnsi="Arial" w:cs="Arial"/>
          <w:b/>
        </w:rPr>
        <w:t>Zwrot środków finansowych</w:t>
      </w:r>
    </w:p>
    <w:p w14:paraId="114E76B2" w14:textId="77777777" w:rsidR="00497791" w:rsidRPr="00AD24EF" w:rsidRDefault="00497791" w:rsidP="00AD24EF">
      <w:pPr>
        <w:pStyle w:val="Tekstpodstawowy2"/>
        <w:spacing w:after="0" w:line="240" w:lineRule="auto"/>
        <w:ind w:left="284" w:hanging="284"/>
        <w:rPr>
          <w:rFonts w:ascii="Arial" w:hAnsi="Arial" w:cs="Arial"/>
        </w:rPr>
      </w:pPr>
      <w:r w:rsidRPr="00AD24EF">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0A2C549F" w14:textId="77777777" w:rsidR="00497791" w:rsidRPr="00AD24EF" w:rsidRDefault="00497791" w:rsidP="00AD24EF">
      <w:pPr>
        <w:pStyle w:val="Tekstpodstawowy2"/>
        <w:tabs>
          <w:tab w:val="left" w:pos="180"/>
        </w:tabs>
        <w:spacing w:after="0" w:line="240" w:lineRule="auto"/>
        <w:ind w:left="284" w:hanging="284"/>
        <w:rPr>
          <w:rFonts w:ascii="Arial" w:hAnsi="Arial" w:cs="Arial"/>
        </w:rPr>
      </w:pPr>
      <w:r w:rsidRPr="00AD24EF">
        <w:rPr>
          <w:rFonts w:ascii="Arial" w:hAnsi="Arial" w:cs="Arial"/>
        </w:rPr>
        <w:t>2. Niewykorzystaną kwotę dotacji przyznaną na dany rok budżetowy Zleceniobiorca jest zobowiązany zwrócić  w terminie 15 dni od dnia zakończenia realizacji zadania publicznego, o którym mowa w §2 ust. 1.</w:t>
      </w:r>
    </w:p>
    <w:p w14:paraId="61B715F3" w14:textId="77777777" w:rsidR="00497791" w:rsidRPr="00AD24EF" w:rsidRDefault="00497791" w:rsidP="00AD24EF">
      <w:pPr>
        <w:pStyle w:val="Tekstpodstawowy2"/>
        <w:spacing w:after="0" w:line="240" w:lineRule="auto"/>
        <w:ind w:left="284" w:hanging="284"/>
        <w:rPr>
          <w:rFonts w:ascii="Arial" w:hAnsi="Arial" w:cs="Arial"/>
        </w:rPr>
      </w:pPr>
      <w:r w:rsidRPr="00AD24EF">
        <w:rPr>
          <w:rFonts w:ascii="Arial" w:hAnsi="Arial" w:cs="Arial"/>
        </w:rPr>
        <w:t xml:space="preserve">3. Niewykorzystana kwota dotacji podlega zwrotowi na rachunek bankowy Zleceniodawcy o numerze </w:t>
      </w:r>
      <w:r w:rsidRPr="00AD24EF">
        <w:rPr>
          <w:rFonts w:ascii="Arial" w:hAnsi="Arial" w:cs="Arial"/>
          <w:b/>
          <w:bCs/>
        </w:rPr>
        <w:t>30 1020 5170 0000 1102 0009 0092</w:t>
      </w:r>
      <w:r w:rsidRPr="00AD24EF">
        <w:rPr>
          <w:rFonts w:ascii="Arial" w:hAnsi="Arial" w:cs="Arial"/>
        </w:rPr>
        <w:t>.</w:t>
      </w:r>
    </w:p>
    <w:p w14:paraId="47D20257" w14:textId="77777777" w:rsidR="00497791" w:rsidRPr="00AD24EF" w:rsidRDefault="00497791" w:rsidP="00AD24EF">
      <w:pPr>
        <w:pStyle w:val="Tekstpodstawowy2"/>
        <w:spacing w:after="0" w:line="240" w:lineRule="auto"/>
        <w:ind w:left="284" w:hanging="284"/>
        <w:rPr>
          <w:rFonts w:ascii="Arial" w:hAnsi="Arial" w:cs="Arial"/>
          <w:b/>
        </w:rPr>
      </w:pPr>
      <w:r w:rsidRPr="00AD24EF">
        <w:rPr>
          <w:rFonts w:ascii="Arial" w:hAnsi="Arial" w:cs="Arial"/>
        </w:rPr>
        <w:t>4. Za dzień zwrotu uważa się dzień uznania rachunku bankowego Zleceniodawcy.</w:t>
      </w:r>
    </w:p>
    <w:p w14:paraId="5EB08F22" w14:textId="77777777" w:rsidR="00497791" w:rsidRPr="00AD24EF" w:rsidRDefault="00497791" w:rsidP="00AD24EF">
      <w:pPr>
        <w:pStyle w:val="Tekstpodstawowy2"/>
        <w:spacing w:after="0" w:line="240" w:lineRule="auto"/>
        <w:ind w:left="284" w:hanging="284"/>
        <w:rPr>
          <w:rFonts w:ascii="Arial" w:hAnsi="Arial" w:cs="Arial"/>
          <w:b/>
        </w:rPr>
      </w:pPr>
      <w:r w:rsidRPr="00AD24EF">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AD24EF">
        <w:rPr>
          <w:rFonts w:ascii="Arial" w:hAnsi="Arial" w:cs="Arial"/>
          <w:b/>
          <w:bCs/>
        </w:rPr>
        <w:t xml:space="preserve">52 1020 5170 0000 1102 0009 0084. </w:t>
      </w:r>
      <w:r w:rsidRPr="00AD24EF">
        <w:rPr>
          <w:rFonts w:ascii="Arial" w:hAnsi="Arial" w:cs="Arial"/>
        </w:rPr>
        <w:t>Odsetki nalicza się, począwszy od dnia następującego po dniu, w którym upłynął termin zwrotu niewykorzystanej kwoty dotacji.</w:t>
      </w:r>
    </w:p>
    <w:p w14:paraId="366FE8CA" w14:textId="77777777" w:rsidR="00497791" w:rsidRPr="00AD24EF" w:rsidRDefault="00497791" w:rsidP="00AD24EF">
      <w:pPr>
        <w:ind w:left="284" w:hanging="284"/>
        <w:rPr>
          <w:rFonts w:ascii="Arial" w:hAnsi="Arial" w:cs="Arial"/>
        </w:rPr>
      </w:pPr>
      <w:r w:rsidRPr="00AD24EF">
        <w:rPr>
          <w:rFonts w:ascii="Arial" w:hAnsi="Arial" w:cs="Arial"/>
        </w:rPr>
        <w:t>6. Niewykorzystane przychody i odsetki bankowe od przyznanej dotacji podlegają zwrotowi na zasadach określonych w ust. 2-4.</w:t>
      </w:r>
    </w:p>
    <w:p w14:paraId="7E425443" w14:textId="77777777" w:rsidR="00497791" w:rsidRPr="00AD24EF" w:rsidRDefault="00497791" w:rsidP="00AD24EF">
      <w:pPr>
        <w:pStyle w:val="Tekstpodstawowy2"/>
        <w:tabs>
          <w:tab w:val="left" w:pos="180"/>
          <w:tab w:val="left" w:pos="360"/>
        </w:tabs>
        <w:spacing w:after="0" w:line="240" w:lineRule="auto"/>
        <w:ind w:left="284" w:hanging="284"/>
        <w:rPr>
          <w:rFonts w:ascii="Arial" w:hAnsi="Arial" w:cs="Arial"/>
        </w:rPr>
      </w:pPr>
      <w:r w:rsidRPr="00AD24EF">
        <w:rPr>
          <w:rFonts w:ascii="Arial" w:hAnsi="Arial" w:cs="Arial"/>
        </w:rPr>
        <w:t>7.  Kwota dotacji:</w:t>
      </w:r>
    </w:p>
    <w:p w14:paraId="51A78819" w14:textId="77777777" w:rsidR="00497791" w:rsidRPr="00AD24EF" w:rsidRDefault="00497791" w:rsidP="00AD24EF">
      <w:pPr>
        <w:pStyle w:val="Tekstpodstawowy2"/>
        <w:spacing w:after="0" w:line="240" w:lineRule="auto"/>
        <w:ind w:left="284"/>
        <w:rPr>
          <w:rFonts w:ascii="Arial" w:hAnsi="Arial" w:cs="Arial"/>
        </w:rPr>
      </w:pPr>
      <w:r w:rsidRPr="00AD24EF">
        <w:rPr>
          <w:rFonts w:ascii="Arial" w:hAnsi="Arial" w:cs="Arial"/>
        </w:rPr>
        <w:t>1) wykorzystana niezgodnie z przeznaczeniem,</w:t>
      </w:r>
    </w:p>
    <w:p w14:paraId="231D075E" w14:textId="77777777" w:rsidR="00497791" w:rsidRPr="00AD24EF" w:rsidRDefault="00497791" w:rsidP="00AD24EF">
      <w:pPr>
        <w:pStyle w:val="Tekstpodstawowy2"/>
        <w:spacing w:after="0" w:line="240" w:lineRule="auto"/>
        <w:ind w:left="284"/>
        <w:rPr>
          <w:rFonts w:ascii="Arial" w:hAnsi="Arial" w:cs="Arial"/>
        </w:rPr>
      </w:pPr>
      <w:r w:rsidRPr="00AD24EF">
        <w:rPr>
          <w:rFonts w:ascii="Arial" w:hAnsi="Arial" w:cs="Arial"/>
        </w:rPr>
        <w:t>2) pobrana nienależnie lub w nadmiernej wysokości</w:t>
      </w:r>
    </w:p>
    <w:p w14:paraId="2BB06449" w14:textId="77777777" w:rsidR="00497791" w:rsidRPr="00AD24EF" w:rsidRDefault="00497791" w:rsidP="00AD24EF">
      <w:pPr>
        <w:ind w:left="426" w:hanging="142"/>
        <w:rPr>
          <w:rFonts w:ascii="Arial" w:hAnsi="Arial" w:cs="Arial"/>
        </w:rPr>
      </w:pPr>
      <w:r w:rsidRPr="00AD24EF">
        <w:rPr>
          <w:rFonts w:ascii="Arial" w:hAnsi="Arial" w:cs="Arial"/>
        </w:rPr>
        <w:t xml:space="preserve">– podlega zwrotowi wraz z odsetkami w wysokości określonej jak dla zaległości  podatkowych, na zasadach określonych w przepisach o finansach publicznych. </w:t>
      </w:r>
    </w:p>
    <w:p w14:paraId="290414C5" w14:textId="77777777" w:rsidR="00497791" w:rsidRPr="00AD24EF" w:rsidRDefault="00497791" w:rsidP="00AD24EF">
      <w:pPr>
        <w:ind w:left="142" w:hanging="142"/>
        <w:rPr>
          <w:rFonts w:ascii="Arial" w:hAnsi="Arial" w:cs="Arial"/>
        </w:rPr>
      </w:pPr>
      <w:r w:rsidRPr="00AD24EF">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1C9D91A6" w14:textId="77777777" w:rsidR="00497791" w:rsidRPr="00AD24EF" w:rsidRDefault="00497791" w:rsidP="00AD24EF">
      <w:pPr>
        <w:rPr>
          <w:rFonts w:ascii="Arial" w:hAnsi="Arial" w:cs="Arial"/>
          <w:b/>
        </w:rPr>
      </w:pPr>
      <w:r w:rsidRPr="00AD24EF">
        <w:rPr>
          <w:rFonts w:ascii="Arial" w:hAnsi="Arial" w:cs="Arial"/>
          <w:b/>
        </w:rPr>
        <w:lastRenderedPageBreak/>
        <w:t>§ 10</w:t>
      </w:r>
    </w:p>
    <w:p w14:paraId="63E95D1A" w14:textId="77777777" w:rsidR="00497791" w:rsidRPr="00AD24EF" w:rsidRDefault="00497791" w:rsidP="00AD24EF">
      <w:pPr>
        <w:pStyle w:val="Nagwek1"/>
        <w:numPr>
          <w:ilvl w:val="0"/>
          <w:numId w:val="2"/>
        </w:numPr>
        <w:jc w:val="left"/>
      </w:pPr>
      <w:r w:rsidRPr="00AD24EF">
        <w:t>Rozwiązanie umowy za porozumieniem Stron</w:t>
      </w:r>
    </w:p>
    <w:p w14:paraId="0AA59972" w14:textId="77777777" w:rsidR="00497791" w:rsidRPr="00AD24EF" w:rsidRDefault="00497791" w:rsidP="00AD24EF">
      <w:pPr>
        <w:numPr>
          <w:ilvl w:val="0"/>
          <w:numId w:val="13"/>
        </w:numPr>
        <w:tabs>
          <w:tab w:val="clear" w:pos="720"/>
          <w:tab w:val="left" w:pos="180"/>
        </w:tabs>
        <w:suppressAutoHyphens w:val="0"/>
        <w:ind w:left="284" w:hanging="284"/>
        <w:rPr>
          <w:rFonts w:ascii="Arial" w:hAnsi="Arial" w:cs="Arial"/>
        </w:rPr>
      </w:pPr>
      <w:r w:rsidRPr="00AD24EF">
        <w:rPr>
          <w:rFonts w:ascii="Arial" w:hAnsi="Arial" w:cs="Arial"/>
        </w:rPr>
        <w:t xml:space="preserve"> Umowa może być rozwiązana na mocy porozumienia Stron w przypadku:</w:t>
      </w:r>
    </w:p>
    <w:p w14:paraId="0DFC6C94" w14:textId="77777777" w:rsidR="00497791" w:rsidRPr="00AD24EF" w:rsidRDefault="00497791" w:rsidP="00AD24EF">
      <w:pPr>
        <w:pStyle w:val="Akapitzlist"/>
        <w:numPr>
          <w:ilvl w:val="0"/>
          <w:numId w:val="37"/>
        </w:numPr>
        <w:tabs>
          <w:tab w:val="left" w:pos="180"/>
        </w:tabs>
        <w:suppressAutoHyphens w:val="0"/>
        <w:rPr>
          <w:rFonts w:ascii="Arial" w:hAnsi="Arial" w:cs="Arial"/>
        </w:rPr>
      </w:pPr>
      <w:r w:rsidRPr="00AD24EF">
        <w:rPr>
          <w:rFonts w:ascii="Arial" w:hAnsi="Arial" w:cs="Arial"/>
        </w:rPr>
        <w:t xml:space="preserve">wystąpienia okoliczności, za które Strony nie ponoszą odpowiedzialności, w tym w przypadku siły wyższej w rozumieniu ustawy z dnia 23 kwietnia 1964 r. – Kodeks cywilny (Dz. U. z 2024 r. poz. 1061 z </w:t>
      </w:r>
      <w:proofErr w:type="spellStart"/>
      <w:r w:rsidRPr="00AD24EF">
        <w:rPr>
          <w:rFonts w:ascii="Arial" w:hAnsi="Arial" w:cs="Arial"/>
        </w:rPr>
        <w:t>późn</w:t>
      </w:r>
      <w:proofErr w:type="spellEnd"/>
      <w:r w:rsidRPr="00AD24EF">
        <w:rPr>
          <w:rFonts w:ascii="Arial" w:hAnsi="Arial" w:cs="Arial"/>
        </w:rPr>
        <w:t xml:space="preserve">. zm.), które uniemożliwiają wykonanie umowy, </w:t>
      </w:r>
    </w:p>
    <w:p w14:paraId="27DE2C27" w14:textId="77777777" w:rsidR="00497791" w:rsidRPr="00AD24EF" w:rsidRDefault="00497791" w:rsidP="00AD24EF">
      <w:pPr>
        <w:pStyle w:val="Akapitzlist"/>
        <w:numPr>
          <w:ilvl w:val="0"/>
          <w:numId w:val="37"/>
        </w:numPr>
        <w:tabs>
          <w:tab w:val="left" w:pos="180"/>
        </w:tabs>
        <w:suppressAutoHyphens w:val="0"/>
        <w:rPr>
          <w:rFonts w:ascii="Arial" w:hAnsi="Arial" w:cs="Arial"/>
        </w:rPr>
      </w:pPr>
      <w:r w:rsidRPr="00AD24EF">
        <w:rPr>
          <w:rFonts w:ascii="Arial" w:hAnsi="Arial" w:cs="Arial"/>
          <w:color w:val="000000" w:themeColor="text1"/>
        </w:rPr>
        <w:t>wystąpienia okoliczności uniemożliwiających wykonanie zadania publicznego.</w:t>
      </w:r>
    </w:p>
    <w:p w14:paraId="1150AB76" w14:textId="77777777" w:rsidR="00497791" w:rsidRPr="00AD24EF" w:rsidRDefault="00497791" w:rsidP="00AD24EF">
      <w:pPr>
        <w:pStyle w:val="Akapitzlist"/>
        <w:numPr>
          <w:ilvl w:val="0"/>
          <w:numId w:val="13"/>
        </w:numPr>
        <w:tabs>
          <w:tab w:val="clear" w:pos="720"/>
          <w:tab w:val="num" w:pos="142"/>
          <w:tab w:val="left" w:pos="180"/>
        </w:tabs>
        <w:suppressAutoHyphens w:val="0"/>
        <w:ind w:left="142" w:hanging="142"/>
        <w:rPr>
          <w:rFonts w:ascii="Arial" w:hAnsi="Arial" w:cs="Arial"/>
        </w:rPr>
      </w:pPr>
      <w:r w:rsidRPr="00AD24EF">
        <w:rPr>
          <w:rFonts w:ascii="Arial" w:hAnsi="Arial" w:cs="Arial"/>
        </w:rPr>
        <w:t>W przypadku rozwiązania umowy w trybie określonym w ust. 1 skutki finansowe i obowiązek zwrotu środków finansowych Strony określą w protokole.</w:t>
      </w:r>
    </w:p>
    <w:p w14:paraId="5ECE98CB" w14:textId="77777777" w:rsidR="00497791" w:rsidRPr="00AD24EF" w:rsidRDefault="00497791" w:rsidP="00AD24EF">
      <w:pPr>
        <w:rPr>
          <w:rFonts w:ascii="Arial" w:hAnsi="Arial" w:cs="Arial"/>
          <w:b/>
          <w:sz w:val="16"/>
          <w:szCs w:val="16"/>
        </w:rPr>
      </w:pPr>
    </w:p>
    <w:p w14:paraId="36C8962A" w14:textId="77777777" w:rsidR="00497791" w:rsidRPr="00AD24EF" w:rsidRDefault="00497791" w:rsidP="00AD24EF">
      <w:pPr>
        <w:rPr>
          <w:rFonts w:ascii="Arial" w:hAnsi="Arial" w:cs="Arial"/>
          <w:b/>
        </w:rPr>
      </w:pPr>
      <w:r w:rsidRPr="00AD24EF">
        <w:rPr>
          <w:rFonts w:ascii="Arial" w:hAnsi="Arial" w:cs="Arial"/>
          <w:b/>
        </w:rPr>
        <w:t>§ 11</w:t>
      </w:r>
    </w:p>
    <w:p w14:paraId="48358ABF" w14:textId="77777777" w:rsidR="00497791" w:rsidRPr="00AD24EF" w:rsidRDefault="00497791" w:rsidP="00AD24EF">
      <w:pPr>
        <w:rPr>
          <w:rFonts w:ascii="Arial" w:hAnsi="Arial" w:cs="Arial"/>
        </w:rPr>
      </w:pPr>
      <w:r w:rsidRPr="00AD24EF">
        <w:rPr>
          <w:rFonts w:ascii="Arial" w:hAnsi="Arial" w:cs="Arial"/>
          <w:b/>
        </w:rPr>
        <w:t>Odstąpienie od umowy przez Zleceniobiorcę</w:t>
      </w:r>
    </w:p>
    <w:p w14:paraId="491891C9" w14:textId="77777777" w:rsidR="00497791" w:rsidRPr="00AD24EF" w:rsidRDefault="00497791" w:rsidP="00AD24EF">
      <w:pPr>
        <w:numPr>
          <w:ilvl w:val="0"/>
          <w:numId w:val="15"/>
        </w:numPr>
        <w:tabs>
          <w:tab w:val="clear" w:pos="720"/>
        </w:tabs>
        <w:suppressAutoHyphens w:val="0"/>
        <w:ind w:left="284" w:hanging="284"/>
        <w:rPr>
          <w:rFonts w:ascii="Arial" w:hAnsi="Arial" w:cs="Arial"/>
        </w:rPr>
      </w:pPr>
      <w:r w:rsidRPr="00AD24EF">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E9DA209" w14:textId="77777777" w:rsidR="00497791" w:rsidRPr="00AD24EF" w:rsidRDefault="00497791" w:rsidP="00AD24EF">
      <w:pPr>
        <w:numPr>
          <w:ilvl w:val="0"/>
          <w:numId w:val="15"/>
        </w:numPr>
        <w:tabs>
          <w:tab w:val="clear" w:pos="720"/>
        </w:tabs>
        <w:suppressAutoHyphens w:val="0"/>
        <w:ind w:left="284" w:hanging="284"/>
        <w:rPr>
          <w:rFonts w:ascii="Arial" w:hAnsi="Arial" w:cs="Arial"/>
        </w:rPr>
      </w:pPr>
      <w:r w:rsidRPr="00AD24EF">
        <w:rPr>
          <w:rFonts w:ascii="Arial" w:hAnsi="Arial" w:cs="Arial"/>
        </w:rPr>
        <w:t>Zleceniobiorca może odstąpić od umowy, nie później jednak niż do dnia przekazania dotacji, jeżeli Zleceniodawca nie przekaże dotacji w terminie określonym w umowie.</w:t>
      </w:r>
    </w:p>
    <w:p w14:paraId="105E2131" w14:textId="77777777" w:rsidR="00497791" w:rsidRPr="00AD24EF" w:rsidRDefault="00497791" w:rsidP="00AD24EF">
      <w:pPr>
        <w:tabs>
          <w:tab w:val="left" w:pos="284"/>
        </w:tabs>
        <w:rPr>
          <w:rFonts w:ascii="Arial" w:hAnsi="Arial" w:cs="Arial"/>
          <w:sz w:val="16"/>
          <w:szCs w:val="16"/>
        </w:rPr>
      </w:pPr>
    </w:p>
    <w:p w14:paraId="062C1A30" w14:textId="77777777" w:rsidR="00497791" w:rsidRPr="00AD24EF" w:rsidRDefault="00497791" w:rsidP="00AD24EF">
      <w:pPr>
        <w:rPr>
          <w:rFonts w:ascii="Arial" w:hAnsi="Arial" w:cs="Arial"/>
          <w:b/>
        </w:rPr>
      </w:pPr>
      <w:r w:rsidRPr="00AD24EF">
        <w:rPr>
          <w:rFonts w:ascii="Arial" w:hAnsi="Arial" w:cs="Arial"/>
          <w:b/>
        </w:rPr>
        <w:t>§ 12</w:t>
      </w:r>
    </w:p>
    <w:p w14:paraId="64F55E8E" w14:textId="77777777" w:rsidR="00497791" w:rsidRPr="00AD24EF" w:rsidRDefault="00497791" w:rsidP="00AD24EF">
      <w:pPr>
        <w:rPr>
          <w:rFonts w:ascii="Arial" w:hAnsi="Arial" w:cs="Arial"/>
          <w:b/>
        </w:rPr>
      </w:pPr>
      <w:r w:rsidRPr="00AD24EF">
        <w:rPr>
          <w:rFonts w:ascii="Arial" w:hAnsi="Arial" w:cs="Arial"/>
          <w:b/>
        </w:rPr>
        <w:t>Rozwiązanie umowy przez Zleceniodawcę</w:t>
      </w:r>
    </w:p>
    <w:p w14:paraId="3439537D" w14:textId="77777777" w:rsidR="00497791" w:rsidRPr="00AD24EF" w:rsidRDefault="00497791" w:rsidP="00AD24EF">
      <w:pPr>
        <w:ind w:left="284" w:hanging="284"/>
        <w:rPr>
          <w:rFonts w:ascii="Arial" w:hAnsi="Arial" w:cs="Arial"/>
          <w:b/>
        </w:rPr>
      </w:pPr>
      <w:r w:rsidRPr="00AD24EF">
        <w:rPr>
          <w:rFonts w:ascii="Arial" w:hAnsi="Arial" w:cs="Arial"/>
        </w:rPr>
        <w:t>1.</w:t>
      </w:r>
      <w:r w:rsidRPr="00AD24EF">
        <w:rPr>
          <w:rFonts w:ascii="Arial" w:hAnsi="Arial" w:cs="Arial"/>
          <w:b/>
        </w:rPr>
        <w:t xml:space="preserve"> </w:t>
      </w:r>
      <w:r w:rsidRPr="00AD24EF">
        <w:rPr>
          <w:rFonts w:ascii="Arial" w:hAnsi="Arial" w:cs="Arial"/>
        </w:rPr>
        <w:t>Umowa może być rozwiązana przez Zleceniodawcę ze skutkiem natychmiastowym w przypadku:</w:t>
      </w:r>
    </w:p>
    <w:p w14:paraId="1644BD73" w14:textId="77777777" w:rsidR="00497791" w:rsidRPr="00AD24EF" w:rsidRDefault="00497791" w:rsidP="00AD24EF">
      <w:pPr>
        <w:ind w:left="567" w:hanging="295"/>
        <w:rPr>
          <w:rFonts w:ascii="Arial" w:hAnsi="Arial" w:cs="Arial"/>
        </w:rPr>
      </w:pPr>
      <w:r w:rsidRPr="00AD24EF">
        <w:rPr>
          <w:rFonts w:ascii="Arial" w:hAnsi="Arial" w:cs="Arial"/>
        </w:rPr>
        <w:t>1)</w:t>
      </w:r>
      <w:r w:rsidRPr="00AD24EF">
        <w:rPr>
          <w:rFonts w:ascii="Arial" w:hAnsi="Arial" w:cs="Arial"/>
        </w:rPr>
        <w:tab/>
        <w:t>wykorzystywania udzielonej dotacji niezgodnie z przeznaczeniem lub pobrania w nadmiernej wysokości lub nienależnie, tj. bez podstawy prawnej;</w:t>
      </w:r>
    </w:p>
    <w:p w14:paraId="6624B2DA" w14:textId="77777777" w:rsidR="00497791" w:rsidRPr="00AD24EF" w:rsidRDefault="00497791" w:rsidP="00AD24EF">
      <w:pPr>
        <w:ind w:left="567" w:hanging="295"/>
        <w:rPr>
          <w:rFonts w:ascii="Arial" w:hAnsi="Arial" w:cs="Arial"/>
        </w:rPr>
      </w:pPr>
      <w:r w:rsidRPr="00AD24EF">
        <w:rPr>
          <w:rFonts w:ascii="Arial" w:hAnsi="Arial" w:cs="Arial"/>
        </w:rPr>
        <w:t>2)</w:t>
      </w:r>
      <w:r w:rsidRPr="00AD24EF">
        <w:rPr>
          <w:rFonts w:ascii="Arial" w:hAnsi="Arial" w:cs="Arial"/>
        </w:rPr>
        <w:tab/>
        <w:t xml:space="preserve">nieterminowego oraz nienależytego wykonywania umowy, w szczególności zmniejszenia zakresu rzeczowego realizowanego zadania publicznego; </w:t>
      </w:r>
    </w:p>
    <w:p w14:paraId="28EE3960" w14:textId="77777777" w:rsidR="00497791" w:rsidRPr="00AD24EF" w:rsidRDefault="00497791" w:rsidP="00AD24EF">
      <w:pPr>
        <w:ind w:left="567" w:hanging="295"/>
        <w:rPr>
          <w:rFonts w:ascii="Arial" w:hAnsi="Arial" w:cs="Arial"/>
        </w:rPr>
      </w:pPr>
      <w:r w:rsidRPr="00AD24EF">
        <w:rPr>
          <w:rFonts w:ascii="Arial" w:hAnsi="Arial" w:cs="Arial"/>
        </w:rPr>
        <w:t>3)</w:t>
      </w:r>
      <w:r w:rsidRPr="00AD24EF">
        <w:rPr>
          <w:rFonts w:ascii="Arial" w:hAnsi="Arial" w:cs="Arial"/>
        </w:rPr>
        <w:tab/>
        <w:t>przekazania przez Zleceniobiorcę części lub całości dotacji osobie trzeciej w sposób niezgodny z niniejszą umową;</w:t>
      </w:r>
    </w:p>
    <w:p w14:paraId="561BEC18" w14:textId="77777777" w:rsidR="00497791" w:rsidRPr="00AD24EF" w:rsidRDefault="00497791" w:rsidP="00AD24EF">
      <w:pPr>
        <w:ind w:left="567" w:hanging="295"/>
        <w:rPr>
          <w:rFonts w:ascii="Arial" w:hAnsi="Arial" w:cs="Arial"/>
        </w:rPr>
      </w:pPr>
      <w:r w:rsidRPr="00AD24EF">
        <w:rPr>
          <w:rFonts w:ascii="Arial" w:hAnsi="Arial" w:cs="Arial"/>
        </w:rPr>
        <w:t>4)</w:t>
      </w:r>
      <w:r w:rsidRPr="00AD24EF">
        <w:rPr>
          <w:rFonts w:ascii="Arial" w:hAnsi="Arial" w:cs="Arial"/>
        </w:rPr>
        <w:tab/>
        <w:t>nieprzedłożenia przez Zleceniobiorcę sprawozdania z wykonania zadania publicznego w terminie określonym i na zasadach określonych w niniejszej umowie;</w:t>
      </w:r>
    </w:p>
    <w:p w14:paraId="083D34DB" w14:textId="77777777" w:rsidR="00497791" w:rsidRPr="00AD24EF" w:rsidRDefault="00497791" w:rsidP="00AD24EF">
      <w:pPr>
        <w:ind w:left="567" w:hanging="295"/>
        <w:rPr>
          <w:rFonts w:ascii="Arial" w:hAnsi="Arial" w:cs="Arial"/>
        </w:rPr>
      </w:pPr>
      <w:r w:rsidRPr="00AD24EF">
        <w:rPr>
          <w:rFonts w:ascii="Arial" w:hAnsi="Arial" w:cs="Arial"/>
        </w:rPr>
        <w:t>5)</w:t>
      </w:r>
      <w:r w:rsidRPr="00AD24EF">
        <w:rPr>
          <w:rFonts w:ascii="Arial" w:hAnsi="Arial" w:cs="Arial"/>
        </w:rPr>
        <w:tab/>
        <w:t>odmowy poddania się przez Zleceniobiorcę kontroli albo niedoprowadzenia przez Zleceniobiorcę w terminie określonym przez Zleceniodawcę do usunięcia stwierdzonych nieprawidłowości;</w:t>
      </w:r>
    </w:p>
    <w:p w14:paraId="2F216AC2" w14:textId="77777777" w:rsidR="00497791" w:rsidRPr="00AD24EF" w:rsidRDefault="00497791" w:rsidP="00AD24EF">
      <w:pPr>
        <w:ind w:left="567" w:hanging="295"/>
        <w:rPr>
          <w:rFonts w:ascii="Arial" w:hAnsi="Arial" w:cs="Arial"/>
        </w:rPr>
      </w:pPr>
      <w:r w:rsidRPr="00AD24EF">
        <w:rPr>
          <w:rFonts w:ascii="Arial" w:hAnsi="Arial" w:cs="Arial"/>
        </w:rPr>
        <w:t>6)</w:t>
      </w:r>
      <w:r w:rsidRPr="00AD24EF">
        <w:rPr>
          <w:rFonts w:ascii="Arial" w:hAnsi="Arial" w:cs="Arial"/>
        </w:rPr>
        <w:tab/>
        <w:t>stwierdzenia, że oferta na realizację zadania publicznego była nieważna lub została złożona przez osoby do tego nieuprawnione.</w:t>
      </w:r>
    </w:p>
    <w:p w14:paraId="30096CF8" w14:textId="77777777" w:rsidR="00497791" w:rsidRPr="00AD24EF" w:rsidRDefault="00497791" w:rsidP="00AD24EF">
      <w:pPr>
        <w:pStyle w:val="Tekstpodstawowywcity"/>
        <w:spacing w:after="0"/>
        <w:ind w:left="284" w:hanging="284"/>
        <w:rPr>
          <w:rFonts w:ascii="Arial" w:hAnsi="Arial" w:cs="Arial"/>
        </w:rPr>
      </w:pPr>
      <w:r w:rsidRPr="00AD24EF">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4A62D6C" w14:textId="77777777" w:rsidR="00497791" w:rsidRPr="00AD24EF" w:rsidRDefault="00497791" w:rsidP="00AD24EF">
      <w:pPr>
        <w:rPr>
          <w:rFonts w:ascii="Arial" w:hAnsi="Arial" w:cs="Arial"/>
          <w:b/>
        </w:rPr>
      </w:pPr>
    </w:p>
    <w:p w14:paraId="26298571" w14:textId="77777777" w:rsidR="00497791" w:rsidRPr="00AD24EF" w:rsidRDefault="00497791" w:rsidP="00AD24EF">
      <w:pPr>
        <w:rPr>
          <w:rFonts w:ascii="Arial" w:hAnsi="Arial" w:cs="Arial"/>
          <w:b/>
        </w:rPr>
      </w:pPr>
      <w:r w:rsidRPr="00AD24EF">
        <w:rPr>
          <w:rFonts w:ascii="Arial" w:hAnsi="Arial" w:cs="Arial"/>
          <w:b/>
        </w:rPr>
        <w:t>§ 13</w:t>
      </w:r>
    </w:p>
    <w:p w14:paraId="21F1079C" w14:textId="77777777" w:rsidR="00497791" w:rsidRPr="00AD24EF" w:rsidRDefault="00497791" w:rsidP="00AD24EF">
      <w:pPr>
        <w:rPr>
          <w:rFonts w:ascii="Arial" w:hAnsi="Arial" w:cs="Arial"/>
          <w:b/>
        </w:rPr>
      </w:pPr>
      <w:r w:rsidRPr="00AD24EF">
        <w:rPr>
          <w:rFonts w:ascii="Arial" w:hAnsi="Arial" w:cs="Arial"/>
          <w:b/>
        </w:rPr>
        <w:t>Zakaz zbywania rzeczy zakupionych za środki pochodzące z dotacji</w:t>
      </w:r>
    </w:p>
    <w:p w14:paraId="36BDB10E" w14:textId="77777777" w:rsidR="00497791" w:rsidRPr="00AD24EF" w:rsidRDefault="00497791" w:rsidP="00AD24EF">
      <w:pPr>
        <w:ind w:left="284" w:hanging="284"/>
        <w:rPr>
          <w:rFonts w:ascii="Arial" w:hAnsi="Arial" w:cs="Arial"/>
        </w:rPr>
      </w:pPr>
      <w:r w:rsidRPr="00AD24EF">
        <w:rPr>
          <w:rFonts w:ascii="Arial" w:hAnsi="Arial" w:cs="Arial"/>
        </w:rPr>
        <w:t>1. Zleceniobiorca zobowiązuje się do niezbywania związanych z realizacją zadania rzeczy zakupionych na swoją rzecz za środki pochodzące z dotacji przez okres 5 lat od dnia dokonania ich zakupu.</w:t>
      </w:r>
    </w:p>
    <w:p w14:paraId="263E4792" w14:textId="77777777" w:rsidR="00497791" w:rsidRPr="00AD24EF" w:rsidRDefault="00497791" w:rsidP="00AD24EF">
      <w:pPr>
        <w:ind w:left="284" w:hanging="284"/>
        <w:rPr>
          <w:rFonts w:ascii="Arial" w:hAnsi="Arial" w:cs="Arial"/>
          <w:b/>
        </w:rPr>
      </w:pPr>
      <w:r w:rsidRPr="00AD24EF">
        <w:rPr>
          <w:rFonts w:ascii="Arial" w:hAnsi="Arial" w:cs="Arial"/>
        </w:rPr>
        <w:t xml:space="preserve">2. Z ważnych przyczyn Zleceniodawca może wyrazić zgodę na zbycie rzeczy przed upływem terminu, o którym mowa w ust. 1, pod warunkiem że Zleceniobiorca </w:t>
      </w:r>
      <w:r w:rsidRPr="00AD24EF">
        <w:rPr>
          <w:rFonts w:ascii="Arial" w:hAnsi="Arial" w:cs="Arial"/>
        </w:rPr>
        <w:lastRenderedPageBreak/>
        <w:t>zobowiąże się przeznaczyć środki pozyskane ze zbycia rzeczy na realizację celów statutowych.</w:t>
      </w:r>
    </w:p>
    <w:p w14:paraId="3E4C6B94" w14:textId="77777777" w:rsidR="00497791" w:rsidRPr="00AD24EF" w:rsidRDefault="00497791" w:rsidP="00AD24EF">
      <w:pPr>
        <w:rPr>
          <w:rFonts w:ascii="Arial" w:hAnsi="Arial" w:cs="Arial"/>
          <w:b/>
          <w:sz w:val="16"/>
          <w:szCs w:val="16"/>
        </w:rPr>
      </w:pPr>
    </w:p>
    <w:p w14:paraId="14C7E7CE" w14:textId="69B4EFEF" w:rsidR="00497791" w:rsidRPr="00AD24EF" w:rsidRDefault="00497791" w:rsidP="00AD24EF">
      <w:pPr>
        <w:suppressAutoHyphens w:val="0"/>
        <w:spacing w:after="160" w:line="259" w:lineRule="auto"/>
        <w:rPr>
          <w:rFonts w:ascii="Arial" w:hAnsi="Arial" w:cs="Arial"/>
          <w:b/>
        </w:rPr>
      </w:pPr>
    </w:p>
    <w:p w14:paraId="541497E9" w14:textId="77777777" w:rsidR="00497791" w:rsidRPr="00AD24EF" w:rsidRDefault="00497791" w:rsidP="00AD24EF">
      <w:pPr>
        <w:rPr>
          <w:rFonts w:ascii="Arial" w:hAnsi="Arial" w:cs="Arial"/>
          <w:b/>
        </w:rPr>
      </w:pPr>
      <w:r w:rsidRPr="00AD24EF">
        <w:rPr>
          <w:rFonts w:ascii="Arial" w:hAnsi="Arial" w:cs="Arial"/>
          <w:b/>
        </w:rPr>
        <w:t>§ 14</w:t>
      </w:r>
    </w:p>
    <w:p w14:paraId="3514A9D3" w14:textId="77777777" w:rsidR="00497791" w:rsidRPr="00AD24EF" w:rsidRDefault="00497791" w:rsidP="00AD24EF">
      <w:pPr>
        <w:rPr>
          <w:rFonts w:ascii="Arial" w:hAnsi="Arial" w:cs="Arial"/>
          <w:b/>
        </w:rPr>
      </w:pPr>
      <w:r w:rsidRPr="00AD24EF">
        <w:rPr>
          <w:rFonts w:ascii="Arial" w:hAnsi="Arial" w:cs="Arial"/>
          <w:b/>
        </w:rPr>
        <w:t>Forma pisemna oświadczeń</w:t>
      </w:r>
    </w:p>
    <w:p w14:paraId="74C3D7DE" w14:textId="77777777" w:rsidR="00497791" w:rsidRPr="00AD24EF" w:rsidRDefault="00497791" w:rsidP="00AD24EF">
      <w:pPr>
        <w:numPr>
          <w:ilvl w:val="0"/>
          <w:numId w:val="16"/>
        </w:numPr>
        <w:tabs>
          <w:tab w:val="left" w:pos="284"/>
        </w:tabs>
        <w:suppressAutoHyphens w:val="0"/>
        <w:ind w:left="284" w:hanging="284"/>
        <w:rPr>
          <w:rFonts w:ascii="Arial" w:hAnsi="Arial" w:cs="Arial"/>
        </w:rPr>
      </w:pPr>
      <w:r w:rsidRPr="00AD24EF">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183D6626" w14:textId="77777777" w:rsidR="00497791" w:rsidRPr="00AD24EF" w:rsidRDefault="00497791" w:rsidP="00AD24EF">
      <w:pPr>
        <w:ind w:left="284" w:hanging="284"/>
        <w:rPr>
          <w:rFonts w:ascii="Arial" w:hAnsi="Arial" w:cs="Arial"/>
          <w:b/>
        </w:rPr>
      </w:pPr>
      <w:r w:rsidRPr="00AD24EF">
        <w:rPr>
          <w:rFonts w:ascii="Arial" w:hAnsi="Arial" w:cs="Arial"/>
        </w:rPr>
        <w:t>2. Wszelkie wątpliwości związane z realizacją niniejszej umowy będą wyjaśniane w formie pisemnej lub za pomocą środków komunikacji elektronicznej.</w:t>
      </w:r>
    </w:p>
    <w:p w14:paraId="06847515" w14:textId="77777777" w:rsidR="00497791" w:rsidRPr="00AD24EF" w:rsidRDefault="00497791" w:rsidP="00AD24EF">
      <w:pPr>
        <w:tabs>
          <w:tab w:val="num" w:pos="0"/>
        </w:tabs>
        <w:rPr>
          <w:rFonts w:ascii="Arial" w:hAnsi="Arial" w:cs="Arial"/>
          <w:b/>
          <w:sz w:val="16"/>
          <w:szCs w:val="16"/>
        </w:rPr>
      </w:pPr>
    </w:p>
    <w:p w14:paraId="228C5FBA" w14:textId="77777777" w:rsidR="00497791" w:rsidRPr="00AD24EF" w:rsidRDefault="00497791" w:rsidP="00AD24EF">
      <w:pPr>
        <w:tabs>
          <w:tab w:val="num" w:pos="0"/>
        </w:tabs>
        <w:rPr>
          <w:rFonts w:ascii="Arial" w:hAnsi="Arial" w:cs="Arial"/>
          <w:b/>
        </w:rPr>
      </w:pPr>
      <w:r w:rsidRPr="00AD24EF">
        <w:rPr>
          <w:rFonts w:ascii="Arial" w:hAnsi="Arial" w:cs="Arial"/>
          <w:b/>
        </w:rPr>
        <w:t>§ 15</w:t>
      </w:r>
    </w:p>
    <w:p w14:paraId="7E4125C7" w14:textId="77777777" w:rsidR="00497791" w:rsidRPr="00AD24EF" w:rsidRDefault="00497791" w:rsidP="00AD24EF">
      <w:pPr>
        <w:tabs>
          <w:tab w:val="num" w:pos="142"/>
        </w:tabs>
        <w:ind w:left="142"/>
        <w:rPr>
          <w:rFonts w:ascii="Arial" w:hAnsi="Arial" w:cs="Arial"/>
          <w:b/>
        </w:rPr>
      </w:pPr>
      <w:r w:rsidRPr="00AD24EF">
        <w:rPr>
          <w:rFonts w:ascii="Arial" w:hAnsi="Arial" w:cs="Arial"/>
          <w:b/>
        </w:rPr>
        <w:t>Odpowiedzialność wobec osób trzecich</w:t>
      </w:r>
    </w:p>
    <w:p w14:paraId="245340E0" w14:textId="77777777" w:rsidR="00497791" w:rsidRPr="00AD24EF" w:rsidRDefault="00497791" w:rsidP="00AD24EF">
      <w:pPr>
        <w:pStyle w:val="Tekstpodstawowy2"/>
        <w:spacing w:after="0" w:line="240" w:lineRule="auto"/>
        <w:ind w:left="284" w:hanging="284"/>
        <w:rPr>
          <w:rFonts w:ascii="Arial" w:hAnsi="Arial" w:cs="Arial"/>
        </w:rPr>
      </w:pPr>
      <w:r w:rsidRPr="00AD24EF">
        <w:rPr>
          <w:rFonts w:ascii="Arial" w:hAnsi="Arial" w:cs="Arial"/>
        </w:rPr>
        <w:t xml:space="preserve">1. Zleceniobiorca ponosi wyłączną odpowiedzialność wobec osób trzecich za szkody powstałe w związku z realizacją zadania publicznego. </w:t>
      </w:r>
    </w:p>
    <w:p w14:paraId="28EC9556" w14:textId="77777777" w:rsidR="00497791" w:rsidRPr="00AD24EF" w:rsidRDefault="00497791" w:rsidP="00AD24EF">
      <w:pPr>
        <w:pStyle w:val="NormalnyWeb"/>
        <w:spacing w:before="0" w:after="0"/>
        <w:ind w:left="284" w:hanging="284"/>
        <w:rPr>
          <w:rFonts w:ascii="Arial" w:hAnsi="Arial" w:cs="Arial"/>
          <w:color w:val="000000" w:themeColor="text1"/>
          <w:szCs w:val="24"/>
        </w:rPr>
      </w:pPr>
      <w:r w:rsidRPr="00AD24EF">
        <w:rPr>
          <w:rFonts w:ascii="Arial" w:hAnsi="Arial" w:cs="Arial"/>
          <w:szCs w:val="24"/>
        </w:rPr>
        <w:t xml:space="preserve">2. </w:t>
      </w:r>
      <w:r w:rsidRPr="00AD24EF">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3" w:history="1">
        <w:r w:rsidRPr="00AD24EF">
          <w:rPr>
            <w:rStyle w:val="Hipercze"/>
            <w:rFonts w:ascii="Arial" w:eastAsia="Microsoft YaHei" w:hAnsi="Arial" w:cs="Arial"/>
            <w:color w:val="000000" w:themeColor="text1"/>
            <w:szCs w:val="24"/>
            <w:u w:val="none"/>
          </w:rPr>
          <w:t>2016/679</w:t>
        </w:r>
      </w:hyperlink>
      <w:r w:rsidRPr="00AD24EF">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4" w:history="1">
        <w:r w:rsidRPr="00AD24EF">
          <w:rPr>
            <w:rStyle w:val="Hipercze"/>
            <w:rFonts w:ascii="Arial" w:eastAsia="Microsoft YaHei" w:hAnsi="Arial" w:cs="Arial"/>
            <w:color w:val="000000" w:themeColor="text1"/>
            <w:szCs w:val="24"/>
            <w:u w:val="none"/>
          </w:rPr>
          <w:t>95/46/WE</w:t>
        </w:r>
      </w:hyperlink>
      <w:r w:rsidRPr="00AD24EF">
        <w:rPr>
          <w:rFonts w:ascii="Arial" w:hAnsi="Arial" w:cs="Arial"/>
          <w:color w:val="000000" w:themeColor="text1"/>
          <w:szCs w:val="24"/>
        </w:rPr>
        <w:t xml:space="preserve"> (ogólnego rozporządzenia o ochronie danych) (Dz. Urz. UE L 119 z 04.05.2016, </w:t>
      </w:r>
      <w:hyperlink r:id="rId25" w:history="1">
        <w:r w:rsidRPr="00AD24EF">
          <w:rPr>
            <w:rStyle w:val="Hipercze"/>
            <w:rFonts w:ascii="Arial" w:eastAsia="Microsoft YaHei" w:hAnsi="Arial" w:cs="Arial"/>
            <w:color w:val="000000" w:themeColor="text1"/>
            <w:szCs w:val="24"/>
            <w:u w:val="none"/>
          </w:rPr>
          <w:t>str. 1</w:t>
        </w:r>
      </w:hyperlink>
      <w:r w:rsidRPr="00AD24EF">
        <w:rPr>
          <w:rFonts w:ascii="Arial" w:hAnsi="Arial" w:cs="Arial"/>
          <w:color w:val="000000" w:themeColor="text1"/>
          <w:szCs w:val="24"/>
        </w:rPr>
        <w:t xml:space="preserve">). </w:t>
      </w:r>
    </w:p>
    <w:p w14:paraId="1729D46B" w14:textId="77777777" w:rsidR="00497791" w:rsidRPr="00AD24EF" w:rsidRDefault="00497791" w:rsidP="00AD24EF">
      <w:pPr>
        <w:tabs>
          <w:tab w:val="num" w:pos="0"/>
        </w:tabs>
        <w:rPr>
          <w:rFonts w:ascii="Arial" w:hAnsi="Arial" w:cs="Arial"/>
        </w:rPr>
      </w:pPr>
      <w:r w:rsidRPr="00AD24EF">
        <w:rPr>
          <w:rFonts w:ascii="Arial" w:hAnsi="Arial" w:cs="Arial"/>
          <w:b/>
        </w:rPr>
        <w:t>§ 16</w:t>
      </w:r>
    </w:p>
    <w:p w14:paraId="3AC6CDFC" w14:textId="77777777" w:rsidR="00497791" w:rsidRPr="00AD24EF" w:rsidRDefault="00497791" w:rsidP="00AD24EF">
      <w:pPr>
        <w:tabs>
          <w:tab w:val="num" w:pos="142"/>
        </w:tabs>
        <w:ind w:left="142"/>
        <w:rPr>
          <w:rFonts w:ascii="Arial" w:hAnsi="Arial" w:cs="Arial"/>
          <w:b/>
        </w:rPr>
      </w:pPr>
      <w:r w:rsidRPr="00AD24EF">
        <w:rPr>
          <w:rFonts w:ascii="Arial" w:hAnsi="Arial" w:cs="Arial"/>
          <w:b/>
        </w:rPr>
        <w:t>Postanowienia końcowe</w:t>
      </w:r>
    </w:p>
    <w:p w14:paraId="77D91077" w14:textId="77777777" w:rsidR="00497791" w:rsidRPr="00AD24EF" w:rsidRDefault="00497791" w:rsidP="00AD24EF">
      <w:pPr>
        <w:numPr>
          <w:ilvl w:val="0"/>
          <w:numId w:val="26"/>
        </w:numPr>
        <w:ind w:hanging="142"/>
        <w:contextualSpacing/>
        <w:rPr>
          <w:rFonts w:ascii="Arial" w:eastAsia="Microsoft YaHei" w:hAnsi="Arial" w:cs="Arial"/>
        </w:rPr>
      </w:pPr>
      <w:r w:rsidRPr="00AD24EF">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5D598FDA" w14:textId="77777777" w:rsidR="00497791" w:rsidRPr="00AD24EF" w:rsidRDefault="00497791" w:rsidP="00AD24EF">
      <w:pPr>
        <w:pStyle w:val="Akapitzlist"/>
        <w:numPr>
          <w:ilvl w:val="0"/>
          <w:numId w:val="26"/>
        </w:numPr>
        <w:suppressAutoHyphens w:val="0"/>
        <w:ind w:left="284" w:hanging="284"/>
        <w:rPr>
          <w:rFonts w:ascii="Arial" w:eastAsia="Microsoft YaHei" w:hAnsi="Arial" w:cs="Arial"/>
          <w:lang w:eastAsia="en-US"/>
        </w:rPr>
      </w:pPr>
      <w:r w:rsidRPr="00AD24EF">
        <w:rPr>
          <w:rFonts w:ascii="Arial" w:eastAsiaTheme="minorHAnsi" w:hAnsi="Arial" w:cs="Arial"/>
          <w:iCs/>
          <w:lang w:eastAsia="en-US"/>
        </w:rPr>
        <w:t>Brak zapewnienia dostępności, o której mowa w ust. 1 stanowi nienależyte wykonanie umowy.</w:t>
      </w:r>
    </w:p>
    <w:p w14:paraId="4FF08A51" w14:textId="77777777" w:rsidR="00497791" w:rsidRPr="00AD24EF" w:rsidRDefault="00497791" w:rsidP="00AD24EF">
      <w:pPr>
        <w:pStyle w:val="Akapitzlist"/>
        <w:numPr>
          <w:ilvl w:val="0"/>
          <w:numId w:val="26"/>
        </w:numPr>
        <w:suppressAutoHyphens w:val="0"/>
        <w:ind w:left="284" w:hanging="284"/>
        <w:rPr>
          <w:rFonts w:ascii="Arial" w:eastAsia="Microsoft YaHei" w:hAnsi="Arial" w:cs="Arial"/>
          <w:lang w:eastAsia="en-US"/>
        </w:rPr>
      </w:pPr>
      <w:r w:rsidRPr="00AD24EF">
        <w:rPr>
          <w:rFonts w:ascii="Arial" w:hAnsi="Arial" w:cs="Arial"/>
        </w:rPr>
        <w:t xml:space="preserve">W odniesieniu do niniejszej umowy mają zastosowanie przepisy prawa powszechnie obowiązującego, w szczególności przepisy ustawy, ustawy z dnia 27 sierpnia 2009 r. o finansach publicznych (Dz. U. z 2024 r. poz. 1530 z </w:t>
      </w:r>
      <w:proofErr w:type="spellStart"/>
      <w:r w:rsidRPr="00AD24EF">
        <w:rPr>
          <w:rFonts w:ascii="Arial" w:hAnsi="Arial" w:cs="Arial"/>
        </w:rPr>
        <w:t>późn</w:t>
      </w:r>
      <w:proofErr w:type="spellEnd"/>
      <w:r w:rsidRPr="00AD24EF">
        <w:rPr>
          <w:rFonts w:ascii="Arial" w:hAnsi="Arial" w:cs="Arial"/>
        </w:rPr>
        <w:t xml:space="preserve">. zm.), ustawy z dnia 29 września 1994 r. o rachunkowości (Dz. U. z 2023 r. poz. 120 z </w:t>
      </w:r>
      <w:proofErr w:type="spellStart"/>
      <w:r w:rsidRPr="00AD24EF">
        <w:rPr>
          <w:rFonts w:ascii="Arial" w:hAnsi="Arial" w:cs="Arial"/>
        </w:rPr>
        <w:t>późn</w:t>
      </w:r>
      <w:proofErr w:type="spellEnd"/>
      <w:r w:rsidRPr="00AD24EF">
        <w:rPr>
          <w:rFonts w:ascii="Arial" w:hAnsi="Arial" w:cs="Arial"/>
        </w:rPr>
        <w:t xml:space="preserve">. zm.)  ustawy z dnia 29 stycznia 2004 r.– Prawo zamówień publicznych (Dz. U. z 2024 r. poz. 1320) oraz ustawy z dnia 17 grudnia 2004 r. o odpowiedzialności za naruszenie dyscypliny finansów publicznych (Dz.U. z 2024 r. poz. 104 z </w:t>
      </w:r>
      <w:proofErr w:type="spellStart"/>
      <w:r w:rsidRPr="00AD24EF">
        <w:rPr>
          <w:rFonts w:ascii="Arial" w:hAnsi="Arial" w:cs="Arial"/>
        </w:rPr>
        <w:t>późn</w:t>
      </w:r>
      <w:proofErr w:type="spellEnd"/>
      <w:r w:rsidRPr="00AD24EF">
        <w:rPr>
          <w:rFonts w:ascii="Arial" w:hAnsi="Arial" w:cs="Arial"/>
        </w:rPr>
        <w:t>. zm.).</w:t>
      </w:r>
    </w:p>
    <w:p w14:paraId="59F72362" w14:textId="77777777" w:rsidR="00497791" w:rsidRPr="00AD24EF" w:rsidRDefault="00497791" w:rsidP="00AD24EF">
      <w:pPr>
        <w:pStyle w:val="Akapitzlist"/>
        <w:numPr>
          <w:ilvl w:val="0"/>
          <w:numId w:val="26"/>
        </w:numPr>
        <w:suppressAutoHyphens w:val="0"/>
        <w:ind w:left="284" w:hanging="284"/>
        <w:rPr>
          <w:rFonts w:ascii="Arial" w:eastAsia="Microsoft YaHei" w:hAnsi="Arial" w:cs="Arial"/>
          <w:lang w:eastAsia="en-US"/>
        </w:rPr>
      </w:pPr>
      <w:r w:rsidRPr="00AD24EF">
        <w:rPr>
          <w:rFonts w:ascii="Arial" w:hAnsi="Arial" w:cs="Arial"/>
        </w:rPr>
        <w:t>W zakresie nieuregulowanym umową stosuje się odpowiednio przepisy ustawy z dnia 23 kwietnia 1964 r. – Kodeks cywilny.</w:t>
      </w:r>
    </w:p>
    <w:p w14:paraId="79155E42" w14:textId="77777777" w:rsidR="00497791" w:rsidRPr="00AD24EF" w:rsidRDefault="00497791" w:rsidP="00AD24EF">
      <w:pPr>
        <w:tabs>
          <w:tab w:val="num" w:pos="142"/>
        </w:tabs>
        <w:ind w:left="142"/>
        <w:rPr>
          <w:rFonts w:ascii="Arial" w:hAnsi="Arial" w:cs="Arial"/>
        </w:rPr>
      </w:pPr>
      <w:r w:rsidRPr="00AD24EF">
        <w:rPr>
          <w:rFonts w:ascii="Arial" w:hAnsi="Arial" w:cs="Arial"/>
          <w:b/>
        </w:rPr>
        <w:t>§ 17</w:t>
      </w:r>
    </w:p>
    <w:p w14:paraId="43CE0D40" w14:textId="77777777" w:rsidR="00497791" w:rsidRPr="00AD24EF" w:rsidRDefault="00497791" w:rsidP="00AD24EF">
      <w:pPr>
        <w:tabs>
          <w:tab w:val="num" w:pos="0"/>
        </w:tabs>
        <w:rPr>
          <w:rFonts w:ascii="Arial" w:hAnsi="Arial" w:cs="Arial"/>
        </w:rPr>
      </w:pPr>
      <w:r w:rsidRPr="00AD24EF">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2DF3314" w14:textId="77777777" w:rsidR="00497791" w:rsidRPr="00AD24EF" w:rsidRDefault="00497791" w:rsidP="00AD24EF">
      <w:pPr>
        <w:rPr>
          <w:rFonts w:ascii="Arial" w:hAnsi="Arial" w:cs="Arial"/>
          <w:b/>
        </w:rPr>
      </w:pPr>
      <w:r w:rsidRPr="00AD24EF">
        <w:rPr>
          <w:rFonts w:ascii="Arial" w:hAnsi="Arial" w:cs="Arial"/>
          <w:b/>
        </w:rPr>
        <w:t>§ 18</w:t>
      </w:r>
    </w:p>
    <w:p w14:paraId="57B77682" w14:textId="77777777" w:rsidR="00497791" w:rsidRPr="00AD24EF" w:rsidRDefault="00497791" w:rsidP="00AD24EF">
      <w:pPr>
        <w:pStyle w:val="Tekstpodstawowy2"/>
        <w:spacing w:after="0" w:line="240" w:lineRule="auto"/>
        <w:rPr>
          <w:rFonts w:ascii="Arial" w:hAnsi="Arial" w:cs="Arial"/>
        </w:rPr>
      </w:pPr>
      <w:r w:rsidRPr="00AD24EF">
        <w:rPr>
          <w:rFonts w:ascii="Arial" w:hAnsi="Arial" w:cs="Arial"/>
        </w:rPr>
        <w:t>Niniejsza umowa została sporządzona w trzech jednobrzmiących egzemplarzach, z tego jeden egzemplarz dla Zleceniobiorcy i dwa dla Zleceniodawcy.</w:t>
      </w:r>
    </w:p>
    <w:p w14:paraId="344A36D0" w14:textId="77777777" w:rsidR="00497791" w:rsidRPr="00AD24EF" w:rsidRDefault="00497791" w:rsidP="00AD24EF">
      <w:pPr>
        <w:ind w:left="1068"/>
        <w:rPr>
          <w:rFonts w:ascii="Arial" w:hAnsi="Arial" w:cs="Arial"/>
        </w:rPr>
      </w:pPr>
    </w:p>
    <w:p w14:paraId="1E259E62" w14:textId="77777777" w:rsidR="00497791" w:rsidRPr="00AD24EF" w:rsidRDefault="00497791" w:rsidP="00AD24EF">
      <w:pPr>
        <w:ind w:left="1068"/>
        <w:rPr>
          <w:rFonts w:ascii="Arial" w:hAnsi="Arial" w:cs="Arial"/>
        </w:rPr>
      </w:pPr>
    </w:p>
    <w:p w14:paraId="2439E0C2" w14:textId="77777777" w:rsidR="00497791" w:rsidRPr="00AD24EF" w:rsidRDefault="00497791" w:rsidP="00AD24EF">
      <w:pPr>
        <w:ind w:left="1068"/>
        <w:rPr>
          <w:rFonts w:ascii="Arial" w:hAnsi="Arial" w:cs="Arial"/>
        </w:rPr>
      </w:pPr>
    </w:p>
    <w:p w14:paraId="5B702D12" w14:textId="77777777" w:rsidR="00497791" w:rsidRPr="00AD24EF" w:rsidRDefault="00497791" w:rsidP="00AD24EF">
      <w:pPr>
        <w:ind w:left="1068"/>
        <w:rPr>
          <w:rFonts w:ascii="Arial" w:hAnsi="Arial" w:cs="Arial"/>
        </w:rPr>
      </w:pPr>
      <w:r w:rsidRPr="00AD24EF">
        <w:rPr>
          <w:rFonts w:ascii="Arial" w:hAnsi="Arial" w:cs="Arial"/>
        </w:rPr>
        <w:t xml:space="preserve">Zleceniobiorca:                                                 </w:t>
      </w:r>
      <w:r w:rsidRPr="00AD24EF">
        <w:rPr>
          <w:rFonts w:ascii="Arial" w:hAnsi="Arial" w:cs="Arial"/>
        </w:rPr>
        <w:tab/>
      </w:r>
      <w:r w:rsidRPr="00AD24EF">
        <w:rPr>
          <w:rFonts w:ascii="Arial" w:hAnsi="Arial" w:cs="Arial"/>
        </w:rPr>
        <w:tab/>
        <w:t xml:space="preserve"> Zleceniodawca:</w:t>
      </w:r>
    </w:p>
    <w:p w14:paraId="797DE706" w14:textId="77777777" w:rsidR="00497791" w:rsidRPr="00AD24EF" w:rsidRDefault="00497791" w:rsidP="00AD24EF">
      <w:pPr>
        <w:ind w:left="284"/>
        <w:rPr>
          <w:rFonts w:ascii="Arial" w:hAnsi="Arial" w:cs="Arial"/>
        </w:rPr>
      </w:pPr>
    </w:p>
    <w:p w14:paraId="6E14C910" w14:textId="77777777" w:rsidR="00497791" w:rsidRPr="00AD24EF" w:rsidRDefault="00497791" w:rsidP="00AD24EF">
      <w:pPr>
        <w:ind w:left="284"/>
        <w:rPr>
          <w:rFonts w:ascii="Arial" w:hAnsi="Arial" w:cs="Arial"/>
        </w:rPr>
      </w:pPr>
    </w:p>
    <w:p w14:paraId="2E725CA1" w14:textId="77777777" w:rsidR="00497791" w:rsidRPr="00AD24EF" w:rsidRDefault="00497791" w:rsidP="00AD24EF">
      <w:pPr>
        <w:ind w:left="284"/>
        <w:rPr>
          <w:rFonts w:ascii="Arial" w:hAnsi="Arial" w:cs="Arial"/>
        </w:rPr>
      </w:pPr>
      <w:r w:rsidRPr="00AD24EF">
        <w:rPr>
          <w:rFonts w:ascii="Arial" w:hAnsi="Arial" w:cs="Arial"/>
        </w:rPr>
        <w:t xml:space="preserve"> ....................................................                                               ..............................................</w:t>
      </w:r>
    </w:p>
    <w:p w14:paraId="74586307" w14:textId="77777777" w:rsidR="00497791" w:rsidRPr="00AD24EF" w:rsidRDefault="00497791" w:rsidP="00AD24EF">
      <w:pPr>
        <w:autoSpaceDE w:val="0"/>
        <w:autoSpaceDN w:val="0"/>
        <w:adjustRightInd w:val="0"/>
        <w:spacing w:before="240" w:line="276" w:lineRule="auto"/>
        <w:rPr>
          <w:rFonts w:ascii="Arial" w:hAnsi="Arial" w:cs="Arial"/>
          <w:sz w:val="18"/>
        </w:rPr>
      </w:pPr>
      <w:r w:rsidRPr="00AD24EF">
        <w:rPr>
          <w:rFonts w:ascii="Arial" w:hAnsi="Arial" w:cs="Arial"/>
          <w:sz w:val="18"/>
        </w:rPr>
        <w:t>ZAŁĄCZNIKI:</w:t>
      </w:r>
    </w:p>
    <w:p w14:paraId="7DDBFBE0" w14:textId="77777777" w:rsidR="00497791" w:rsidRPr="00AD24EF" w:rsidRDefault="00497791" w:rsidP="00AD24EF">
      <w:pPr>
        <w:spacing w:line="276" w:lineRule="auto"/>
        <w:rPr>
          <w:rFonts w:ascii="Arial" w:hAnsi="Arial" w:cs="Arial"/>
          <w:sz w:val="18"/>
        </w:rPr>
      </w:pPr>
      <w:r w:rsidRPr="00AD24EF">
        <w:rPr>
          <w:rFonts w:ascii="Arial" w:hAnsi="Arial" w:cs="Arial"/>
          <w:sz w:val="18"/>
        </w:rPr>
        <w:t>1. Oferta realizacji zadania publicznego.</w:t>
      </w:r>
    </w:p>
    <w:p w14:paraId="7B5AB5C9" w14:textId="77777777" w:rsidR="00497791" w:rsidRPr="00AD24EF" w:rsidRDefault="00497791" w:rsidP="00AD24EF">
      <w:pPr>
        <w:suppressAutoHyphens w:val="0"/>
        <w:ind w:left="4956" w:firstLine="709"/>
        <w:rPr>
          <w:rFonts w:ascii="Arial" w:hAnsi="Arial" w:cs="Arial"/>
        </w:rPr>
      </w:pPr>
      <w:r w:rsidRPr="00AD24EF">
        <w:rPr>
          <w:rFonts w:ascii="Arial" w:hAnsi="Arial" w:cs="Arial"/>
          <w:sz w:val="22"/>
          <w:szCs w:val="22"/>
        </w:rPr>
        <w:br w:type="page"/>
      </w:r>
    </w:p>
    <w:p w14:paraId="61FCD222" w14:textId="77777777" w:rsidR="00497791" w:rsidRPr="00AD24EF" w:rsidRDefault="00497791" w:rsidP="00AD24EF">
      <w:pPr>
        <w:pStyle w:val="Nagwek2"/>
      </w:pPr>
      <w:r w:rsidRPr="00AD24EF">
        <w:lastRenderedPageBreak/>
        <w:t xml:space="preserve">Załącznik nr 3 </w:t>
      </w:r>
    </w:p>
    <w:p w14:paraId="3B1654C5" w14:textId="08A388E4" w:rsidR="00497791" w:rsidRPr="00AD24EF" w:rsidRDefault="00497791" w:rsidP="00AD24EF">
      <w:pPr>
        <w:ind w:left="4956" w:firstLine="708"/>
        <w:rPr>
          <w:rFonts w:ascii="Arial" w:hAnsi="Arial" w:cs="Arial"/>
          <w:sz w:val="22"/>
          <w:szCs w:val="22"/>
        </w:rPr>
      </w:pPr>
      <w:r w:rsidRPr="00AD24EF">
        <w:rPr>
          <w:rFonts w:ascii="Arial" w:hAnsi="Arial" w:cs="Arial"/>
          <w:sz w:val="22"/>
          <w:szCs w:val="22"/>
        </w:rPr>
        <w:t>do Zarządzenia Nr</w:t>
      </w:r>
      <w:r w:rsidR="001C4113">
        <w:rPr>
          <w:rFonts w:ascii="Arial" w:hAnsi="Arial" w:cs="Arial"/>
          <w:sz w:val="22"/>
          <w:szCs w:val="22"/>
        </w:rPr>
        <w:t xml:space="preserve"> 2/2025</w:t>
      </w:r>
    </w:p>
    <w:p w14:paraId="62BECB0D" w14:textId="77777777" w:rsidR="00497791" w:rsidRPr="00AD24EF" w:rsidRDefault="00497791" w:rsidP="00AD24EF">
      <w:pPr>
        <w:ind w:left="4956" w:firstLine="708"/>
        <w:rPr>
          <w:rFonts w:ascii="Arial" w:hAnsi="Arial" w:cs="Arial"/>
          <w:sz w:val="22"/>
          <w:szCs w:val="22"/>
        </w:rPr>
      </w:pPr>
      <w:r w:rsidRPr="00AD24EF">
        <w:rPr>
          <w:rFonts w:ascii="Arial" w:hAnsi="Arial" w:cs="Arial"/>
          <w:sz w:val="22"/>
          <w:szCs w:val="22"/>
        </w:rPr>
        <w:t>Prezydenta Miasta Włocławek</w:t>
      </w:r>
    </w:p>
    <w:p w14:paraId="4C80A87C" w14:textId="55CB9825" w:rsidR="00497791" w:rsidRPr="00AD24EF" w:rsidRDefault="00497791" w:rsidP="00AD24EF">
      <w:pPr>
        <w:ind w:left="4956" w:firstLine="708"/>
        <w:rPr>
          <w:rFonts w:ascii="Arial" w:hAnsi="Arial" w:cs="Arial"/>
          <w:sz w:val="22"/>
          <w:szCs w:val="22"/>
        </w:rPr>
      </w:pPr>
      <w:r w:rsidRPr="00AD24EF">
        <w:rPr>
          <w:rFonts w:ascii="Arial" w:hAnsi="Arial" w:cs="Arial"/>
          <w:sz w:val="22"/>
          <w:szCs w:val="22"/>
        </w:rPr>
        <w:t xml:space="preserve">z dnia </w:t>
      </w:r>
      <w:r w:rsidR="001C4113">
        <w:rPr>
          <w:rFonts w:ascii="Arial" w:hAnsi="Arial" w:cs="Arial"/>
          <w:sz w:val="22"/>
          <w:szCs w:val="22"/>
        </w:rPr>
        <w:t>3 stycznia 2025 r.</w:t>
      </w:r>
    </w:p>
    <w:p w14:paraId="7ECC7310" w14:textId="77777777" w:rsidR="00497791" w:rsidRPr="00AD24EF" w:rsidRDefault="00497791" w:rsidP="00AD24EF">
      <w:pPr>
        <w:ind w:left="4956" w:firstLine="708"/>
        <w:rPr>
          <w:rFonts w:ascii="Arial" w:hAnsi="Arial" w:cs="Arial"/>
          <w:sz w:val="22"/>
          <w:szCs w:val="22"/>
        </w:rPr>
      </w:pPr>
    </w:p>
    <w:p w14:paraId="04671ABC" w14:textId="77777777" w:rsidR="00497791" w:rsidRPr="00AD24EF" w:rsidRDefault="00497791" w:rsidP="00AD24EF">
      <w:pPr>
        <w:rPr>
          <w:rFonts w:ascii="Arial" w:hAnsi="Arial" w:cs="Arial"/>
        </w:rPr>
      </w:pPr>
      <w:r w:rsidRPr="00AD24EF">
        <w:rPr>
          <w:rFonts w:ascii="Arial" w:hAnsi="Arial" w:cs="Arial"/>
        </w:rPr>
        <w:tab/>
      </w:r>
      <w:r w:rsidRPr="00AD24EF">
        <w:rPr>
          <w:rFonts w:ascii="Arial" w:hAnsi="Arial" w:cs="Arial"/>
        </w:rPr>
        <w:tab/>
      </w:r>
      <w:r w:rsidRPr="00AD24EF">
        <w:rPr>
          <w:rFonts w:ascii="Arial" w:hAnsi="Arial" w:cs="Arial"/>
        </w:rPr>
        <w:tab/>
      </w:r>
      <w:r w:rsidRPr="00AD24EF">
        <w:rPr>
          <w:rFonts w:ascii="Arial" w:hAnsi="Arial" w:cs="Arial"/>
        </w:rPr>
        <w:tab/>
      </w:r>
      <w:r w:rsidRPr="00AD24EF">
        <w:rPr>
          <w:rFonts w:ascii="Arial" w:hAnsi="Arial" w:cs="Arial"/>
        </w:rPr>
        <w:tab/>
      </w:r>
      <w:r w:rsidRPr="00AD24EF">
        <w:rPr>
          <w:rFonts w:ascii="Arial" w:hAnsi="Arial" w:cs="Arial"/>
        </w:rPr>
        <w:tab/>
      </w:r>
      <w:r w:rsidRPr="00AD24EF">
        <w:rPr>
          <w:rFonts w:ascii="Arial" w:hAnsi="Arial" w:cs="Arial"/>
        </w:rPr>
        <w:tab/>
        <w:t xml:space="preserve">            Włocławek, ……………………………. r.</w:t>
      </w:r>
    </w:p>
    <w:p w14:paraId="027963C2" w14:textId="77777777" w:rsidR="00497791" w:rsidRPr="00AD24EF" w:rsidRDefault="00497791" w:rsidP="00AD24EF">
      <w:pPr>
        <w:rPr>
          <w:rFonts w:ascii="Arial" w:hAnsi="Arial" w:cs="Arial"/>
        </w:rPr>
      </w:pPr>
      <w:r w:rsidRPr="00AD24EF">
        <w:rPr>
          <w:rFonts w:ascii="Arial" w:hAnsi="Arial" w:cs="Arial"/>
        </w:rPr>
        <w:t>…………………………..………………….</w:t>
      </w:r>
      <w:r w:rsidRPr="00AD24EF">
        <w:rPr>
          <w:rFonts w:ascii="Arial" w:hAnsi="Arial" w:cs="Arial"/>
        </w:rPr>
        <w:br/>
      </w:r>
      <w:r w:rsidRPr="00AD24EF">
        <w:rPr>
          <w:rFonts w:ascii="Arial" w:hAnsi="Arial" w:cs="Arial"/>
          <w:sz w:val="18"/>
          <w:szCs w:val="18"/>
        </w:rPr>
        <w:t xml:space="preserve">                (pieczątka organizacji)</w:t>
      </w:r>
    </w:p>
    <w:p w14:paraId="05F4CB91" w14:textId="77777777" w:rsidR="00497791" w:rsidRPr="00AD24EF" w:rsidRDefault="00497791" w:rsidP="00AD24EF">
      <w:pPr>
        <w:rPr>
          <w:rFonts w:ascii="Arial" w:hAnsi="Arial" w:cs="Arial"/>
        </w:rPr>
      </w:pPr>
    </w:p>
    <w:p w14:paraId="1B323519" w14:textId="77777777" w:rsidR="00497791" w:rsidRPr="00AD24EF" w:rsidRDefault="00497791" w:rsidP="00AD24EF">
      <w:pPr>
        <w:autoSpaceDE w:val="0"/>
        <w:autoSpaceDN w:val="0"/>
        <w:adjustRightInd w:val="0"/>
        <w:ind w:left="1985"/>
        <w:rPr>
          <w:rFonts w:ascii="Arial" w:hAnsi="Arial" w:cs="Arial"/>
          <w:b/>
        </w:rPr>
      </w:pPr>
    </w:p>
    <w:p w14:paraId="702BCC1F" w14:textId="77777777" w:rsidR="00497791" w:rsidRPr="00AD24EF" w:rsidRDefault="00497791" w:rsidP="00AD24EF">
      <w:pPr>
        <w:autoSpaceDE w:val="0"/>
        <w:autoSpaceDN w:val="0"/>
        <w:adjustRightInd w:val="0"/>
        <w:rPr>
          <w:rFonts w:ascii="Arial" w:hAnsi="Arial" w:cs="Arial"/>
          <w:b/>
          <w:bCs/>
        </w:rPr>
      </w:pPr>
    </w:p>
    <w:p w14:paraId="5B42C03A" w14:textId="77777777" w:rsidR="00497791" w:rsidRPr="00AD24EF" w:rsidRDefault="00497791" w:rsidP="00AD24EF">
      <w:pPr>
        <w:autoSpaceDE w:val="0"/>
        <w:autoSpaceDN w:val="0"/>
        <w:adjustRightInd w:val="0"/>
        <w:rPr>
          <w:rFonts w:ascii="Arial" w:hAnsi="Arial" w:cs="Arial"/>
          <w:b/>
          <w:bCs/>
        </w:rPr>
      </w:pPr>
      <w:r w:rsidRPr="00AD24EF">
        <w:rPr>
          <w:rFonts w:ascii="Arial" w:hAnsi="Arial" w:cs="Arial"/>
          <w:b/>
          <w:bCs/>
        </w:rPr>
        <w:t>O</w:t>
      </w:r>
      <w:r w:rsidRPr="00AD24EF">
        <w:rPr>
          <w:rFonts w:ascii="Arial" w:hAnsi="Arial" w:cs="Arial"/>
        </w:rPr>
        <w:t>Ś</w:t>
      </w:r>
      <w:r w:rsidRPr="00AD24EF">
        <w:rPr>
          <w:rFonts w:ascii="Arial" w:hAnsi="Arial" w:cs="Arial"/>
          <w:b/>
          <w:bCs/>
        </w:rPr>
        <w:t>WIADCZENIE</w:t>
      </w:r>
    </w:p>
    <w:p w14:paraId="2AD55626" w14:textId="77777777" w:rsidR="00497791" w:rsidRPr="00AD24EF" w:rsidRDefault="00497791" w:rsidP="00AD24EF">
      <w:pPr>
        <w:autoSpaceDE w:val="0"/>
        <w:autoSpaceDN w:val="0"/>
        <w:adjustRightInd w:val="0"/>
        <w:rPr>
          <w:rFonts w:ascii="Arial" w:hAnsi="Arial" w:cs="Arial"/>
        </w:rPr>
      </w:pPr>
    </w:p>
    <w:p w14:paraId="5556CAEB"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w:t>
      </w:r>
    </w:p>
    <w:p w14:paraId="7DB36E69"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(pełna nazwa i adres Zleceniobiorcy)</w:t>
      </w:r>
    </w:p>
    <w:p w14:paraId="679FB890"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w:t>
      </w:r>
    </w:p>
    <w:p w14:paraId="7578676B" w14:textId="77777777" w:rsidR="00497791" w:rsidRPr="00AD24EF" w:rsidRDefault="00497791" w:rsidP="00AD24EF">
      <w:pPr>
        <w:autoSpaceDE w:val="0"/>
        <w:autoSpaceDN w:val="0"/>
        <w:adjustRightInd w:val="0"/>
        <w:rPr>
          <w:rFonts w:ascii="Arial" w:hAnsi="Arial" w:cs="Arial"/>
          <w:sz w:val="6"/>
          <w:szCs w:val="6"/>
        </w:rPr>
      </w:pPr>
    </w:p>
    <w:p w14:paraId="27245E6C"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jest:*</w:t>
      </w:r>
    </w:p>
    <w:p w14:paraId="3947141A" w14:textId="77777777" w:rsidR="00497791" w:rsidRPr="00AD24EF" w:rsidRDefault="00497791" w:rsidP="00AD24EF">
      <w:pPr>
        <w:numPr>
          <w:ilvl w:val="0"/>
          <w:numId w:val="27"/>
        </w:numPr>
        <w:tabs>
          <w:tab w:val="clear" w:pos="720"/>
          <w:tab w:val="num" w:pos="284"/>
        </w:tabs>
        <w:suppressAutoHyphens w:val="0"/>
        <w:autoSpaceDE w:val="0"/>
        <w:autoSpaceDN w:val="0"/>
        <w:adjustRightInd w:val="0"/>
        <w:ind w:hanging="720"/>
        <w:rPr>
          <w:rFonts w:ascii="Arial" w:hAnsi="Arial" w:cs="Arial"/>
        </w:rPr>
      </w:pPr>
      <w:r w:rsidRPr="00AD24EF">
        <w:rPr>
          <w:rFonts w:ascii="Arial" w:hAnsi="Arial" w:cs="Arial"/>
          <w:b/>
          <w:bCs/>
        </w:rPr>
        <w:t>czynnym;</w:t>
      </w:r>
    </w:p>
    <w:p w14:paraId="76DAEC21" w14:textId="77777777" w:rsidR="00497791" w:rsidRPr="00AD24EF" w:rsidRDefault="00497791" w:rsidP="00AD24EF">
      <w:pPr>
        <w:numPr>
          <w:ilvl w:val="0"/>
          <w:numId w:val="27"/>
        </w:numPr>
        <w:tabs>
          <w:tab w:val="clear" w:pos="720"/>
          <w:tab w:val="num" w:pos="284"/>
        </w:tabs>
        <w:suppressAutoHyphens w:val="0"/>
        <w:autoSpaceDE w:val="0"/>
        <w:autoSpaceDN w:val="0"/>
        <w:adjustRightInd w:val="0"/>
        <w:ind w:hanging="720"/>
        <w:rPr>
          <w:rFonts w:ascii="Arial" w:hAnsi="Arial" w:cs="Arial"/>
        </w:rPr>
      </w:pPr>
      <w:r w:rsidRPr="00AD24EF">
        <w:rPr>
          <w:rFonts w:ascii="Arial" w:hAnsi="Arial" w:cs="Arial"/>
          <w:b/>
          <w:bCs/>
        </w:rPr>
        <w:t>zwolnionym;</w:t>
      </w:r>
    </w:p>
    <w:p w14:paraId="47A1A127" w14:textId="77777777" w:rsidR="00497791" w:rsidRPr="00AD24EF" w:rsidRDefault="00497791" w:rsidP="00AD24EF">
      <w:pPr>
        <w:numPr>
          <w:ilvl w:val="0"/>
          <w:numId w:val="27"/>
        </w:numPr>
        <w:tabs>
          <w:tab w:val="clear" w:pos="720"/>
          <w:tab w:val="num" w:pos="284"/>
        </w:tabs>
        <w:suppressAutoHyphens w:val="0"/>
        <w:autoSpaceDE w:val="0"/>
        <w:autoSpaceDN w:val="0"/>
        <w:adjustRightInd w:val="0"/>
        <w:ind w:hanging="720"/>
        <w:rPr>
          <w:rFonts w:ascii="Arial" w:hAnsi="Arial" w:cs="Arial"/>
        </w:rPr>
      </w:pPr>
      <w:r w:rsidRPr="00AD24EF">
        <w:rPr>
          <w:rFonts w:ascii="Arial" w:hAnsi="Arial" w:cs="Arial"/>
          <w:b/>
          <w:bCs/>
        </w:rPr>
        <w:t>nie jest</w:t>
      </w:r>
    </w:p>
    <w:p w14:paraId="1EB0360D"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podatnikiem podatku od towarów i usług i posiada numer identyfikacji podatkowej (NIP):</w:t>
      </w:r>
    </w:p>
    <w:p w14:paraId="6916653D" w14:textId="77777777" w:rsidR="00497791" w:rsidRPr="00AD24EF" w:rsidRDefault="00497791" w:rsidP="00AD24EF">
      <w:pPr>
        <w:autoSpaceDE w:val="0"/>
        <w:autoSpaceDN w:val="0"/>
        <w:adjustRightInd w:val="0"/>
        <w:rPr>
          <w:rFonts w:ascii="Arial" w:hAnsi="Arial" w:cs="Arial"/>
        </w:rPr>
      </w:pPr>
      <w:r w:rsidRPr="00AD24EF">
        <w:rPr>
          <w:rFonts w:ascii="Arial" w:hAnsi="Arial" w:cs="Arial"/>
        </w:rPr>
        <w:t xml:space="preserve">___ ___ ___ ___ ___ ___ ___ ___ ___ ___ </w:t>
      </w:r>
    </w:p>
    <w:p w14:paraId="1B36D12B" w14:textId="77777777" w:rsidR="00497791" w:rsidRPr="00AD24EF" w:rsidRDefault="00497791" w:rsidP="00AD24EF">
      <w:pPr>
        <w:autoSpaceDE w:val="0"/>
        <w:autoSpaceDN w:val="0"/>
        <w:adjustRightInd w:val="0"/>
        <w:rPr>
          <w:rFonts w:ascii="Arial" w:hAnsi="Arial" w:cs="Arial"/>
          <w:sz w:val="6"/>
          <w:szCs w:val="6"/>
        </w:rPr>
      </w:pPr>
    </w:p>
    <w:p w14:paraId="210329B4" w14:textId="77777777" w:rsidR="00497791" w:rsidRPr="00AD24EF" w:rsidRDefault="00497791" w:rsidP="00AD24EF">
      <w:pPr>
        <w:autoSpaceDE w:val="0"/>
        <w:autoSpaceDN w:val="0"/>
        <w:adjustRightInd w:val="0"/>
        <w:rPr>
          <w:rFonts w:ascii="Arial" w:hAnsi="Arial" w:cs="Arial"/>
          <w:i/>
          <w:sz w:val="22"/>
          <w:szCs w:val="22"/>
        </w:rPr>
      </w:pPr>
      <w:r w:rsidRPr="00AD24EF">
        <w:rPr>
          <w:rFonts w:ascii="Arial" w:hAnsi="Arial" w:cs="Arial"/>
          <w:i/>
          <w:sz w:val="22"/>
          <w:szCs w:val="22"/>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11639205" w14:textId="77777777" w:rsidR="00497791" w:rsidRPr="00AD24EF" w:rsidRDefault="00497791" w:rsidP="00AD24EF">
      <w:pPr>
        <w:autoSpaceDE w:val="0"/>
        <w:autoSpaceDN w:val="0"/>
        <w:adjustRightInd w:val="0"/>
        <w:rPr>
          <w:rFonts w:ascii="Arial" w:hAnsi="Arial" w:cs="Arial"/>
          <w:i/>
          <w:sz w:val="22"/>
          <w:szCs w:val="22"/>
        </w:rPr>
      </w:pPr>
    </w:p>
    <w:p w14:paraId="33E58310" w14:textId="77777777" w:rsidR="00497791" w:rsidRPr="00AD24EF" w:rsidRDefault="00497791" w:rsidP="00AD24EF">
      <w:pPr>
        <w:autoSpaceDE w:val="0"/>
        <w:autoSpaceDN w:val="0"/>
        <w:adjustRightInd w:val="0"/>
        <w:rPr>
          <w:rFonts w:ascii="Arial" w:hAnsi="Arial" w:cs="Arial"/>
        </w:rPr>
      </w:pPr>
      <w:r w:rsidRPr="00AD24EF">
        <w:rPr>
          <w:rFonts w:ascii="Arial" w:hAnsi="Arial" w:cs="Arial"/>
          <w:i/>
          <w:sz w:val="22"/>
          <w:szCs w:val="22"/>
        </w:rPr>
        <w:t xml:space="preserve"> </w:t>
      </w:r>
      <w:r w:rsidRPr="00AD24EF">
        <w:rPr>
          <w:rFonts w:ascii="Arial" w:hAnsi="Arial" w:cs="Arial"/>
        </w:rPr>
        <w:t>Czy realizacja zadania generować będzie przychody opodatkowane podatkiem VAT po stronie Zleceniobiorcy:*</w:t>
      </w:r>
    </w:p>
    <w:p w14:paraId="06E1CDF7" w14:textId="77777777" w:rsidR="00497791" w:rsidRPr="00AD24EF" w:rsidRDefault="00497791" w:rsidP="00AD24EF">
      <w:pPr>
        <w:numPr>
          <w:ilvl w:val="0"/>
          <w:numId w:val="28"/>
        </w:numPr>
        <w:tabs>
          <w:tab w:val="clear" w:pos="720"/>
          <w:tab w:val="num" w:pos="0"/>
        </w:tabs>
        <w:suppressAutoHyphens w:val="0"/>
        <w:autoSpaceDE w:val="0"/>
        <w:autoSpaceDN w:val="0"/>
        <w:adjustRightInd w:val="0"/>
        <w:ind w:left="284" w:hanging="284"/>
        <w:rPr>
          <w:rFonts w:ascii="Arial" w:hAnsi="Arial" w:cs="Arial"/>
        </w:rPr>
      </w:pPr>
      <w:r w:rsidRPr="00AD24EF">
        <w:rPr>
          <w:rFonts w:ascii="Arial" w:hAnsi="Arial" w:cs="Arial"/>
        </w:rPr>
        <w:t>tak;</w:t>
      </w:r>
    </w:p>
    <w:p w14:paraId="1FA72558" w14:textId="77777777" w:rsidR="00497791" w:rsidRPr="00AD24EF" w:rsidRDefault="00497791" w:rsidP="00AD24EF">
      <w:pPr>
        <w:numPr>
          <w:ilvl w:val="0"/>
          <w:numId w:val="28"/>
        </w:numPr>
        <w:tabs>
          <w:tab w:val="clear" w:pos="720"/>
          <w:tab w:val="num" w:pos="0"/>
        </w:tabs>
        <w:suppressAutoHyphens w:val="0"/>
        <w:autoSpaceDE w:val="0"/>
        <w:autoSpaceDN w:val="0"/>
        <w:adjustRightInd w:val="0"/>
        <w:ind w:left="284" w:hanging="284"/>
        <w:rPr>
          <w:rFonts w:ascii="Arial" w:hAnsi="Arial" w:cs="Arial"/>
        </w:rPr>
      </w:pPr>
      <w:r w:rsidRPr="00AD24EF">
        <w:rPr>
          <w:rFonts w:ascii="Arial" w:hAnsi="Arial" w:cs="Arial"/>
        </w:rPr>
        <w:t>nie.</w:t>
      </w:r>
    </w:p>
    <w:p w14:paraId="6A5065AD" w14:textId="77777777" w:rsidR="00497791" w:rsidRPr="00AD24EF" w:rsidRDefault="00497791" w:rsidP="00AD24EF">
      <w:pPr>
        <w:autoSpaceDE w:val="0"/>
        <w:autoSpaceDN w:val="0"/>
        <w:adjustRightInd w:val="0"/>
        <w:rPr>
          <w:rFonts w:ascii="Arial" w:hAnsi="Arial" w:cs="Arial"/>
          <w:sz w:val="6"/>
          <w:szCs w:val="6"/>
        </w:rPr>
      </w:pPr>
    </w:p>
    <w:p w14:paraId="29598D58" w14:textId="77777777" w:rsidR="00497791" w:rsidRPr="00AD24EF" w:rsidRDefault="00497791" w:rsidP="00AD24EF">
      <w:pPr>
        <w:autoSpaceDE w:val="0"/>
        <w:autoSpaceDN w:val="0"/>
        <w:adjustRightInd w:val="0"/>
        <w:rPr>
          <w:rFonts w:ascii="Arial" w:hAnsi="Arial" w:cs="Arial"/>
          <w:i/>
          <w:sz w:val="22"/>
          <w:szCs w:val="22"/>
        </w:rPr>
      </w:pPr>
      <w:r w:rsidRPr="00AD24EF">
        <w:rPr>
          <w:rFonts w:ascii="Arial" w:hAnsi="Arial" w:cs="Arial"/>
          <w:i/>
          <w:sz w:val="22"/>
          <w:szCs w:val="22"/>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6B90273B" w14:textId="77777777" w:rsidR="00497791" w:rsidRPr="00AD24EF" w:rsidRDefault="00497791" w:rsidP="00AD24EF">
      <w:pPr>
        <w:rPr>
          <w:rFonts w:ascii="Arial" w:hAnsi="Arial" w:cs="Arial"/>
        </w:rPr>
      </w:pPr>
    </w:p>
    <w:p w14:paraId="143E0077" w14:textId="77777777" w:rsidR="00497791" w:rsidRPr="00AD24EF" w:rsidRDefault="00497791" w:rsidP="00AD24EF">
      <w:pPr>
        <w:rPr>
          <w:rFonts w:ascii="Arial" w:hAnsi="Arial" w:cs="Arial"/>
        </w:rPr>
      </w:pPr>
      <w:r w:rsidRPr="00AD24EF">
        <w:rPr>
          <w:rFonts w:ascii="Arial" w:hAnsi="Arial" w:cs="Arial"/>
        </w:rPr>
        <w:t>Niniejszym oświadczam, że:*</w:t>
      </w:r>
    </w:p>
    <w:p w14:paraId="29A49CCA" w14:textId="77777777" w:rsidR="00497791" w:rsidRPr="00AD24EF" w:rsidRDefault="00497791" w:rsidP="00AD24EF">
      <w:pPr>
        <w:numPr>
          <w:ilvl w:val="0"/>
          <w:numId w:val="28"/>
        </w:numPr>
        <w:tabs>
          <w:tab w:val="clear" w:pos="720"/>
          <w:tab w:val="num" w:pos="426"/>
        </w:tabs>
        <w:suppressAutoHyphens w:val="0"/>
        <w:autoSpaceDE w:val="0"/>
        <w:autoSpaceDN w:val="0"/>
        <w:adjustRightInd w:val="0"/>
        <w:ind w:left="284" w:hanging="284"/>
        <w:rPr>
          <w:rFonts w:ascii="Arial" w:hAnsi="Arial" w:cs="Arial"/>
        </w:rPr>
      </w:pPr>
      <w:r w:rsidRPr="00AD24EF">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2B1FB6C5" w14:textId="77777777" w:rsidR="00497791" w:rsidRPr="00AD24EF" w:rsidRDefault="00497791" w:rsidP="00AD24EF">
      <w:pPr>
        <w:autoSpaceDE w:val="0"/>
        <w:autoSpaceDN w:val="0"/>
        <w:adjustRightInd w:val="0"/>
        <w:ind w:left="720"/>
        <w:rPr>
          <w:rFonts w:ascii="Arial" w:hAnsi="Arial" w:cs="Arial"/>
          <w:i/>
          <w:sz w:val="6"/>
          <w:szCs w:val="6"/>
        </w:rPr>
      </w:pPr>
    </w:p>
    <w:p w14:paraId="7AB35EAE" w14:textId="77777777" w:rsidR="00497791" w:rsidRPr="00AD24EF" w:rsidRDefault="00497791" w:rsidP="00AD24EF">
      <w:pPr>
        <w:autoSpaceDE w:val="0"/>
        <w:autoSpaceDN w:val="0"/>
        <w:adjustRightInd w:val="0"/>
        <w:rPr>
          <w:rFonts w:ascii="Arial" w:hAnsi="Arial" w:cs="Arial"/>
          <w:i/>
          <w:sz w:val="22"/>
          <w:szCs w:val="22"/>
        </w:rPr>
      </w:pPr>
      <w:r w:rsidRPr="00AD24EF">
        <w:rPr>
          <w:rFonts w:ascii="Arial" w:hAnsi="Arial" w:cs="Arial"/>
          <w:i/>
          <w:sz w:val="22"/>
          <w:szCs w:val="22"/>
        </w:rPr>
        <w:t>Należy zaznaczyć w przypadku, gdy realizacja zadania nie będzie generować przychodów opodatkowanych podatkiem VAT po stronie Zleceniobiorcy.</w:t>
      </w:r>
    </w:p>
    <w:p w14:paraId="4E44457A" w14:textId="77777777" w:rsidR="00497791" w:rsidRPr="00AD24EF" w:rsidRDefault="00497791" w:rsidP="00AD24EF">
      <w:pPr>
        <w:autoSpaceDE w:val="0"/>
        <w:autoSpaceDN w:val="0"/>
        <w:adjustRightInd w:val="0"/>
        <w:ind w:left="720"/>
        <w:rPr>
          <w:rFonts w:ascii="Arial" w:hAnsi="Arial" w:cs="Arial"/>
          <w:sz w:val="6"/>
          <w:szCs w:val="6"/>
        </w:rPr>
      </w:pPr>
    </w:p>
    <w:p w14:paraId="2C2A345C" w14:textId="77777777" w:rsidR="00497791" w:rsidRPr="00AD24EF" w:rsidRDefault="00497791" w:rsidP="00AD24EF">
      <w:pPr>
        <w:numPr>
          <w:ilvl w:val="0"/>
          <w:numId w:val="28"/>
        </w:numPr>
        <w:tabs>
          <w:tab w:val="clear" w:pos="720"/>
          <w:tab w:val="num" w:pos="284"/>
        </w:tabs>
        <w:suppressAutoHyphens w:val="0"/>
        <w:autoSpaceDE w:val="0"/>
        <w:autoSpaceDN w:val="0"/>
        <w:adjustRightInd w:val="0"/>
        <w:ind w:left="284" w:hanging="284"/>
        <w:rPr>
          <w:rFonts w:ascii="Arial" w:hAnsi="Arial" w:cs="Arial"/>
        </w:rPr>
      </w:pPr>
      <w:r w:rsidRPr="00AD24EF">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6A277B7F" w14:textId="77777777" w:rsidR="00497791" w:rsidRPr="00AD24EF" w:rsidRDefault="00497791" w:rsidP="00AD24EF">
      <w:pPr>
        <w:autoSpaceDE w:val="0"/>
        <w:autoSpaceDN w:val="0"/>
        <w:adjustRightInd w:val="0"/>
        <w:ind w:left="720"/>
        <w:rPr>
          <w:rFonts w:ascii="Arial" w:hAnsi="Arial" w:cs="Arial"/>
          <w:sz w:val="6"/>
          <w:szCs w:val="6"/>
        </w:rPr>
      </w:pPr>
    </w:p>
    <w:p w14:paraId="07B99B52" w14:textId="77777777" w:rsidR="00497791" w:rsidRPr="00AD24EF" w:rsidRDefault="00497791" w:rsidP="00AD24EF">
      <w:pPr>
        <w:autoSpaceDE w:val="0"/>
        <w:autoSpaceDN w:val="0"/>
        <w:adjustRightInd w:val="0"/>
        <w:rPr>
          <w:rFonts w:ascii="Arial" w:hAnsi="Arial" w:cs="Arial"/>
          <w:i/>
          <w:sz w:val="22"/>
          <w:szCs w:val="22"/>
        </w:rPr>
      </w:pPr>
      <w:r w:rsidRPr="00AD24EF">
        <w:rPr>
          <w:rFonts w:ascii="Arial" w:hAnsi="Arial" w:cs="Arial"/>
          <w:i/>
          <w:sz w:val="22"/>
          <w:szCs w:val="22"/>
        </w:rPr>
        <w:t>Należy zaznaczyć w przypadku, gdy realizacja zadania generować będzie przychody opodatkowane podatkiem VAT po stronie Zleceniobiorcy.</w:t>
      </w:r>
    </w:p>
    <w:p w14:paraId="768846A4" w14:textId="77777777" w:rsidR="00497791" w:rsidRPr="00AD24EF" w:rsidRDefault="00497791" w:rsidP="00AD24EF">
      <w:pPr>
        <w:autoSpaceDE w:val="0"/>
        <w:autoSpaceDN w:val="0"/>
        <w:adjustRightInd w:val="0"/>
        <w:ind w:left="720"/>
        <w:rPr>
          <w:rFonts w:ascii="Arial" w:hAnsi="Arial" w:cs="Arial"/>
        </w:rPr>
      </w:pPr>
    </w:p>
    <w:p w14:paraId="650B0813" w14:textId="77777777" w:rsidR="00497791" w:rsidRPr="00AD24EF" w:rsidRDefault="00497791" w:rsidP="00AD24EF">
      <w:pPr>
        <w:autoSpaceDE w:val="0"/>
        <w:autoSpaceDN w:val="0"/>
        <w:adjustRightInd w:val="0"/>
        <w:ind w:left="4956"/>
        <w:rPr>
          <w:rFonts w:ascii="Arial" w:hAnsi="Arial" w:cs="Arial"/>
        </w:rPr>
      </w:pPr>
    </w:p>
    <w:p w14:paraId="73419C89" w14:textId="77777777" w:rsidR="00497791" w:rsidRPr="00AD24EF" w:rsidRDefault="00497791" w:rsidP="00AD24EF">
      <w:pPr>
        <w:rPr>
          <w:rFonts w:ascii="Arial" w:hAnsi="Arial" w:cs="Arial"/>
        </w:rPr>
      </w:pPr>
      <w:r w:rsidRPr="00AD24EF">
        <w:rPr>
          <w:rFonts w:ascii="Arial" w:hAnsi="Arial" w:cs="Arial"/>
        </w:rPr>
        <w:t>...............................................................................</w:t>
      </w:r>
      <w:r w:rsidRPr="00AD24EF">
        <w:rPr>
          <w:rFonts w:ascii="Arial" w:hAnsi="Arial" w:cs="Arial"/>
        </w:rPr>
        <w:br/>
      </w:r>
      <w:r w:rsidRPr="00AD24EF">
        <w:rPr>
          <w:rFonts w:ascii="Arial" w:hAnsi="Arial" w:cs="Arial"/>
          <w:sz w:val="18"/>
          <w:szCs w:val="18"/>
        </w:rPr>
        <w:t>(podpisy osób upoważnionych do reprezentowania oferenta)</w:t>
      </w:r>
      <w:r w:rsidRPr="00AD24EF">
        <w:rPr>
          <w:rFonts w:ascii="Arial" w:hAnsi="Arial" w:cs="Arial"/>
        </w:rPr>
        <w:br/>
      </w:r>
    </w:p>
    <w:p w14:paraId="371F3998" w14:textId="77777777" w:rsidR="00497791" w:rsidRPr="00AD24EF" w:rsidRDefault="00497791" w:rsidP="00AD24EF">
      <w:pPr>
        <w:rPr>
          <w:rFonts w:ascii="Arial" w:eastAsia="Times New Roman" w:hAnsi="Arial" w:cs="Arial"/>
          <w:sz w:val="22"/>
        </w:rPr>
      </w:pPr>
    </w:p>
    <w:p w14:paraId="43F13F94" w14:textId="77777777" w:rsidR="00497791" w:rsidRPr="00AD24EF" w:rsidRDefault="00497791" w:rsidP="00AD24EF">
      <w:pPr>
        <w:autoSpaceDE w:val="0"/>
        <w:autoSpaceDN w:val="0"/>
        <w:adjustRightInd w:val="0"/>
        <w:rPr>
          <w:rFonts w:ascii="Arial" w:hAnsi="Arial" w:cs="Arial"/>
          <w:b/>
          <w:i/>
          <w:iCs/>
          <w:sz w:val="18"/>
          <w:szCs w:val="18"/>
        </w:rPr>
      </w:pPr>
      <w:r w:rsidRPr="00AD24EF">
        <w:rPr>
          <w:rFonts w:ascii="Arial" w:hAnsi="Arial" w:cs="Arial"/>
          <w:b/>
          <w:i/>
          <w:iCs/>
          <w:sz w:val="18"/>
          <w:szCs w:val="18"/>
        </w:rPr>
        <w:t>* wybrać właściwą opcję</w:t>
      </w:r>
    </w:p>
    <w:p w14:paraId="1920F5EC" w14:textId="77777777" w:rsidR="00497791" w:rsidRPr="00AD24EF" w:rsidRDefault="00497791" w:rsidP="00AD24EF">
      <w:pPr>
        <w:pStyle w:val="Akapitzlist1"/>
        <w:ind w:hanging="720"/>
        <w:rPr>
          <w:rFonts w:ascii="Arial" w:hAnsi="Arial" w:cs="Arial"/>
          <w:color w:val="000000" w:themeColor="text1"/>
        </w:rPr>
      </w:pPr>
    </w:p>
    <w:bookmarkEnd w:id="0"/>
    <w:p w14:paraId="72127B8B" w14:textId="77777777" w:rsidR="00BB5384" w:rsidRPr="00AD24EF" w:rsidRDefault="00BB5384" w:rsidP="00AD24EF">
      <w:pPr>
        <w:rPr>
          <w:rFonts w:ascii="Arial" w:hAnsi="Arial" w:cs="Arial"/>
        </w:rPr>
      </w:pPr>
    </w:p>
    <w:sectPr w:rsidR="00BB5384" w:rsidRPr="00AD24EF" w:rsidSect="00497791">
      <w:headerReference w:type="even" r:id="rId26"/>
      <w:headerReference w:type="default" r:id="rId27"/>
      <w:footerReference w:type="even" r:id="rId28"/>
      <w:footerReference w:type="default" r:id="rId29"/>
      <w:headerReference w:type="first" r:id="rId30"/>
      <w:footerReference w:type="first" r:id="rId31"/>
      <w:pgSz w:w="11906" w:h="16838"/>
      <w:pgMar w:top="1135"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3FB4" w14:textId="77777777" w:rsidR="00E624A6" w:rsidRDefault="00E624A6">
      <w:r>
        <w:separator/>
      </w:r>
    </w:p>
  </w:endnote>
  <w:endnote w:type="continuationSeparator" w:id="0">
    <w:p w14:paraId="71D0C5E6" w14:textId="77777777" w:rsidR="00E624A6" w:rsidRDefault="00E6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513E" w14:textId="77777777" w:rsidR="002F28EB" w:rsidRDefault="002F28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32511"/>
      <w:docPartObj>
        <w:docPartGallery w:val="Page Numbers (Bottom of Page)"/>
        <w:docPartUnique/>
      </w:docPartObj>
    </w:sdtPr>
    <w:sdtEndPr>
      <w:rPr>
        <w:sz w:val="12"/>
        <w:szCs w:val="12"/>
      </w:rPr>
    </w:sdtEndPr>
    <w:sdtContent>
      <w:p w14:paraId="7C1A5073" w14:textId="77777777" w:rsidR="002F28EB" w:rsidRPr="00826A7F" w:rsidRDefault="002F28EB">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188D4E88" w14:textId="77777777" w:rsidR="002F28EB" w:rsidRDefault="002F28E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4C00" w14:textId="77777777" w:rsidR="002F28EB" w:rsidRDefault="002F28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E54B" w14:textId="77777777" w:rsidR="00E624A6" w:rsidRDefault="00E624A6">
      <w:r>
        <w:separator/>
      </w:r>
    </w:p>
  </w:footnote>
  <w:footnote w:type="continuationSeparator" w:id="0">
    <w:p w14:paraId="133D9140" w14:textId="77777777" w:rsidR="00E624A6" w:rsidRDefault="00E6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1A74" w14:textId="77777777" w:rsidR="002F28EB" w:rsidRDefault="002F28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373F" w14:textId="77777777" w:rsidR="002F28EB" w:rsidRDefault="002F28E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741A" w14:textId="77777777" w:rsidR="002F28EB" w:rsidRDefault="002F28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6" w15:restartNumberingAfterBreak="0">
    <w:nsid w:val="00000023"/>
    <w:multiLevelType w:val="multilevel"/>
    <w:tmpl w:val="73B8BDD4"/>
    <w:lvl w:ilvl="0">
      <w:start w:val="2"/>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1658"/>
        </w:tabs>
        <w:ind w:left="1658" w:hanging="360"/>
      </w:pPr>
      <w:rPr>
        <w:b w:val="0"/>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2F"/>
    <w:multiLevelType w:val="multilevel"/>
    <w:tmpl w:val="606C7716"/>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hint="default"/>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180"/>
      </w:pPr>
      <w:rPr>
        <w:rFonts w:cs="Times New Roman" w:hint="default"/>
      </w:rPr>
    </w:lvl>
    <w:lvl w:ilvl="6">
      <w:start w:val="1"/>
      <w:numFmt w:val="decimal"/>
      <w:lvlText w:val="%7."/>
      <w:lvlJc w:val="left"/>
      <w:pPr>
        <w:tabs>
          <w:tab w:val="num" w:pos="0"/>
        </w:tabs>
        <w:ind w:left="6120" w:hanging="360"/>
      </w:pPr>
      <w:rPr>
        <w:rFonts w:cs="Times New Roman" w:hint="default"/>
      </w:rPr>
    </w:lvl>
    <w:lvl w:ilvl="7">
      <w:start w:val="1"/>
      <w:numFmt w:val="lowerLetter"/>
      <w:lvlText w:val="%8."/>
      <w:lvlJc w:val="left"/>
      <w:pPr>
        <w:tabs>
          <w:tab w:val="num" w:pos="0"/>
        </w:tabs>
        <w:ind w:left="6840" w:hanging="360"/>
      </w:pPr>
      <w:rPr>
        <w:rFonts w:cs="Times New Roman" w:hint="default"/>
      </w:rPr>
    </w:lvl>
    <w:lvl w:ilvl="8">
      <w:start w:val="1"/>
      <w:numFmt w:val="lowerRoman"/>
      <w:lvlText w:val="%9."/>
      <w:lvlJc w:val="right"/>
      <w:pPr>
        <w:tabs>
          <w:tab w:val="num" w:pos="0"/>
        </w:tabs>
        <w:ind w:left="7560" w:hanging="180"/>
      </w:pPr>
      <w:rPr>
        <w:rFonts w:cs="Times New Roman" w:hint="default"/>
      </w:rPr>
    </w:lvl>
  </w:abstractNum>
  <w:abstractNum w:abstractNumId="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9"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290BB6"/>
    <w:multiLevelType w:val="hybridMultilevel"/>
    <w:tmpl w:val="2F50763A"/>
    <w:lvl w:ilvl="0" w:tplc="F7DA1AD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06429"/>
    <w:multiLevelType w:val="hybridMultilevel"/>
    <w:tmpl w:val="B0AEAEAC"/>
    <w:name w:val="WW8Num383"/>
    <w:lvl w:ilvl="0" w:tplc="B00687A6">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312FF"/>
    <w:multiLevelType w:val="hybridMultilevel"/>
    <w:tmpl w:val="7A3CCB3A"/>
    <w:lvl w:ilvl="0" w:tplc="044EA23C">
      <w:start w:val="1"/>
      <w:numFmt w:val="lowerLetter"/>
      <w:lvlText w:val="%1)"/>
      <w:lvlJc w:val="left"/>
      <w:pPr>
        <w:ind w:left="1004" w:hanging="360"/>
      </w:pPr>
      <w:rPr>
        <w:rFonts w:ascii="Arial Narrow" w:hAnsi="Arial Narrow"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0BA01F4"/>
    <w:multiLevelType w:val="hybridMultilevel"/>
    <w:tmpl w:val="1B5289E6"/>
    <w:lvl w:ilvl="0" w:tplc="F7C04724">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607EA5"/>
    <w:multiLevelType w:val="hybridMultilevel"/>
    <w:tmpl w:val="E5326844"/>
    <w:lvl w:ilvl="0" w:tplc="D99024E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7"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2"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5139515A"/>
    <w:multiLevelType w:val="hybridMultilevel"/>
    <w:tmpl w:val="F050AE84"/>
    <w:lvl w:ilvl="0" w:tplc="AE6CE8D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0520373"/>
    <w:multiLevelType w:val="hybridMultilevel"/>
    <w:tmpl w:val="02FCBB54"/>
    <w:name w:val="WW8Num3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3" w15:restartNumberingAfterBreak="0">
    <w:nsid w:val="6620387F"/>
    <w:multiLevelType w:val="hybridMultilevel"/>
    <w:tmpl w:val="3FC4CD28"/>
    <w:name w:val="WW8Num382"/>
    <w:lvl w:ilvl="0" w:tplc="5F0836CC">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0459A5"/>
    <w:multiLevelType w:val="hybridMultilevel"/>
    <w:tmpl w:val="BDFABB30"/>
    <w:lvl w:ilvl="0" w:tplc="E0A0F1CE">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7B2CEF"/>
    <w:multiLevelType w:val="hybridMultilevel"/>
    <w:tmpl w:val="07B2B23E"/>
    <w:lvl w:ilvl="0" w:tplc="053E8296">
      <w:start w:val="1"/>
      <w:numFmt w:val="decimal"/>
      <w:lvlText w:val="%1)"/>
      <w:lvlJc w:val="left"/>
      <w:pPr>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116A0A"/>
    <w:multiLevelType w:val="hybridMultilevel"/>
    <w:tmpl w:val="0CE27F6A"/>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7B327BA5"/>
    <w:multiLevelType w:val="hybridMultilevel"/>
    <w:tmpl w:val="827A0A7E"/>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AAC498C2">
      <w:start w:val="2"/>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5158082">
    <w:abstractNumId w:val="28"/>
  </w:num>
  <w:num w:numId="2" w16cid:durableId="309986513">
    <w:abstractNumId w:val="0"/>
  </w:num>
  <w:num w:numId="3" w16cid:durableId="1143422068">
    <w:abstractNumId w:val="1"/>
  </w:num>
  <w:num w:numId="4" w16cid:durableId="820928880">
    <w:abstractNumId w:val="2"/>
  </w:num>
  <w:num w:numId="5" w16cid:durableId="377709007">
    <w:abstractNumId w:val="3"/>
  </w:num>
  <w:num w:numId="6" w16cid:durableId="1792434480">
    <w:abstractNumId w:val="4"/>
  </w:num>
  <w:num w:numId="7" w16cid:durableId="1024358289">
    <w:abstractNumId w:val="5"/>
  </w:num>
  <w:num w:numId="8" w16cid:durableId="1626888848">
    <w:abstractNumId w:val="6"/>
  </w:num>
  <w:num w:numId="9" w16cid:durableId="212886038">
    <w:abstractNumId w:val="7"/>
  </w:num>
  <w:num w:numId="10" w16cid:durableId="298456285">
    <w:abstractNumId w:val="8"/>
  </w:num>
  <w:num w:numId="11" w16cid:durableId="55590788">
    <w:abstractNumId w:val="42"/>
  </w:num>
  <w:num w:numId="12" w16cid:durableId="566261846">
    <w:abstractNumId w:val="10"/>
  </w:num>
  <w:num w:numId="13" w16cid:durableId="1993874341">
    <w:abstractNumId w:val="45"/>
  </w:num>
  <w:num w:numId="14" w16cid:durableId="1130897222">
    <w:abstractNumId w:val="32"/>
  </w:num>
  <w:num w:numId="15" w16cid:durableId="448203005">
    <w:abstractNumId w:val="9"/>
  </w:num>
  <w:num w:numId="16" w16cid:durableId="719859808">
    <w:abstractNumId w:val="41"/>
  </w:num>
  <w:num w:numId="17" w16cid:durableId="701127462">
    <w:abstractNumId w:val="21"/>
  </w:num>
  <w:num w:numId="18" w16cid:durableId="995063519">
    <w:abstractNumId w:val="17"/>
  </w:num>
  <w:num w:numId="19" w16cid:durableId="875236396">
    <w:abstractNumId w:val="26"/>
  </w:num>
  <w:num w:numId="20" w16cid:durableId="971327729">
    <w:abstractNumId w:val="37"/>
  </w:num>
  <w:num w:numId="21" w16cid:durableId="2039315223">
    <w:abstractNumId w:val="25"/>
  </w:num>
  <w:num w:numId="22" w16cid:durableId="1647392241">
    <w:abstractNumId w:val="11"/>
  </w:num>
  <w:num w:numId="23" w16cid:durableId="154150523">
    <w:abstractNumId w:val="29"/>
  </w:num>
  <w:num w:numId="24" w16cid:durableId="782262252">
    <w:abstractNumId w:val="19"/>
  </w:num>
  <w:num w:numId="25" w16cid:durableId="615142039">
    <w:abstractNumId w:val="33"/>
  </w:num>
  <w:num w:numId="26" w16cid:durableId="1690987721">
    <w:abstractNumId w:val="31"/>
    <w:lvlOverride w:ilvl="0">
      <w:startOverride w:val="1"/>
    </w:lvlOverride>
    <w:lvlOverride w:ilvl="1"/>
    <w:lvlOverride w:ilvl="2"/>
    <w:lvlOverride w:ilvl="3"/>
    <w:lvlOverride w:ilvl="4"/>
    <w:lvlOverride w:ilvl="5"/>
    <w:lvlOverride w:ilvl="6"/>
    <w:lvlOverride w:ilvl="7"/>
    <w:lvlOverride w:ilvl="8"/>
  </w:num>
  <w:num w:numId="27" w16cid:durableId="4307074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5957255">
    <w:abstractNumId w:val="3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0279791">
    <w:abstractNumId w:val="14"/>
  </w:num>
  <w:num w:numId="30" w16cid:durableId="1793092463">
    <w:abstractNumId w:val="48"/>
  </w:num>
  <w:num w:numId="31" w16cid:durableId="280184672">
    <w:abstractNumId w:val="44"/>
  </w:num>
  <w:num w:numId="32" w16cid:durableId="1288705306">
    <w:abstractNumId w:val="49"/>
  </w:num>
  <w:num w:numId="33" w16cid:durableId="2040348993">
    <w:abstractNumId w:val="35"/>
  </w:num>
  <w:num w:numId="34" w16cid:durableId="1728265630">
    <w:abstractNumId w:val="36"/>
  </w:num>
  <w:num w:numId="35" w16cid:durableId="1382244299">
    <w:abstractNumId w:val="18"/>
  </w:num>
  <w:num w:numId="36" w16cid:durableId="1101990500">
    <w:abstractNumId w:val="27"/>
  </w:num>
  <w:num w:numId="37" w16cid:durableId="546458026">
    <w:abstractNumId w:val="24"/>
  </w:num>
  <w:num w:numId="38" w16cid:durableId="5245647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1720968">
    <w:abstractNumId w:val="47"/>
  </w:num>
  <w:num w:numId="40" w16cid:durableId="713164954">
    <w:abstractNumId w:val="16"/>
  </w:num>
  <w:num w:numId="41" w16cid:durableId="1867019968">
    <w:abstractNumId w:val="15"/>
  </w:num>
  <w:num w:numId="42" w16cid:durableId="1187910311">
    <w:abstractNumId w:val="23"/>
  </w:num>
  <w:num w:numId="43" w16cid:durableId="1408651345">
    <w:abstractNumId w:val="22"/>
  </w:num>
  <w:num w:numId="44" w16cid:durableId="2086607928">
    <w:abstractNumId w:val="12"/>
  </w:num>
  <w:num w:numId="45" w16cid:durableId="820805070">
    <w:abstractNumId w:val="34"/>
  </w:num>
  <w:num w:numId="46" w16cid:durableId="1714960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4424138">
    <w:abstractNumId w:val="43"/>
  </w:num>
  <w:num w:numId="48" w16cid:durableId="2065719264">
    <w:abstractNumId w:val="38"/>
  </w:num>
  <w:num w:numId="49" w16cid:durableId="336418827">
    <w:abstractNumId w:val="46"/>
  </w:num>
  <w:num w:numId="50" w16cid:durableId="1220826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91"/>
    <w:rsid w:val="001C4113"/>
    <w:rsid w:val="00220F2D"/>
    <w:rsid w:val="002F28EB"/>
    <w:rsid w:val="00497791"/>
    <w:rsid w:val="00834B1B"/>
    <w:rsid w:val="009746FD"/>
    <w:rsid w:val="00AD24EF"/>
    <w:rsid w:val="00BB5384"/>
    <w:rsid w:val="00C42EAD"/>
    <w:rsid w:val="00E624A6"/>
    <w:rsid w:val="00EF5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26D4"/>
  <w15:chartTrackingRefBased/>
  <w15:docId w15:val="{31A30290-58A9-4BF9-A9A1-EB4556AB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791"/>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AD24EF"/>
    <w:pPr>
      <w:jc w:val="center"/>
      <w:outlineLvl w:val="0"/>
    </w:pPr>
    <w:rPr>
      <w:rFonts w:ascii="Arial" w:hAnsi="Arial" w:cs="Arial"/>
      <w:b/>
    </w:rPr>
  </w:style>
  <w:style w:type="paragraph" w:styleId="Nagwek2">
    <w:name w:val="heading 2"/>
    <w:basedOn w:val="Normalny"/>
    <w:next w:val="Tekstpodstawowy"/>
    <w:link w:val="Nagwek2Znak"/>
    <w:qFormat/>
    <w:rsid w:val="00AD24EF"/>
    <w:pPr>
      <w:pageBreakBefore/>
      <w:ind w:left="5760" w:hanging="231"/>
      <w:outlineLvl w:val="1"/>
    </w:pPr>
    <w:rPr>
      <w:rFonts w:ascii="Arial" w:hAnsi="Arial" w:cs="Arial"/>
      <w:sz w:val="22"/>
    </w:rPr>
  </w:style>
  <w:style w:type="paragraph" w:styleId="Nagwek3">
    <w:name w:val="heading 3"/>
    <w:basedOn w:val="Normalny"/>
    <w:next w:val="Tekstpodstawowy"/>
    <w:link w:val="Nagwek3Znak"/>
    <w:qFormat/>
    <w:rsid w:val="00AD24EF"/>
    <w:pPr>
      <w:outlineLvl w:val="2"/>
    </w:pPr>
    <w:rPr>
      <w:rFonts w:ascii="Arial" w:hAnsi="Arial" w:cs="Arial"/>
      <w:b/>
    </w:rPr>
  </w:style>
  <w:style w:type="paragraph" w:styleId="Nagwek4">
    <w:name w:val="heading 4"/>
    <w:basedOn w:val="Normalny"/>
    <w:next w:val="Normalny"/>
    <w:link w:val="Nagwek4Znak"/>
    <w:unhideWhenUsed/>
    <w:qFormat/>
    <w:rsid w:val="0049779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49779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97791"/>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24EF"/>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AD24EF"/>
    <w:rPr>
      <w:rFonts w:ascii="Arial" w:eastAsia="Calibri" w:hAnsi="Arial" w:cs="Arial"/>
      <w:kern w:val="0"/>
      <w:szCs w:val="24"/>
      <w:lang w:eastAsia="zh-CN"/>
      <w14:ligatures w14:val="none"/>
    </w:rPr>
  </w:style>
  <w:style w:type="character" w:customStyle="1" w:styleId="Nagwek3Znak">
    <w:name w:val="Nagłówek 3 Znak"/>
    <w:basedOn w:val="Domylnaczcionkaakapitu"/>
    <w:link w:val="Nagwek3"/>
    <w:rsid w:val="00AD24EF"/>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497791"/>
    <w:rPr>
      <w:rFonts w:ascii="Calibri" w:eastAsia="Times New Roman" w:hAnsi="Calibri" w:cs="Times New Roman"/>
      <w:b/>
      <w:bCs/>
      <w:kern w:val="0"/>
      <w:sz w:val="28"/>
      <w:szCs w:val="28"/>
      <w:lang w:eastAsia="zh-CN"/>
      <w14:ligatures w14:val="none"/>
    </w:rPr>
  </w:style>
  <w:style w:type="character" w:customStyle="1" w:styleId="Nagwek5Znak">
    <w:name w:val="Nagłówek 5 Znak"/>
    <w:basedOn w:val="Domylnaczcionkaakapitu"/>
    <w:link w:val="Nagwek5"/>
    <w:rsid w:val="00497791"/>
    <w:rPr>
      <w:rFonts w:ascii="Calibri" w:eastAsia="Times New Roman" w:hAnsi="Calibri" w:cs="Times New Roman"/>
      <w:b/>
      <w:bCs/>
      <w:i/>
      <w:iCs/>
      <w:kern w:val="0"/>
      <w:sz w:val="26"/>
      <w:szCs w:val="26"/>
      <w:lang w:eastAsia="zh-CN"/>
      <w14:ligatures w14:val="none"/>
    </w:rPr>
  </w:style>
  <w:style w:type="character" w:customStyle="1" w:styleId="Nagwek6Znak">
    <w:name w:val="Nagłówek 6 Znak"/>
    <w:basedOn w:val="Domylnaczcionkaakapitu"/>
    <w:link w:val="Nagwek6"/>
    <w:rsid w:val="00497791"/>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497791"/>
    <w:rPr>
      <w:rFonts w:cs="Times New Roman"/>
      <w:color w:val="0000FF"/>
      <w:u w:val="single"/>
    </w:rPr>
  </w:style>
  <w:style w:type="paragraph" w:customStyle="1" w:styleId="Nagwek10">
    <w:name w:val="Nagłówek1"/>
    <w:basedOn w:val="Normalny"/>
    <w:next w:val="Tekstpodstawowy"/>
    <w:rsid w:val="00497791"/>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497791"/>
    <w:pPr>
      <w:jc w:val="both"/>
    </w:pPr>
    <w:rPr>
      <w:b/>
      <w:sz w:val="20"/>
      <w:szCs w:val="20"/>
      <w:lang w:val="x-none"/>
    </w:rPr>
  </w:style>
  <w:style w:type="character" w:customStyle="1" w:styleId="TekstpodstawowyZnak">
    <w:name w:val="Tekst podstawowy Znak"/>
    <w:basedOn w:val="Domylnaczcionkaakapitu"/>
    <w:link w:val="Tekstpodstawowy"/>
    <w:rsid w:val="00497791"/>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497791"/>
    <w:rPr>
      <w:rFonts w:ascii="Arial Narrow" w:hAnsi="Arial Narrow" w:cs="Arial Narrow" w:hint="default"/>
      <w:b w:val="0"/>
      <w:color w:val="auto"/>
      <w:sz w:val="24"/>
      <w:szCs w:val="24"/>
    </w:rPr>
  </w:style>
  <w:style w:type="character" w:customStyle="1" w:styleId="WW8Num2z0">
    <w:name w:val="WW8Num2z0"/>
    <w:rsid w:val="00497791"/>
    <w:rPr>
      <w:rFonts w:ascii="Arial Narrow" w:hAnsi="Arial Narrow" w:cs="Arial Narrow" w:hint="default"/>
      <w:i w:val="0"/>
      <w:sz w:val="24"/>
      <w:szCs w:val="24"/>
    </w:rPr>
  </w:style>
  <w:style w:type="character" w:customStyle="1" w:styleId="WW8Num2z1">
    <w:name w:val="WW8Num2z1"/>
    <w:rsid w:val="00497791"/>
    <w:rPr>
      <w:rFonts w:hint="default"/>
    </w:rPr>
  </w:style>
  <w:style w:type="character" w:customStyle="1" w:styleId="WW8Num3z0">
    <w:name w:val="WW8Num3z0"/>
    <w:rsid w:val="00497791"/>
    <w:rPr>
      <w:rFonts w:ascii="Arial Narrow" w:eastAsia="Times New Roman" w:hAnsi="Arial Narrow" w:cs="Arial Narrow" w:hint="default"/>
    </w:rPr>
  </w:style>
  <w:style w:type="character" w:customStyle="1" w:styleId="WW8Num4z0">
    <w:name w:val="WW8Num4z0"/>
    <w:rsid w:val="00497791"/>
    <w:rPr>
      <w:rFonts w:ascii="Arial Narrow" w:hAnsi="Arial Narrow" w:cs="Arial Narrow" w:hint="default"/>
      <w:b w:val="0"/>
      <w:sz w:val="24"/>
      <w:szCs w:val="22"/>
    </w:rPr>
  </w:style>
  <w:style w:type="character" w:customStyle="1" w:styleId="WW8Num4z1">
    <w:name w:val="WW8Num4z1"/>
    <w:rsid w:val="00497791"/>
    <w:rPr>
      <w:rFonts w:ascii="Arial Narrow" w:eastAsia="Calibri" w:hAnsi="Arial Narrow" w:cs="Arial Narrow" w:hint="default"/>
      <w:b w:val="0"/>
      <w:i w:val="0"/>
    </w:rPr>
  </w:style>
  <w:style w:type="character" w:customStyle="1" w:styleId="WW8Num4z2">
    <w:name w:val="WW8Num4z2"/>
    <w:rsid w:val="00497791"/>
    <w:rPr>
      <w:rFonts w:ascii="Arial Narrow" w:hAnsi="Arial Narrow" w:cs="Arial Narrow" w:hint="default"/>
    </w:rPr>
  </w:style>
  <w:style w:type="character" w:customStyle="1" w:styleId="WW8Num4z3">
    <w:name w:val="WW8Num4z3"/>
    <w:rsid w:val="00497791"/>
    <w:rPr>
      <w:rFonts w:hint="default"/>
      <w:b/>
    </w:rPr>
  </w:style>
  <w:style w:type="character" w:customStyle="1" w:styleId="WW8Num4z4">
    <w:name w:val="WW8Num4z4"/>
    <w:rsid w:val="00497791"/>
    <w:rPr>
      <w:rFonts w:hint="default"/>
    </w:rPr>
  </w:style>
  <w:style w:type="character" w:customStyle="1" w:styleId="WW8Num5z0">
    <w:name w:val="WW8Num5z0"/>
    <w:rsid w:val="00497791"/>
    <w:rPr>
      <w:rFonts w:ascii="Arial Narrow" w:eastAsia="Times New Roman" w:hAnsi="Arial Narrow" w:cs="Times New Roman" w:hint="default"/>
      <w:b/>
      <w:color w:val="auto"/>
    </w:rPr>
  </w:style>
  <w:style w:type="character" w:customStyle="1" w:styleId="WW8Num5z1">
    <w:name w:val="WW8Num5z1"/>
    <w:rsid w:val="00497791"/>
  </w:style>
  <w:style w:type="character" w:customStyle="1" w:styleId="WW8Num5z2">
    <w:name w:val="WW8Num5z2"/>
    <w:rsid w:val="00497791"/>
  </w:style>
  <w:style w:type="character" w:customStyle="1" w:styleId="WW8Num5z3">
    <w:name w:val="WW8Num5z3"/>
    <w:rsid w:val="00497791"/>
  </w:style>
  <w:style w:type="character" w:customStyle="1" w:styleId="WW8Num5z4">
    <w:name w:val="WW8Num5z4"/>
    <w:rsid w:val="00497791"/>
  </w:style>
  <w:style w:type="character" w:customStyle="1" w:styleId="WW8Num5z5">
    <w:name w:val="WW8Num5z5"/>
    <w:rsid w:val="00497791"/>
  </w:style>
  <w:style w:type="character" w:customStyle="1" w:styleId="WW8Num5z6">
    <w:name w:val="WW8Num5z6"/>
    <w:rsid w:val="00497791"/>
  </w:style>
  <w:style w:type="character" w:customStyle="1" w:styleId="WW8Num5z7">
    <w:name w:val="WW8Num5z7"/>
    <w:rsid w:val="00497791"/>
  </w:style>
  <w:style w:type="character" w:customStyle="1" w:styleId="WW8Num5z8">
    <w:name w:val="WW8Num5z8"/>
    <w:rsid w:val="00497791"/>
  </w:style>
  <w:style w:type="character" w:customStyle="1" w:styleId="WW8Num6z0">
    <w:name w:val="WW8Num6z0"/>
    <w:rsid w:val="00497791"/>
    <w:rPr>
      <w:rFonts w:cs="Times New Roman"/>
    </w:rPr>
  </w:style>
  <w:style w:type="character" w:customStyle="1" w:styleId="WW8Num7z0">
    <w:name w:val="WW8Num7z0"/>
    <w:rsid w:val="00497791"/>
    <w:rPr>
      <w:rFonts w:hint="default"/>
    </w:rPr>
  </w:style>
  <w:style w:type="character" w:customStyle="1" w:styleId="WW8Num7z1">
    <w:name w:val="WW8Num7z1"/>
    <w:rsid w:val="00497791"/>
  </w:style>
  <w:style w:type="character" w:customStyle="1" w:styleId="WW8Num7z2">
    <w:name w:val="WW8Num7z2"/>
    <w:rsid w:val="00497791"/>
  </w:style>
  <w:style w:type="character" w:customStyle="1" w:styleId="WW8Num7z3">
    <w:name w:val="WW8Num7z3"/>
    <w:rsid w:val="00497791"/>
  </w:style>
  <w:style w:type="character" w:customStyle="1" w:styleId="WW8Num7z4">
    <w:name w:val="WW8Num7z4"/>
    <w:rsid w:val="00497791"/>
  </w:style>
  <w:style w:type="character" w:customStyle="1" w:styleId="WW8Num7z5">
    <w:name w:val="WW8Num7z5"/>
    <w:rsid w:val="00497791"/>
  </w:style>
  <w:style w:type="character" w:customStyle="1" w:styleId="WW8Num7z6">
    <w:name w:val="WW8Num7z6"/>
    <w:rsid w:val="00497791"/>
  </w:style>
  <w:style w:type="character" w:customStyle="1" w:styleId="WW8Num7z7">
    <w:name w:val="WW8Num7z7"/>
    <w:rsid w:val="00497791"/>
  </w:style>
  <w:style w:type="character" w:customStyle="1" w:styleId="WW8Num7z8">
    <w:name w:val="WW8Num7z8"/>
    <w:rsid w:val="00497791"/>
  </w:style>
  <w:style w:type="character" w:customStyle="1" w:styleId="WW8Num8z0">
    <w:name w:val="WW8Num8z0"/>
    <w:rsid w:val="00497791"/>
    <w:rPr>
      <w:rFonts w:ascii="Arial Narrow" w:eastAsia="Times New Roman" w:hAnsi="Arial Narrow" w:cs="Times New Roman"/>
      <w:sz w:val="24"/>
      <w:szCs w:val="24"/>
    </w:rPr>
  </w:style>
  <w:style w:type="character" w:customStyle="1" w:styleId="WW8Num8z1">
    <w:name w:val="WW8Num8z1"/>
    <w:rsid w:val="00497791"/>
    <w:rPr>
      <w:rFonts w:ascii="Courier New" w:hAnsi="Courier New" w:cs="Courier New" w:hint="default"/>
    </w:rPr>
  </w:style>
  <w:style w:type="character" w:customStyle="1" w:styleId="WW8Num8z2">
    <w:name w:val="WW8Num8z2"/>
    <w:rsid w:val="00497791"/>
    <w:rPr>
      <w:rFonts w:ascii="Wingdings" w:hAnsi="Wingdings" w:cs="Wingdings" w:hint="default"/>
    </w:rPr>
  </w:style>
  <w:style w:type="character" w:customStyle="1" w:styleId="WW8Num8z3">
    <w:name w:val="WW8Num8z3"/>
    <w:rsid w:val="00497791"/>
    <w:rPr>
      <w:rFonts w:ascii="Symbol" w:hAnsi="Symbol" w:cs="Symbol" w:hint="default"/>
    </w:rPr>
  </w:style>
  <w:style w:type="character" w:customStyle="1" w:styleId="WW8Num9z0">
    <w:name w:val="WW8Num9z0"/>
    <w:rsid w:val="00497791"/>
    <w:rPr>
      <w:rFonts w:cs="Times New Roman" w:hint="default"/>
    </w:rPr>
  </w:style>
  <w:style w:type="character" w:customStyle="1" w:styleId="WW8Num10z0">
    <w:name w:val="WW8Num10z0"/>
    <w:rsid w:val="00497791"/>
    <w:rPr>
      <w:rFonts w:ascii="Arial Narrow" w:eastAsia="Times New Roman" w:hAnsi="Arial Narrow" w:cs="Arial Narrow"/>
    </w:rPr>
  </w:style>
  <w:style w:type="character" w:customStyle="1" w:styleId="WW8Num10z1">
    <w:name w:val="WW8Num10z1"/>
    <w:rsid w:val="00497791"/>
    <w:rPr>
      <w:rFonts w:cs="Times New Roman"/>
    </w:rPr>
  </w:style>
  <w:style w:type="character" w:customStyle="1" w:styleId="WW8Num11z0">
    <w:name w:val="WW8Num11z0"/>
    <w:rsid w:val="00497791"/>
    <w:rPr>
      <w:rFonts w:ascii="Arial Narrow" w:eastAsia="Times New Roman" w:hAnsi="Arial Narrow" w:cs="Times New Roman"/>
      <w:b/>
    </w:rPr>
  </w:style>
  <w:style w:type="character" w:customStyle="1" w:styleId="WW8Num11z1">
    <w:name w:val="WW8Num11z1"/>
    <w:rsid w:val="00497791"/>
    <w:rPr>
      <w:rFonts w:cs="Times New Roman"/>
    </w:rPr>
  </w:style>
  <w:style w:type="character" w:customStyle="1" w:styleId="WW8Num12z0">
    <w:name w:val="WW8Num12z0"/>
    <w:rsid w:val="00497791"/>
    <w:rPr>
      <w:rFonts w:ascii="Symbol" w:hAnsi="Symbol" w:cs="Symbol" w:hint="default"/>
    </w:rPr>
  </w:style>
  <w:style w:type="character" w:customStyle="1" w:styleId="WW8Num12z1">
    <w:name w:val="WW8Num12z1"/>
    <w:rsid w:val="00497791"/>
    <w:rPr>
      <w:rFonts w:ascii="Courier New" w:hAnsi="Courier New" w:cs="Courier New" w:hint="default"/>
    </w:rPr>
  </w:style>
  <w:style w:type="character" w:customStyle="1" w:styleId="WW8Num12z2">
    <w:name w:val="WW8Num12z2"/>
    <w:rsid w:val="00497791"/>
    <w:rPr>
      <w:rFonts w:ascii="Wingdings" w:hAnsi="Wingdings" w:cs="Wingdings" w:hint="default"/>
    </w:rPr>
  </w:style>
  <w:style w:type="character" w:customStyle="1" w:styleId="WW8Num13z0">
    <w:name w:val="WW8Num13z0"/>
    <w:rsid w:val="00497791"/>
  </w:style>
  <w:style w:type="character" w:customStyle="1" w:styleId="WW8Num13z1">
    <w:name w:val="WW8Num13z1"/>
    <w:rsid w:val="00497791"/>
    <w:rPr>
      <w:rFonts w:cs="Times New Roman"/>
    </w:rPr>
  </w:style>
  <w:style w:type="character" w:customStyle="1" w:styleId="WW8Num14z0">
    <w:name w:val="WW8Num14z0"/>
    <w:rsid w:val="00497791"/>
    <w:rPr>
      <w:rFonts w:hint="default"/>
      <w:b/>
    </w:rPr>
  </w:style>
  <w:style w:type="character" w:customStyle="1" w:styleId="WW8Num14z1">
    <w:name w:val="WW8Num14z1"/>
    <w:rsid w:val="00497791"/>
  </w:style>
  <w:style w:type="character" w:customStyle="1" w:styleId="WW8Num14z2">
    <w:name w:val="WW8Num14z2"/>
    <w:rsid w:val="00497791"/>
  </w:style>
  <w:style w:type="character" w:customStyle="1" w:styleId="WW8Num14z3">
    <w:name w:val="WW8Num14z3"/>
    <w:rsid w:val="00497791"/>
  </w:style>
  <w:style w:type="character" w:customStyle="1" w:styleId="WW8Num14z4">
    <w:name w:val="WW8Num14z4"/>
    <w:rsid w:val="00497791"/>
  </w:style>
  <w:style w:type="character" w:customStyle="1" w:styleId="WW8Num14z5">
    <w:name w:val="WW8Num14z5"/>
    <w:rsid w:val="00497791"/>
  </w:style>
  <w:style w:type="character" w:customStyle="1" w:styleId="WW8Num14z6">
    <w:name w:val="WW8Num14z6"/>
    <w:rsid w:val="00497791"/>
  </w:style>
  <w:style w:type="character" w:customStyle="1" w:styleId="WW8Num14z7">
    <w:name w:val="WW8Num14z7"/>
    <w:rsid w:val="00497791"/>
  </w:style>
  <w:style w:type="character" w:customStyle="1" w:styleId="WW8Num14z8">
    <w:name w:val="WW8Num14z8"/>
    <w:rsid w:val="00497791"/>
  </w:style>
  <w:style w:type="character" w:customStyle="1" w:styleId="WW8Num15z0">
    <w:name w:val="WW8Num15z0"/>
    <w:rsid w:val="00497791"/>
    <w:rPr>
      <w:rFonts w:ascii="Courier New" w:hAnsi="Courier New" w:cs="Courier New" w:hint="default"/>
    </w:rPr>
  </w:style>
  <w:style w:type="character" w:customStyle="1" w:styleId="WW8Num15z2">
    <w:name w:val="WW8Num15z2"/>
    <w:rsid w:val="00497791"/>
    <w:rPr>
      <w:rFonts w:ascii="Wingdings" w:hAnsi="Wingdings" w:cs="Wingdings" w:hint="default"/>
    </w:rPr>
  </w:style>
  <w:style w:type="character" w:customStyle="1" w:styleId="WW8Num15z3">
    <w:name w:val="WW8Num15z3"/>
    <w:rsid w:val="00497791"/>
    <w:rPr>
      <w:rFonts w:ascii="Symbol" w:hAnsi="Symbol" w:cs="Symbol" w:hint="default"/>
    </w:rPr>
  </w:style>
  <w:style w:type="character" w:customStyle="1" w:styleId="WW8Num16z0">
    <w:name w:val="WW8Num16z0"/>
    <w:rsid w:val="00497791"/>
    <w:rPr>
      <w:rFonts w:ascii="Symbol" w:hAnsi="Symbol" w:cs="Symbol" w:hint="default"/>
    </w:rPr>
  </w:style>
  <w:style w:type="character" w:customStyle="1" w:styleId="WW8Num16z1">
    <w:name w:val="WW8Num16z1"/>
    <w:rsid w:val="00497791"/>
    <w:rPr>
      <w:rFonts w:ascii="Courier New" w:hAnsi="Courier New" w:cs="Courier New" w:hint="default"/>
    </w:rPr>
  </w:style>
  <w:style w:type="character" w:customStyle="1" w:styleId="WW8Num16z2">
    <w:name w:val="WW8Num16z2"/>
    <w:rsid w:val="00497791"/>
    <w:rPr>
      <w:rFonts w:ascii="Wingdings" w:hAnsi="Wingdings" w:cs="Wingdings" w:hint="default"/>
    </w:rPr>
  </w:style>
  <w:style w:type="character" w:customStyle="1" w:styleId="WW8Num17z0">
    <w:name w:val="WW8Num17z0"/>
    <w:rsid w:val="00497791"/>
    <w:rPr>
      <w:rFonts w:hint="default"/>
    </w:rPr>
  </w:style>
  <w:style w:type="character" w:customStyle="1" w:styleId="WW8Num17z1">
    <w:name w:val="WW8Num17z1"/>
    <w:rsid w:val="00497791"/>
  </w:style>
  <w:style w:type="character" w:customStyle="1" w:styleId="WW8Num17z2">
    <w:name w:val="WW8Num17z2"/>
    <w:rsid w:val="00497791"/>
  </w:style>
  <w:style w:type="character" w:customStyle="1" w:styleId="WW8Num17z3">
    <w:name w:val="WW8Num17z3"/>
    <w:rsid w:val="00497791"/>
  </w:style>
  <w:style w:type="character" w:customStyle="1" w:styleId="WW8Num17z4">
    <w:name w:val="WW8Num17z4"/>
    <w:rsid w:val="00497791"/>
  </w:style>
  <w:style w:type="character" w:customStyle="1" w:styleId="WW8Num17z5">
    <w:name w:val="WW8Num17z5"/>
    <w:rsid w:val="00497791"/>
  </w:style>
  <w:style w:type="character" w:customStyle="1" w:styleId="WW8Num17z6">
    <w:name w:val="WW8Num17z6"/>
    <w:rsid w:val="00497791"/>
  </w:style>
  <w:style w:type="character" w:customStyle="1" w:styleId="WW8Num17z7">
    <w:name w:val="WW8Num17z7"/>
    <w:rsid w:val="00497791"/>
  </w:style>
  <w:style w:type="character" w:customStyle="1" w:styleId="WW8Num17z8">
    <w:name w:val="WW8Num17z8"/>
    <w:rsid w:val="00497791"/>
  </w:style>
  <w:style w:type="character" w:customStyle="1" w:styleId="WW8Num18z0">
    <w:name w:val="WW8Num18z0"/>
    <w:rsid w:val="00497791"/>
  </w:style>
  <w:style w:type="character" w:customStyle="1" w:styleId="WW8Num18z1">
    <w:name w:val="WW8Num18z1"/>
    <w:rsid w:val="00497791"/>
  </w:style>
  <w:style w:type="character" w:customStyle="1" w:styleId="WW8Num18z2">
    <w:name w:val="WW8Num18z2"/>
    <w:rsid w:val="00497791"/>
  </w:style>
  <w:style w:type="character" w:customStyle="1" w:styleId="WW8Num18z3">
    <w:name w:val="WW8Num18z3"/>
    <w:rsid w:val="00497791"/>
  </w:style>
  <w:style w:type="character" w:customStyle="1" w:styleId="WW8Num18z4">
    <w:name w:val="WW8Num18z4"/>
    <w:rsid w:val="00497791"/>
  </w:style>
  <w:style w:type="character" w:customStyle="1" w:styleId="WW8Num18z5">
    <w:name w:val="WW8Num18z5"/>
    <w:rsid w:val="00497791"/>
  </w:style>
  <w:style w:type="character" w:customStyle="1" w:styleId="WW8Num18z6">
    <w:name w:val="WW8Num18z6"/>
    <w:rsid w:val="00497791"/>
  </w:style>
  <w:style w:type="character" w:customStyle="1" w:styleId="WW8Num18z7">
    <w:name w:val="WW8Num18z7"/>
    <w:rsid w:val="00497791"/>
  </w:style>
  <w:style w:type="character" w:customStyle="1" w:styleId="WW8Num18z8">
    <w:name w:val="WW8Num18z8"/>
    <w:rsid w:val="00497791"/>
  </w:style>
  <w:style w:type="character" w:customStyle="1" w:styleId="WW8Num19z0">
    <w:name w:val="WW8Num19z0"/>
    <w:rsid w:val="00497791"/>
    <w:rPr>
      <w:rFonts w:ascii="Symbol" w:hAnsi="Symbol" w:cs="Symbol" w:hint="default"/>
    </w:rPr>
  </w:style>
  <w:style w:type="character" w:customStyle="1" w:styleId="WW8Num19z1">
    <w:name w:val="WW8Num19z1"/>
    <w:rsid w:val="00497791"/>
    <w:rPr>
      <w:rFonts w:ascii="Courier New" w:hAnsi="Courier New" w:cs="Courier New" w:hint="default"/>
    </w:rPr>
  </w:style>
  <w:style w:type="character" w:customStyle="1" w:styleId="WW8Num19z2">
    <w:name w:val="WW8Num19z2"/>
    <w:rsid w:val="00497791"/>
    <w:rPr>
      <w:rFonts w:ascii="Wingdings" w:hAnsi="Wingdings" w:cs="Wingdings" w:hint="default"/>
    </w:rPr>
  </w:style>
  <w:style w:type="character" w:customStyle="1" w:styleId="WW8Num20z0">
    <w:name w:val="WW8Num20z0"/>
    <w:rsid w:val="00497791"/>
    <w:rPr>
      <w:rFonts w:cs="Times New Roman"/>
      <w:b/>
    </w:rPr>
  </w:style>
  <w:style w:type="character" w:customStyle="1" w:styleId="WW8Num20z1">
    <w:name w:val="WW8Num20z1"/>
    <w:rsid w:val="00497791"/>
  </w:style>
  <w:style w:type="character" w:customStyle="1" w:styleId="WW8Num20z2">
    <w:name w:val="WW8Num20z2"/>
    <w:rsid w:val="00497791"/>
    <w:rPr>
      <w:rFonts w:cs="Times New Roman"/>
    </w:rPr>
  </w:style>
  <w:style w:type="character" w:customStyle="1" w:styleId="WW8Num21z0">
    <w:name w:val="WW8Num21z0"/>
    <w:rsid w:val="00497791"/>
    <w:rPr>
      <w:rFonts w:ascii="Symbol" w:hAnsi="Symbol" w:cs="Symbol" w:hint="default"/>
    </w:rPr>
  </w:style>
  <w:style w:type="character" w:customStyle="1" w:styleId="WW8Num21z1">
    <w:name w:val="WW8Num21z1"/>
    <w:rsid w:val="00497791"/>
    <w:rPr>
      <w:rFonts w:ascii="Courier New" w:hAnsi="Courier New" w:cs="Courier New" w:hint="default"/>
    </w:rPr>
  </w:style>
  <w:style w:type="character" w:customStyle="1" w:styleId="WW8Num21z2">
    <w:name w:val="WW8Num21z2"/>
    <w:rsid w:val="00497791"/>
    <w:rPr>
      <w:rFonts w:ascii="Wingdings" w:hAnsi="Wingdings" w:cs="Wingdings" w:hint="default"/>
    </w:rPr>
  </w:style>
  <w:style w:type="character" w:customStyle="1" w:styleId="WW8Num22z0">
    <w:name w:val="WW8Num22z0"/>
    <w:rsid w:val="00497791"/>
    <w:rPr>
      <w:rFonts w:ascii="Arial Narrow" w:eastAsia="Times New Roman" w:hAnsi="Arial Narrow" w:cs="Arial Narrow" w:hint="default"/>
      <w:bCs/>
    </w:rPr>
  </w:style>
  <w:style w:type="character" w:customStyle="1" w:styleId="WW8Num22z1">
    <w:name w:val="WW8Num22z1"/>
    <w:rsid w:val="00497791"/>
  </w:style>
  <w:style w:type="character" w:customStyle="1" w:styleId="WW8Num22z2">
    <w:name w:val="WW8Num22z2"/>
    <w:rsid w:val="00497791"/>
  </w:style>
  <w:style w:type="character" w:customStyle="1" w:styleId="WW8Num22z3">
    <w:name w:val="WW8Num22z3"/>
    <w:rsid w:val="00497791"/>
  </w:style>
  <w:style w:type="character" w:customStyle="1" w:styleId="WW8Num22z4">
    <w:name w:val="WW8Num22z4"/>
    <w:rsid w:val="00497791"/>
  </w:style>
  <w:style w:type="character" w:customStyle="1" w:styleId="WW8Num22z5">
    <w:name w:val="WW8Num22z5"/>
    <w:rsid w:val="00497791"/>
  </w:style>
  <w:style w:type="character" w:customStyle="1" w:styleId="WW8Num22z6">
    <w:name w:val="WW8Num22z6"/>
    <w:rsid w:val="00497791"/>
  </w:style>
  <w:style w:type="character" w:customStyle="1" w:styleId="WW8Num22z7">
    <w:name w:val="WW8Num22z7"/>
    <w:rsid w:val="00497791"/>
  </w:style>
  <w:style w:type="character" w:customStyle="1" w:styleId="WW8Num22z8">
    <w:name w:val="WW8Num22z8"/>
    <w:rsid w:val="00497791"/>
  </w:style>
  <w:style w:type="character" w:customStyle="1" w:styleId="WW8Num23z0">
    <w:name w:val="WW8Num23z0"/>
    <w:rsid w:val="00497791"/>
    <w:rPr>
      <w:rFonts w:ascii="Symbol" w:hAnsi="Symbol" w:cs="Symbol" w:hint="default"/>
    </w:rPr>
  </w:style>
  <w:style w:type="character" w:customStyle="1" w:styleId="WW8Num23z1">
    <w:name w:val="WW8Num23z1"/>
    <w:rsid w:val="00497791"/>
    <w:rPr>
      <w:rFonts w:ascii="Courier New" w:hAnsi="Courier New" w:cs="Courier New" w:hint="default"/>
    </w:rPr>
  </w:style>
  <w:style w:type="character" w:customStyle="1" w:styleId="WW8Num23z2">
    <w:name w:val="WW8Num23z2"/>
    <w:rsid w:val="00497791"/>
    <w:rPr>
      <w:rFonts w:ascii="Wingdings" w:hAnsi="Wingdings" w:cs="Wingdings" w:hint="default"/>
    </w:rPr>
  </w:style>
  <w:style w:type="character" w:customStyle="1" w:styleId="WW8Num24z0">
    <w:name w:val="WW8Num24z0"/>
    <w:rsid w:val="00497791"/>
    <w:rPr>
      <w:rFonts w:ascii="Arial Narrow" w:eastAsia="Times New Roman" w:hAnsi="Arial Narrow" w:cs="Arial Narrow" w:hint="default"/>
    </w:rPr>
  </w:style>
  <w:style w:type="character" w:customStyle="1" w:styleId="WW8Num24z1">
    <w:name w:val="WW8Num24z1"/>
    <w:rsid w:val="00497791"/>
  </w:style>
  <w:style w:type="character" w:customStyle="1" w:styleId="WW8Num24z2">
    <w:name w:val="WW8Num24z2"/>
    <w:rsid w:val="00497791"/>
  </w:style>
  <w:style w:type="character" w:customStyle="1" w:styleId="WW8Num24z3">
    <w:name w:val="WW8Num24z3"/>
    <w:rsid w:val="00497791"/>
  </w:style>
  <w:style w:type="character" w:customStyle="1" w:styleId="WW8Num24z4">
    <w:name w:val="WW8Num24z4"/>
    <w:rsid w:val="00497791"/>
  </w:style>
  <w:style w:type="character" w:customStyle="1" w:styleId="WW8Num24z5">
    <w:name w:val="WW8Num24z5"/>
    <w:rsid w:val="00497791"/>
  </w:style>
  <w:style w:type="character" w:customStyle="1" w:styleId="WW8Num24z6">
    <w:name w:val="WW8Num24z6"/>
    <w:rsid w:val="00497791"/>
  </w:style>
  <w:style w:type="character" w:customStyle="1" w:styleId="WW8Num24z7">
    <w:name w:val="WW8Num24z7"/>
    <w:rsid w:val="00497791"/>
  </w:style>
  <w:style w:type="character" w:customStyle="1" w:styleId="WW8Num24z8">
    <w:name w:val="WW8Num24z8"/>
    <w:rsid w:val="00497791"/>
  </w:style>
  <w:style w:type="character" w:customStyle="1" w:styleId="WW8Num25z0">
    <w:name w:val="WW8Num25z0"/>
    <w:rsid w:val="00497791"/>
    <w:rPr>
      <w:rFonts w:ascii="Arial Narrow" w:eastAsia="Times New Roman" w:hAnsi="Arial Narrow" w:cs="Times New Roman"/>
      <w:b w:val="0"/>
      <w:i w:val="0"/>
    </w:rPr>
  </w:style>
  <w:style w:type="character" w:customStyle="1" w:styleId="WW8Num25z1">
    <w:name w:val="WW8Num25z1"/>
    <w:rsid w:val="00497791"/>
  </w:style>
  <w:style w:type="character" w:customStyle="1" w:styleId="WW8Num25z2">
    <w:name w:val="WW8Num25z2"/>
    <w:rsid w:val="00497791"/>
  </w:style>
  <w:style w:type="character" w:customStyle="1" w:styleId="WW8Num25z3">
    <w:name w:val="WW8Num25z3"/>
    <w:rsid w:val="00497791"/>
  </w:style>
  <w:style w:type="character" w:customStyle="1" w:styleId="WW8Num25z4">
    <w:name w:val="WW8Num25z4"/>
    <w:rsid w:val="00497791"/>
  </w:style>
  <w:style w:type="character" w:customStyle="1" w:styleId="WW8Num25z5">
    <w:name w:val="WW8Num25z5"/>
    <w:rsid w:val="00497791"/>
  </w:style>
  <w:style w:type="character" w:customStyle="1" w:styleId="WW8Num25z6">
    <w:name w:val="WW8Num25z6"/>
    <w:rsid w:val="00497791"/>
  </w:style>
  <w:style w:type="character" w:customStyle="1" w:styleId="WW8Num25z7">
    <w:name w:val="WW8Num25z7"/>
    <w:rsid w:val="00497791"/>
  </w:style>
  <w:style w:type="character" w:customStyle="1" w:styleId="WW8Num25z8">
    <w:name w:val="WW8Num25z8"/>
    <w:rsid w:val="00497791"/>
  </w:style>
  <w:style w:type="character" w:customStyle="1" w:styleId="WW8Num26z0">
    <w:name w:val="WW8Num26z0"/>
    <w:rsid w:val="00497791"/>
    <w:rPr>
      <w:rFonts w:hint="default"/>
    </w:rPr>
  </w:style>
  <w:style w:type="character" w:customStyle="1" w:styleId="WW8Num26z1">
    <w:name w:val="WW8Num26z1"/>
    <w:rsid w:val="00497791"/>
  </w:style>
  <w:style w:type="character" w:customStyle="1" w:styleId="WW8Num26z2">
    <w:name w:val="WW8Num26z2"/>
    <w:rsid w:val="00497791"/>
  </w:style>
  <w:style w:type="character" w:customStyle="1" w:styleId="WW8Num26z3">
    <w:name w:val="WW8Num26z3"/>
    <w:rsid w:val="00497791"/>
  </w:style>
  <w:style w:type="character" w:customStyle="1" w:styleId="WW8Num26z4">
    <w:name w:val="WW8Num26z4"/>
    <w:rsid w:val="00497791"/>
  </w:style>
  <w:style w:type="character" w:customStyle="1" w:styleId="WW8Num26z5">
    <w:name w:val="WW8Num26z5"/>
    <w:rsid w:val="00497791"/>
  </w:style>
  <w:style w:type="character" w:customStyle="1" w:styleId="WW8Num26z6">
    <w:name w:val="WW8Num26z6"/>
    <w:rsid w:val="00497791"/>
  </w:style>
  <w:style w:type="character" w:customStyle="1" w:styleId="WW8Num26z7">
    <w:name w:val="WW8Num26z7"/>
    <w:rsid w:val="00497791"/>
  </w:style>
  <w:style w:type="character" w:customStyle="1" w:styleId="WW8Num26z8">
    <w:name w:val="WW8Num26z8"/>
    <w:rsid w:val="00497791"/>
  </w:style>
  <w:style w:type="character" w:customStyle="1" w:styleId="WW8Num27z0">
    <w:name w:val="WW8Num27z0"/>
    <w:rsid w:val="00497791"/>
    <w:rPr>
      <w:rFonts w:ascii="Courier New" w:hAnsi="Courier New" w:cs="Courier New" w:hint="default"/>
      <w:color w:val="000000"/>
    </w:rPr>
  </w:style>
  <w:style w:type="character" w:customStyle="1" w:styleId="WW8Num27z2">
    <w:name w:val="WW8Num27z2"/>
    <w:rsid w:val="00497791"/>
    <w:rPr>
      <w:rFonts w:ascii="Wingdings" w:hAnsi="Wingdings" w:cs="Wingdings" w:hint="default"/>
    </w:rPr>
  </w:style>
  <w:style w:type="character" w:customStyle="1" w:styleId="WW8Num27z3">
    <w:name w:val="WW8Num27z3"/>
    <w:rsid w:val="00497791"/>
    <w:rPr>
      <w:rFonts w:ascii="Symbol" w:hAnsi="Symbol" w:cs="Symbol" w:hint="default"/>
    </w:rPr>
  </w:style>
  <w:style w:type="character" w:customStyle="1" w:styleId="WW8Num28z0">
    <w:name w:val="WW8Num28z0"/>
    <w:rsid w:val="00497791"/>
    <w:rPr>
      <w:rFonts w:ascii="Arial Narrow" w:eastAsia="Times New Roman" w:hAnsi="Arial Narrow" w:cs="Arial Narrow" w:hint="default"/>
      <w:bCs/>
    </w:rPr>
  </w:style>
  <w:style w:type="character" w:customStyle="1" w:styleId="WW8Num28z1">
    <w:name w:val="WW8Num28z1"/>
    <w:rsid w:val="00497791"/>
  </w:style>
  <w:style w:type="character" w:customStyle="1" w:styleId="WW8Num28z2">
    <w:name w:val="WW8Num28z2"/>
    <w:rsid w:val="00497791"/>
  </w:style>
  <w:style w:type="character" w:customStyle="1" w:styleId="WW8Num28z3">
    <w:name w:val="WW8Num28z3"/>
    <w:rsid w:val="00497791"/>
  </w:style>
  <w:style w:type="character" w:customStyle="1" w:styleId="WW8Num28z4">
    <w:name w:val="WW8Num28z4"/>
    <w:rsid w:val="00497791"/>
  </w:style>
  <w:style w:type="character" w:customStyle="1" w:styleId="WW8Num28z5">
    <w:name w:val="WW8Num28z5"/>
    <w:rsid w:val="00497791"/>
  </w:style>
  <w:style w:type="character" w:customStyle="1" w:styleId="WW8Num28z6">
    <w:name w:val="WW8Num28z6"/>
    <w:rsid w:val="00497791"/>
  </w:style>
  <w:style w:type="character" w:customStyle="1" w:styleId="WW8Num28z7">
    <w:name w:val="WW8Num28z7"/>
    <w:rsid w:val="00497791"/>
  </w:style>
  <w:style w:type="character" w:customStyle="1" w:styleId="WW8Num28z8">
    <w:name w:val="WW8Num28z8"/>
    <w:rsid w:val="00497791"/>
  </w:style>
  <w:style w:type="character" w:customStyle="1" w:styleId="WW8Num29z0">
    <w:name w:val="WW8Num29z0"/>
    <w:rsid w:val="00497791"/>
    <w:rPr>
      <w:rFonts w:hint="default"/>
    </w:rPr>
  </w:style>
  <w:style w:type="character" w:customStyle="1" w:styleId="WW8Num29z1">
    <w:name w:val="WW8Num29z1"/>
    <w:rsid w:val="00497791"/>
  </w:style>
  <w:style w:type="character" w:customStyle="1" w:styleId="WW8Num29z2">
    <w:name w:val="WW8Num29z2"/>
    <w:rsid w:val="00497791"/>
  </w:style>
  <w:style w:type="character" w:customStyle="1" w:styleId="WW8Num29z3">
    <w:name w:val="WW8Num29z3"/>
    <w:rsid w:val="00497791"/>
  </w:style>
  <w:style w:type="character" w:customStyle="1" w:styleId="WW8Num29z4">
    <w:name w:val="WW8Num29z4"/>
    <w:rsid w:val="00497791"/>
  </w:style>
  <w:style w:type="character" w:customStyle="1" w:styleId="WW8Num29z5">
    <w:name w:val="WW8Num29z5"/>
    <w:rsid w:val="00497791"/>
  </w:style>
  <w:style w:type="character" w:customStyle="1" w:styleId="WW8Num29z6">
    <w:name w:val="WW8Num29z6"/>
    <w:rsid w:val="00497791"/>
  </w:style>
  <w:style w:type="character" w:customStyle="1" w:styleId="WW8Num29z7">
    <w:name w:val="WW8Num29z7"/>
    <w:rsid w:val="00497791"/>
  </w:style>
  <w:style w:type="character" w:customStyle="1" w:styleId="WW8Num29z8">
    <w:name w:val="WW8Num29z8"/>
    <w:rsid w:val="00497791"/>
  </w:style>
  <w:style w:type="character" w:customStyle="1" w:styleId="WW8Num30z0">
    <w:name w:val="WW8Num30z0"/>
    <w:rsid w:val="00497791"/>
    <w:rPr>
      <w:rFonts w:cs="Times New Roman" w:hint="default"/>
    </w:rPr>
  </w:style>
  <w:style w:type="character" w:customStyle="1" w:styleId="WW8Num31z0">
    <w:name w:val="WW8Num31z0"/>
    <w:rsid w:val="00497791"/>
    <w:rPr>
      <w:rFonts w:ascii="Arial Narrow" w:eastAsia="Times New Roman" w:hAnsi="Arial Narrow" w:cs="Times New Roman"/>
      <w:b/>
    </w:rPr>
  </w:style>
  <w:style w:type="character" w:customStyle="1" w:styleId="WW8Num31z1">
    <w:name w:val="WW8Num31z1"/>
    <w:rsid w:val="00497791"/>
    <w:rPr>
      <w:rFonts w:cs="Times New Roman"/>
    </w:rPr>
  </w:style>
  <w:style w:type="character" w:customStyle="1" w:styleId="WW8Num32z0">
    <w:name w:val="WW8Num32z0"/>
    <w:rsid w:val="00497791"/>
    <w:rPr>
      <w:rFonts w:ascii="Symbol" w:hAnsi="Symbol" w:cs="Symbol" w:hint="default"/>
    </w:rPr>
  </w:style>
  <w:style w:type="character" w:customStyle="1" w:styleId="WW8Num32z1">
    <w:name w:val="WW8Num32z1"/>
    <w:rsid w:val="00497791"/>
    <w:rPr>
      <w:rFonts w:ascii="Courier New" w:hAnsi="Courier New" w:cs="Courier New" w:hint="default"/>
    </w:rPr>
  </w:style>
  <w:style w:type="character" w:customStyle="1" w:styleId="WW8Num32z2">
    <w:name w:val="WW8Num32z2"/>
    <w:rsid w:val="00497791"/>
    <w:rPr>
      <w:rFonts w:ascii="Wingdings" w:hAnsi="Wingdings" w:cs="Wingdings" w:hint="default"/>
    </w:rPr>
  </w:style>
  <w:style w:type="character" w:customStyle="1" w:styleId="WW8Num33z0">
    <w:name w:val="WW8Num33z0"/>
    <w:rsid w:val="00497791"/>
    <w:rPr>
      <w:rFonts w:ascii="Arial Narrow" w:eastAsia="Times New Roman" w:hAnsi="Arial Narrow" w:cs="Arial Narrow" w:hint="default"/>
    </w:rPr>
  </w:style>
  <w:style w:type="character" w:customStyle="1" w:styleId="WW8Num33z1">
    <w:name w:val="WW8Num33z1"/>
    <w:rsid w:val="00497791"/>
  </w:style>
  <w:style w:type="character" w:customStyle="1" w:styleId="WW8Num33z2">
    <w:name w:val="WW8Num33z2"/>
    <w:rsid w:val="00497791"/>
  </w:style>
  <w:style w:type="character" w:customStyle="1" w:styleId="WW8Num33z3">
    <w:name w:val="WW8Num33z3"/>
    <w:rsid w:val="00497791"/>
  </w:style>
  <w:style w:type="character" w:customStyle="1" w:styleId="WW8Num33z4">
    <w:name w:val="WW8Num33z4"/>
    <w:rsid w:val="00497791"/>
  </w:style>
  <w:style w:type="character" w:customStyle="1" w:styleId="WW8Num33z5">
    <w:name w:val="WW8Num33z5"/>
    <w:rsid w:val="00497791"/>
  </w:style>
  <w:style w:type="character" w:customStyle="1" w:styleId="WW8Num33z6">
    <w:name w:val="WW8Num33z6"/>
    <w:rsid w:val="00497791"/>
  </w:style>
  <w:style w:type="character" w:customStyle="1" w:styleId="WW8Num33z7">
    <w:name w:val="WW8Num33z7"/>
    <w:rsid w:val="00497791"/>
  </w:style>
  <w:style w:type="character" w:customStyle="1" w:styleId="WW8Num33z8">
    <w:name w:val="WW8Num33z8"/>
    <w:rsid w:val="00497791"/>
  </w:style>
  <w:style w:type="character" w:customStyle="1" w:styleId="WW8Num34z0">
    <w:name w:val="WW8Num34z0"/>
    <w:rsid w:val="00497791"/>
  </w:style>
  <w:style w:type="character" w:customStyle="1" w:styleId="WW8Num34z1">
    <w:name w:val="WW8Num34z1"/>
    <w:rsid w:val="00497791"/>
    <w:rPr>
      <w:rFonts w:hint="default"/>
    </w:rPr>
  </w:style>
  <w:style w:type="character" w:customStyle="1" w:styleId="WW8Num34z2">
    <w:name w:val="WW8Num34z2"/>
    <w:rsid w:val="00497791"/>
  </w:style>
  <w:style w:type="character" w:customStyle="1" w:styleId="WW8Num34z3">
    <w:name w:val="WW8Num34z3"/>
    <w:rsid w:val="00497791"/>
  </w:style>
  <w:style w:type="character" w:customStyle="1" w:styleId="WW8Num34z4">
    <w:name w:val="WW8Num34z4"/>
    <w:rsid w:val="00497791"/>
  </w:style>
  <w:style w:type="character" w:customStyle="1" w:styleId="WW8Num34z5">
    <w:name w:val="WW8Num34z5"/>
    <w:rsid w:val="00497791"/>
  </w:style>
  <w:style w:type="character" w:customStyle="1" w:styleId="WW8Num34z6">
    <w:name w:val="WW8Num34z6"/>
    <w:rsid w:val="00497791"/>
  </w:style>
  <w:style w:type="character" w:customStyle="1" w:styleId="WW8Num34z7">
    <w:name w:val="WW8Num34z7"/>
    <w:rsid w:val="00497791"/>
  </w:style>
  <w:style w:type="character" w:customStyle="1" w:styleId="WW8Num34z8">
    <w:name w:val="WW8Num34z8"/>
    <w:rsid w:val="00497791"/>
  </w:style>
  <w:style w:type="character" w:customStyle="1" w:styleId="WW8Num35z0">
    <w:name w:val="WW8Num35z0"/>
    <w:rsid w:val="00497791"/>
    <w:rPr>
      <w:rFonts w:ascii="Arial Narrow" w:eastAsia="Times New Roman" w:hAnsi="Arial Narrow" w:cs="Arial Narrow" w:hint="default"/>
    </w:rPr>
  </w:style>
  <w:style w:type="character" w:customStyle="1" w:styleId="WW8Num35z1">
    <w:name w:val="WW8Num35z1"/>
    <w:rsid w:val="00497791"/>
  </w:style>
  <w:style w:type="character" w:customStyle="1" w:styleId="WW8Num35z2">
    <w:name w:val="WW8Num35z2"/>
    <w:rsid w:val="00497791"/>
  </w:style>
  <w:style w:type="character" w:customStyle="1" w:styleId="WW8Num35z3">
    <w:name w:val="WW8Num35z3"/>
    <w:rsid w:val="00497791"/>
  </w:style>
  <w:style w:type="character" w:customStyle="1" w:styleId="WW8Num35z4">
    <w:name w:val="WW8Num35z4"/>
    <w:rsid w:val="00497791"/>
  </w:style>
  <w:style w:type="character" w:customStyle="1" w:styleId="WW8Num35z5">
    <w:name w:val="WW8Num35z5"/>
    <w:rsid w:val="00497791"/>
  </w:style>
  <w:style w:type="character" w:customStyle="1" w:styleId="WW8Num35z6">
    <w:name w:val="WW8Num35z6"/>
    <w:rsid w:val="00497791"/>
  </w:style>
  <w:style w:type="character" w:customStyle="1" w:styleId="WW8Num35z7">
    <w:name w:val="WW8Num35z7"/>
    <w:rsid w:val="00497791"/>
  </w:style>
  <w:style w:type="character" w:customStyle="1" w:styleId="WW8Num35z8">
    <w:name w:val="WW8Num35z8"/>
    <w:rsid w:val="00497791"/>
  </w:style>
  <w:style w:type="character" w:customStyle="1" w:styleId="WW8Num36z0">
    <w:name w:val="WW8Num36z0"/>
    <w:rsid w:val="00497791"/>
    <w:rPr>
      <w:rFonts w:ascii="Arial Narrow" w:eastAsia="Times New Roman" w:hAnsi="Arial Narrow" w:cs="Arial Narrow"/>
    </w:rPr>
  </w:style>
  <w:style w:type="character" w:customStyle="1" w:styleId="WW8Num36z1">
    <w:name w:val="WW8Num36z1"/>
    <w:rsid w:val="00497791"/>
  </w:style>
  <w:style w:type="character" w:customStyle="1" w:styleId="WW8Num36z2">
    <w:name w:val="WW8Num36z2"/>
    <w:rsid w:val="00497791"/>
  </w:style>
  <w:style w:type="character" w:customStyle="1" w:styleId="WW8Num36z3">
    <w:name w:val="WW8Num36z3"/>
    <w:rsid w:val="00497791"/>
  </w:style>
  <w:style w:type="character" w:customStyle="1" w:styleId="WW8Num36z4">
    <w:name w:val="WW8Num36z4"/>
    <w:rsid w:val="00497791"/>
  </w:style>
  <w:style w:type="character" w:customStyle="1" w:styleId="WW8Num36z5">
    <w:name w:val="WW8Num36z5"/>
    <w:rsid w:val="00497791"/>
  </w:style>
  <w:style w:type="character" w:customStyle="1" w:styleId="WW8Num36z6">
    <w:name w:val="WW8Num36z6"/>
    <w:rsid w:val="00497791"/>
  </w:style>
  <w:style w:type="character" w:customStyle="1" w:styleId="WW8Num36z7">
    <w:name w:val="WW8Num36z7"/>
    <w:rsid w:val="00497791"/>
  </w:style>
  <w:style w:type="character" w:customStyle="1" w:styleId="WW8Num36z8">
    <w:name w:val="WW8Num36z8"/>
    <w:rsid w:val="00497791"/>
  </w:style>
  <w:style w:type="character" w:customStyle="1" w:styleId="WW8Num37z0">
    <w:name w:val="WW8Num37z0"/>
    <w:rsid w:val="00497791"/>
    <w:rPr>
      <w:rFonts w:ascii="Symbol" w:hAnsi="Symbol" w:cs="Symbol" w:hint="default"/>
    </w:rPr>
  </w:style>
  <w:style w:type="character" w:customStyle="1" w:styleId="WW8Num37z1">
    <w:name w:val="WW8Num37z1"/>
    <w:rsid w:val="00497791"/>
    <w:rPr>
      <w:rFonts w:ascii="Courier New" w:hAnsi="Courier New" w:cs="Courier New" w:hint="default"/>
    </w:rPr>
  </w:style>
  <w:style w:type="character" w:customStyle="1" w:styleId="WW8Num37z2">
    <w:name w:val="WW8Num37z2"/>
    <w:rsid w:val="00497791"/>
    <w:rPr>
      <w:rFonts w:ascii="Wingdings" w:hAnsi="Wingdings" w:cs="Wingdings" w:hint="default"/>
    </w:rPr>
  </w:style>
  <w:style w:type="character" w:customStyle="1" w:styleId="WW8Num38z0">
    <w:name w:val="WW8Num38z0"/>
    <w:rsid w:val="00497791"/>
    <w:rPr>
      <w:rFonts w:cs="Times New Roman"/>
    </w:rPr>
  </w:style>
  <w:style w:type="character" w:customStyle="1" w:styleId="WW8Num39z0">
    <w:name w:val="WW8Num39z0"/>
    <w:rsid w:val="00497791"/>
  </w:style>
  <w:style w:type="character" w:customStyle="1" w:styleId="WW8Num39z1">
    <w:name w:val="WW8Num39z1"/>
    <w:rsid w:val="00497791"/>
  </w:style>
  <w:style w:type="character" w:customStyle="1" w:styleId="WW8Num39z2">
    <w:name w:val="WW8Num39z2"/>
    <w:rsid w:val="00497791"/>
  </w:style>
  <w:style w:type="character" w:customStyle="1" w:styleId="WW8Num39z3">
    <w:name w:val="WW8Num39z3"/>
    <w:rsid w:val="00497791"/>
  </w:style>
  <w:style w:type="character" w:customStyle="1" w:styleId="WW8Num39z4">
    <w:name w:val="WW8Num39z4"/>
    <w:rsid w:val="00497791"/>
  </w:style>
  <w:style w:type="character" w:customStyle="1" w:styleId="WW8Num39z5">
    <w:name w:val="WW8Num39z5"/>
    <w:rsid w:val="00497791"/>
  </w:style>
  <w:style w:type="character" w:customStyle="1" w:styleId="WW8Num39z6">
    <w:name w:val="WW8Num39z6"/>
    <w:rsid w:val="00497791"/>
  </w:style>
  <w:style w:type="character" w:customStyle="1" w:styleId="WW8Num39z7">
    <w:name w:val="WW8Num39z7"/>
    <w:rsid w:val="00497791"/>
  </w:style>
  <w:style w:type="character" w:customStyle="1" w:styleId="WW8Num39z8">
    <w:name w:val="WW8Num39z8"/>
    <w:rsid w:val="00497791"/>
  </w:style>
  <w:style w:type="character" w:customStyle="1" w:styleId="WW8Num40z0">
    <w:name w:val="WW8Num40z0"/>
    <w:rsid w:val="00497791"/>
  </w:style>
  <w:style w:type="character" w:customStyle="1" w:styleId="WW8Num40z1">
    <w:name w:val="WW8Num40z1"/>
    <w:rsid w:val="00497791"/>
  </w:style>
  <w:style w:type="character" w:customStyle="1" w:styleId="WW8Num40z2">
    <w:name w:val="WW8Num40z2"/>
    <w:rsid w:val="00497791"/>
  </w:style>
  <w:style w:type="character" w:customStyle="1" w:styleId="WW8Num40z3">
    <w:name w:val="WW8Num40z3"/>
    <w:rsid w:val="00497791"/>
  </w:style>
  <w:style w:type="character" w:customStyle="1" w:styleId="WW8Num40z4">
    <w:name w:val="WW8Num40z4"/>
    <w:rsid w:val="00497791"/>
  </w:style>
  <w:style w:type="character" w:customStyle="1" w:styleId="WW8Num40z5">
    <w:name w:val="WW8Num40z5"/>
    <w:rsid w:val="00497791"/>
  </w:style>
  <w:style w:type="character" w:customStyle="1" w:styleId="WW8Num40z6">
    <w:name w:val="WW8Num40z6"/>
    <w:rsid w:val="00497791"/>
  </w:style>
  <w:style w:type="character" w:customStyle="1" w:styleId="WW8Num40z7">
    <w:name w:val="WW8Num40z7"/>
    <w:rsid w:val="00497791"/>
  </w:style>
  <w:style w:type="character" w:customStyle="1" w:styleId="WW8Num40z8">
    <w:name w:val="WW8Num40z8"/>
    <w:rsid w:val="00497791"/>
  </w:style>
  <w:style w:type="character" w:customStyle="1" w:styleId="WW8Num41z0">
    <w:name w:val="WW8Num41z0"/>
    <w:rsid w:val="00497791"/>
    <w:rPr>
      <w:rFonts w:ascii="Arial Narrow" w:eastAsia="Times New Roman" w:hAnsi="Arial Narrow" w:cs="Arial Narrow" w:hint="default"/>
    </w:rPr>
  </w:style>
  <w:style w:type="character" w:customStyle="1" w:styleId="WW8Num41z1">
    <w:name w:val="WW8Num41z1"/>
    <w:rsid w:val="00497791"/>
  </w:style>
  <w:style w:type="character" w:customStyle="1" w:styleId="WW8Num41z2">
    <w:name w:val="WW8Num41z2"/>
    <w:rsid w:val="00497791"/>
  </w:style>
  <w:style w:type="character" w:customStyle="1" w:styleId="WW8Num41z3">
    <w:name w:val="WW8Num41z3"/>
    <w:rsid w:val="00497791"/>
  </w:style>
  <w:style w:type="character" w:customStyle="1" w:styleId="WW8Num41z4">
    <w:name w:val="WW8Num41z4"/>
    <w:rsid w:val="00497791"/>
  </w:style>
  <w:style w:type="character" w:customStyle="1" w:styleId="WW8Num41z5">
    <w:name w:val="WW8Num41z5"/>
    <w:rsid w:val="00497791"/>
  </w:style>
  <w:style w:type="character" w:customStyle="1" w:styleId="WW8Num41z6">
    <w:name w:val="WW8Num41z6"/>
    <w:rsid w:val="00497791"/>
  </w:style>
  <w:style w:type="character" w:customStyle="1" w:styleId="WW8Num41z7">
    <w:name w:val="WW8Num41z7"/>
    <w:rsid w:val="00497791"/>
  </w:style>
  <w:style w:type="character" w:customStyle="1" w:styleId="WW8Num41z8">
    <w:name w:val="WW8Num41z8"/>
    <w:rsid w:val="00497791"/>
  </w:style>
  <w:style w:type="character" w:customStyle="1" w:styleId="WW8Num42z0">
    <w:name w:val="WW8Num42z0"/>
    <w:rsid w:val="00497791"/>
    <w:rPr>
      <w:rFonts w:ascii="Arial Narrow" w:hAnsi="Arial Narrow" w:cs="Times New Roman"/>
      <w:b/>
    </w:rPr>
  </w:style>
  <w:style w:type="character" w:customStyle="1" w:styleId="WW8Num42z1">
    <w:name w:val="WW8Num42z1"/>
    <w:rsid w:val="00497791"/>
    <w:rPr>
      <w:rFonts w:cs="Times New Roman"/>
    </w:rPr>
  </w:style>
  <w:style w:type="character" w:customStyle="1" w:styleId="WW8Num42z2">
    <w:name w:val="WW8Num42z2"/>
    <w:rsid w:val="00497791"/>
    <w:rPr>
      <w:rFonts w:cs="Times New Roman" w:hint="default"/>
    </w:rPr>
  </w:style>
  <w:style w:type="character" w:customStyle="1" w:styleId="WW8Num43z0">
    <w:name w:val="WW8Num43z0"/>
    <w:rsid w:val="00497791"/>
    <w:rPr>
      <w:rFonts w:ascii="Arial Narrow" w:eastAsia="Times New Roman" w:hAnsi="Arial Narrow" w:cs="Arial Narrow" w:hint="default"/>
      <w:spacing w:val="-5"/>
    </w:rPr>
  </w:style>
  <w:style w:type="character" w:customStyle="1" w:styleId="WW8Num43z1">
    <w:name w:val="WW8Num43z1"/>
    <w:rsid w:val="00497791"/>
  </w:style>
  <w:style w:type="character" w:customStyle="1" w:styleId="WW8Num43z2">
    <w:name w:val="WW8Num43z2"/>
    <w:rsid w:val="00497791"/>
  </w:style>
  <w:style w:type="character" w:customStyle="1" w:styleId="WW8Num43z3">
    <w:name w:val="WW8Num43z3"/>
    <w:rsid w:val="00497791"/>
  </w:style>
  <w:style w:type="character" w:customStyle="1" w:styleId="WW8Num43z4">
    <w:name w:val="WW8Num43z4"/>
    <w:rsid w:val="00497791"/>
  </w:style>
  <w:style w:type="character" w:customStyle="1" w:styleId="WW8Num43z5">
    <w:name w:val="WW8Num43z5"/>
    <w:rsid w:val="00497791"/>
  </w:style>
  <w:style w:type="character" w:customStyle="1" w:styleId="WW8Num43z6">
    <w:name w:val="WW8Num43z6"/>
    <w:rsid w:val="00497791"/>
  </w:style>
  <w:style w:type="character" w:customStyle="1" w:styleId="WW8Num43z7">
    <w:name w:val="WW8Num43z7"/>
    <w:rsid w:val="00497791"/>
  </w:style>
  <w:style w:type="character" w:customStyle="1" w:styleId="WW8Num43z8">
    <w:name w:val="WW8Num43z8"/>
    <w:rsid w:val="00497791"/>
  </w:style>
  <w:style w:type="character" w:customStyle="1" w:styleId="WW8Num44z0">
    <w:name w:val="WW8Num44z0"/>
    <w:rsid w:val="00497791"/>
    <w:rPr>
      <w:rFonts w:cs="Times New Roman" w:hint="default"/>
    </w:rPr>
  </w:style>
  <w:style w:type="character" w:customStyle="1" w:styleId="WW8Num44z1">
    <w:name w:val="WW8Num44z1"/>
    <w:rsid w:val="00497791"/>
    <w:rPr>
      <w:rFonts w:ascii="Courier New" w:hAnsi="Courier New" w:cs="Courier New" w:hint="default"/>
    </w:rPr>
  </w:style>
  <w:style w:type="character" w:customStyle="1" w:styleId="WW8Num44z2">
    <w:name w:val="WW8Num44z2"/>
    <w:rsid w:val="00497791"/>
    <w:rPr>
      <w:rFonts w:ascii="Wingdings" w:hAnsi="Wingdings" w:cs="Wingdings" w:hint="default"/>
    </w:rPr>
  </w:style>
  <w:style w:type="character" w:customStyle="1" w:styleId="WW8Num44z3">
    <w:name w:val="WW8Num44z3"/>
    <w:rsid w:val="00497791"/>
    <w:rPr>
      <w:rFonts w:ascii="Symbol" w:hAnsi="Symbol" w:cs="Symbol" w:hint="default"/>
    </w:rPr>
  </w:style>
  <w:style w:type="character" w:customStyle="1" w:styleId="WW8Num45z0">
    <w:name w:val="WW8Num45z0"/>
    <w:rsid w:val="00497791"/>
    <w:rPr>
      <w:rFonts w:ascii="Courier New" w:hAnsi="Courier New" w:cs="Courier New" w:hint="default"/>
    </w:rPr>
  </w:style>
  <w:style w:type="character" w:customStyle="1" w:styleId="WW8Num45z2">
    <w:name w:val="WW8Num45z2"/>
    <w:rsid w:val="00497791"/>
    <w:rPr>
      <w:rFonts w:ascii="Wingdings" w:hAnsi="Wingdings" w:cs="Wingdings" w:hint="default"/>
    </w:rPr>
  </w:style>
  <w:style w:type="character" w:customStyle="1" w:styleId="WW8Num45z3">
    <w:name w:val="WW8Num45z3"/>
    <w:rsid w:val="00497791"/>
    <w:rPr>
      <w:rFonts w:ascii="Symbol" w:hAnsi="Symbol" w:cs="Symbol" w:hint="default"/>
    </w:rPr>
  </w:style>
  <w:style w:type="character" w:customStyle="1" w:styleId="WW8Num46z0">
    <w:name w:val="WW8Num46z0"/>
    <w:rsid w:val="00497791"/>
    <w:rPr>
      <w:rFonts w:hint="default"/>
    </w:rPr>
  </w:style>
  <w:style w:type="character" w:customStyle="1" w:styleId="WW8Num46z1">
    <w:name w:val="WW8Num46z1"/>
    <w:rsid w:val="00497791"/>
  </w:style>
  <w:style w:type="character" w:customStyle="1" w:styleId="WW8Num46z2">
    <w:name w:val="WW8Num46z2"/>
    <w:rsid w:val="00497791"/>
  </w:style>
  <w:style w:type="character" w:customStyle="1" w:styleId="WW8Num46z3">
    <w:name w:val="WW8Num46z3"/>
    <w:rsid w:val="00497791"/>
  </w:style>
  <w:style w:type="character" w:customStyle="1" w:styleId="WW8Num46z4">
    <w:name w:val="WW8Num46z4"/>
    <w:rsid w:val="00497791"/>
  </w:style>
  <w:style w:type="character" w:customStyle="1" w:styleId="WW8Num46z5">
    <w:name w:val="WW8Num46z5"/>
    <w:rsid w:val="00497791"/>
  </w:style>
  <w:style w:type="character" w:customStyle="1" w:styleId="WW8Num46z6">
    <w:name w:val="WW8Num46z6"/>
    <w:rsid w:val="00497791"/>
  </w:style>
  <w:style w:type="character" w:customStyle="1" w:styleId="WW8Num46z7">
    <w:name w:val="WW8Num46z7"/>
    <w:rsid w:val="00497791"/>
  </w:style>
  <w:style w:type="character" w:customStyle="1" w:styleId="WW8Num46z8">
    <w:name w:val="WW8Num46z8"/>
    <w:rsid w:val="00497791"/>
  </w:style>
  <w:style w:type="character" w:customStyle="1" w:styleId="WW8Num47z0">
    <w:name w:val="WW8Num47z0"/>
    <w:rsid w:val="00497791"/>
    <w:rPr>
      <w:rFonts w:hint="default"/>
    </w:rPr>
  </w:style>
  <w:style w:type="character" w:customStyle="1" w:styleId="WW8Num47z1">
    <w:name w:val="WW8Num47z1"/>
    <w:rsid w:val="00497791"/>
  </w:style>
  <w:style w:type="character" w:customStyle="1" w:styleId="WW8Num47z2">
    <w:name w:val="WW8Num47z2"/>
    <w:rsid w:val="00497791"/>
  </w:style>
  <w:style w:type="character" w:customStyle="1" w:styleId="WW8Num47z3">
    <w:name w:val="WW8Num47z3"/>
    <w:rsid w:val="00497791"/>
  </w:style>
  <w:style w:type="character" w:customStyle="1" w:styleId="WW8Num47z4">
    <w:name w:val="WW8Num47z4"/>
    <w:rsid w:val="00497791"/>
  </w:style>
  <w:style w:type="character" w:customStyle="1" w:styleId="WW8Num47z5">
    <w:name w:val="WW8Num47z5"/>
    <w:rsid w:val="00497791"/>
  </w:style>
  <w:style w:type="character" w:customStyle="1" w:styleId="WW8Num47z6">
    <w:name w:val="WW8Num47z6"/>
    <w:rsid w:val="00497791"/>
  </w:style>
  <w:style w:type="character" w:customStyle="1" w:styleId="WW8Num47z7">
    <w:name w:val="WW8Num47z7"/>
    <w:rsid w:val="00497791"/>
  </w:style>
  <w:style w:type="character" w:customStyle="1" w:styleId="WW8Num47z8">
    <w:name w:val="WW8Num47z8"/>
    <w:rsid w:val="00497791"/>
  </w:style>
  <w:style w:type="character" w:customStyle="1" w:styleId="WW8Num48z0">
    <w:name w:val="WW8Num48z0"/>
    <w:rsid w:val="00497791"/>
    <w:rPr>
      <w:rFonts w:ascii="Symbol" w:hAnsi="Symbol" w:cs="Symbol" w:hint="default"/>
    </w:rPr>
  </w:style>
  <w:style w:type="character" w:customStyle="1" w:styleId="WW8Num48z1">
    <w:name w:val="WW8Num48z1"/>
    <w:rsid w:val="00497791"/>
    <w:rPr>
      <w:rFonts w:ascii="Courier New" w:hAnsi="Courier New" w:cs="Courier New" w:hint="default"/>
    </w:rPr>
  </w:style>
  <w:style w:type="character" w:customStyle="1" w:styleId="WW8Num48z2">
    <w:name w:val="WW8Num48z2"/>
    <w:rsid w:val="00497791"/>
    <w:rPr>
      <w:rFonts w:ascii="Wingdings" w:hAnsi="Wingdings" w:cs="Wingdings" w:hint="default"/>
    </w:rPr>
  </w:style>
  <w:style w:type="character" w:customStyle="1" w:styleId="WW8Num49z0">
    <w:name w:val="WW8Num49z0"/>
    <w:rsid w:val="00497791"/>
    <w:rPr>
      <w:rFonts w:hint="default"/>
    </w:rPr>
  </w:style>
  <w:style w:type="character" w:customStyle="1" w:styleId="WW8Num49z1">
    <w:name w:val="WW8Num49z1"/>
    <w:rsid w:val="00497791"/>
  </w:style>
  <w:style w:type="character" w:customStyle="1" w:styleId="WW8Num49z2">
    <w:name w:val="WW8Num49z2"/>
    <w:rsid w:val="00497791"/>
  </w:style>
  <w:style w:type="character" w:customStyle="1" w:styleId="WW8Num49z3">
    <w:name w:val="WW8Num49z3"/>
    <w:rsid w:val="00497791"/>
  </w:style>
  <w:style w:type="character" w:customStyle="1" w:styleId="WW8Num49z4">
    <w:name w:val="WW8Num49z4"/>
    <w:rsid w:val="00497791"/>
  </w:style>
  <w:style w:type="character" w:customStyle="1" w:styleId="WW8Num49z5">
    <w:name w:val="WW8Num49z5"/>
    <w:rsid w:val="00497791"/>
  </w:style>
  <w:style w:type="character" w:customStyle="1" w:styleId="WW8Num49z6">
    <w:name w:val="WW8Num49z6"/>
    <w:rsid w:val="00497791"/>
  </w:style>
  <w:style w:type="character" w:customStyle="1" w:styleId="WW8Num49z7">
    <w:name w:val="WW8Num49z7"/>
    <w:rsid w:val="00497791"/>
  </w:style>
  <w:style w:type="character" w:customStyle="1" w:styleId="WW8Num49z8">
    <w:name w:val="WW8Num49z8"/>
    <w:rsid w:val="00497791"/>
  </w:style>
  <w:style w:type="character" w:customStyle="1" w:styleId="WW8Num50z0">
    <w:name w:val="WW8Num50z0"/>
    <w:rsid w:val="00497791"/>
    <w:rPr>
      <w:rFonts w:ascii="Symbol" w:hAnsi="Symbol" w:cs="Symbol" w:hint="default"/>
    </w:rPr>
  </w:style>
  <w:style w:type="character" w:customStyle="1" w:styleId="WW8Num50z1">
    <w:name w:val="WW8Num50z1"/>
    <w:rsid w:val="00497791"/>
    <w:rPr>
      <w:rFonts w:ascii="Courier New" w:hAnsi="Courier New" w:cs="Courier New" w:hint="default"/>
    </w:rPr>
  </w:style>
  <w:style w:type="character" w:customStyle="1" w:styleId="WW8Num50z2">
    <w:name w:val="WW8Num50z2"/>
    <w:rsid w:val="00497791"/>
    <w:rPr>
      <w:rFonts w:ascii="Wingdings" w:hAnsi="Wingdings" w:cs="Wingdings" w:hint="default"/>
    </w:rPr>
  </w:style>
  <w:style w:type="character" w:customStyle="1" w:styleId="WW8Num51z0">
    <w:name w:val="WW8Num51z0"/>
    <w:rsid w:val="00497791"/>
    <w:rPr>
      <w:rFonts w:cs="Times New Roman" w:hint="default"/>
      <w:b w:val="0"/>
      <w:i w:val="0"/>
    </w:rPr>
  </w:style>
  <w:style w:type="character" w:customStyle="1" w:styleId="WW8Num51z1">
    <w:name w:val="WW8Num51z1"/>
    <w:rsid w:val="00497791"/>
    <w:rPr>
      <w:rFonts w:cs="Times New Roman"/>
    </w:rPr>
  </w:style>
  <w:style w:type="character" w:customStyle="1" w:styleId="WW8Num52z0">
    <w:name w:val="WW8Num52z0"/>
    <w:rsid w:val="00497791"/>
    <w:rPr>
      <w:rFonts w:ascii="Arial Narrow" w:eastAsia="Times New Roman" w:hAnsi="Arial Narrow" w:cs="Arial Narrow" w:hint="default"/>
    </w:rPr>
  </w:style>
  <w:style w:type="character" w:customStyle="1" w:styleId="WW8Num52z1">
    <w:name w:val="WW8Num52z1"/>
    <w:rsid w:val="00497791"/>
  </w:style>
  <w:style w:type="character" w:customStyle="1" w:styleId="WW8Num52z2">
    <w:name w:val="WW8Num52z2"/>
    <w:rsid w:val="00497791"/>
  </w:style>
  <w:style w:type="character" w:customStyle="1" w:styleId="WW8Num52z3">
    <w:name w:val="WW8Num52z3"/>
    <w:rsid w:val="00497791"/>
  </w:style>
  <w:style w:type="character" w:customStyle="1" w:styleId="WW8Num52z4">
    <w:name w:val="WW8Num52z4"/>
    <w:rsid w:val="00497791"/>
  </w:style>
  <w:style w:type="character" w:customStyle="1" w:styleId="WW8Num52z5">
    <w:name w:val="WW8Num52z5"/>
    <w:rsid w:val="00497791"/>
  </w:style>
  <w:style w:type="character" w:customStyle="1" w:styleId="WW8Num52z6">
    <w:name w:val="WW8Num52z6"/>
    <w:rsid w:val="00497791"/>
  </w:style>
  <w:style w:type="character" w:customStyle="1" w:styleId="WW8Num52z7">
    <w:name w:val="WW8Num52z7"/>
    <w:rsid w:val="00497791"/>
  </w:style>
  <w:style w:type="character" w:customStyle="1" w:styleId="WW8Num52z8">
    <w:name w:val="WW8Num52z8"/>
    <w:rsid w:val="00497791"/>
  </w:style>
  <w:style w:type="character" w:customStyle="1" w:styleId="WW8Num53z0">
    <w:name w:val="WW8Num53z0"/>
    <w:rsid w:val="00497791"/>
    <w:rPr>
      <w:rFonts w:ascii="Arial Narrow" w:eastAsia="Times New Roman" w:hAnsi="Arial Narrow" w:cs="Arial Narrow" w:hint="default"/>
      <w:b w:val="0"/>
    </w:rPr>
  </w:style>
  <w:style w:type="character" w:customStyle="1" w:styleId="WW8Num53z1">
    <w:name w:val="WW8Num53z1"/>
    <w:rsid w:val="00497791"/>
  </w:style>
  <w:style w:type="character" w:customStyle="1" w:styleId="WW8Num53z2">
    <w:name w:val="WW8Num53z2"/>
    <w:rsid w:val="00497791"/>
  </w:style>
  <w:style w:type="character" w:customStyle="1" w:styleId="WW8Num53z3">
    <w:name w:val="WW8Num53z3"/>
    <w:rsid w:val="00497791"/>
  </w:style>
  <w:style w:type="character" w:customStyle="1" w:styleId="WW8Num53z4">
    <w:name w:val="WW8Num53z4"/>
    <w:rsid w:val="00497791"/>
  </w:style>
  <w:style w:type="character" w:customStyle="1" w:styleId="WW8Num53z5">
    <w:name w:val="WW8Num53z5"/>
    <w:rsid w:val="00497791"/>
  </w:style>
  <w:style w:type="character" w:customStyle="1" w:styleId="WW8Num53z6">
    <w:name w:val="WW8Num53z6"/>
    <w:rsid w:val="00497791"/>
  </w:style>
  <w:style w:type="character" w:customStyle="1" w:styleId="WW8Num53z7">
    <w:name w:val="WW8Num53z7"/>
    <w:rsid w:val="00497791"/>
  </w:style>
  <w:style w:type="character" w:customStyle="1" w:styleId="WW8Num53z8">
    <w:name w:val="WW8Num53z8"/>
    <w:rsid w:val="00497791"/>
  </w:style>
  <w:style w:type="character" w:customStyle="1" w:styleId="WW8Num54z0">
    <w:name w:val="WW8Num54z0"/>
    <w:rsid w:val="00497791"/>
    <w:rPr>
      <w:rFonts w:ascii="Arial Narrow" w:eastAsia="Times New Roman" w:hAnsi="Arial Narrow" w:cs="Arial Narrow"/>
    </w:rPr>
  </w:style>
  <w:style w:type="character" w:customStyle="1" w:styleId="WW8Num54z1">
    <w:name w:val="WW8Num54z1"/>
    <w:rsid w:val="00497791"/>
  </w:style>
  <w:style w:type="character" w:customStyle="1" w:styleId="WW8Num54z2">
    <w:name w:val="WW8Num54z2"/>
    <w:rsid w:val="00497791"/>
  </w:style>
  <w:style w:type="character" w:customStyle="1" w:styleId="WW8Num54z3">
    <w:name w:val="WW8Num54z3"/>
    <w:rsid w:val="00497791"/>
  </w:style>
  <w:style w:type="character" w:customStyle="1" w:styleId="WW8Num54z4">
    <w:name w:val="WW8Num54z4"/>
    <w:rsid w:val="00497791"/>
  </w:style>
  <w:style w:type="character" w:customStyle="1" w:styleId="WW8Num54z5">
    <w:name w:val="WW8Num54z5"/>
    <w:rsid w:val="00497791"/>
  </w:style>
  <w:style w:type="character" w:customStyle="1" w:styleId="WW8Num54z6">
    <w:name w:val="WW8Num54z6"/>
    <w:rsid w:val="00497791"/>
  </w:style>
  <w:style w:type="character" w:customStyle="1" w:styleId="WW8Num54z7">
    <w:name w:val="WW8Num54z7"/>
    <w:rsid w:val="00497791"/>
  </w:style>
  <w:style w:type="character" w:customStyle="1" w:styleId="WW8Num54z8">
    <w:name w:val="WW8Num54z8"/>
    <w:rsid w:val="00497791"/>
  </w:style>
  <w:style w:type="character" w:customStyle="1" w:styleId="WW8Num55z0">
    <w:name w:val="WW8Num55z0"/>
    <w:rsid w:val="00497791"/>
    <w:rPr>
      <w:rFonts w:ascii="Courier New" w:hAnsi="Courier New" w:cs="Courier New" w:hint="default"/>
    </w:rPr>
  </w:style>
  <w:style w:type="character" w:customStyle="1" w:styleId="WW8Num55z2">
    <w:name w:val="WW8Num55z2"/>
    <w:rsid w:val="00497791"/>
    <w:rPr>
      <w:rFonts w:ascii="Wingdings" w:hAnsi="Wingdings" w:cs="Wingdings" w:hint="default"/>
    </w:rPr>
  </w:style>
  <w:style w:type="character" w:customStyle="1" w:styleId="WW8Num55z3">
    <w:name w:val="WW8Num55z3"/>
    <w:rsid w:val="00497791"/>
    <w:rPr>
      <w:rFonts w:ascii="Symbol" w:hAnsi="Symbol" w:cs="Symbol" w:hint="default"/>
    </w:rPr>
  </w:style>
  <w:style w:type="character" w:customStyle="1" w:styleId="WW8Num56z0">
    <w:name w:val="WW8Num56z0"/>
    <w:rsid w:val="00497791"/>
    <w:rPr>
      <w:rFonts w:ascii="Arial Narrow" w:hAnsi="Arial Narrow" w:cs="Times New Roman"/>
      <w:b w:val="0"/>
    </w:rPr>
  </w:style>
  <w:style w:type="character" w:customStyle="1" w:styleId="WW8Num56z1">
    <w:name w:val="WW8Num56z1"/>
    <w:rsid w:val="00497791"/>
    <w:rPr>
      <w:rFonts w:cs="Times New Roman"/>
    </w:rPr>
  </w:style>
  <w:style w:type="character" w:customStyle="1" w:styleId="WW8Num56z2">
    <w:name w:val="WW8Num56z2"/>
    <w:rsid w:val="00497791"/>
    <w:rPr>
      <w:rFonts w:hint="default"/>
      <w:b/>
    </w:rPr>
  </w:style>
  <w:style w:type="character" w:customStyle="1" w:styleId="WW8Num57z0">
    <w:name w:val="WW8Num57z0"/>
    <w:rsid w:val="00497791"/>
    <w:rPr>
      <w:rFonts w:ascii="Arial Narrow" w:eastAsia="Times New Roman" w:hAnsi="Arial Narrow" w:cs="Arial Narrow" w:hint="default"/>
    </w:rPr>
  </w:style>
  <w:style w:type="character" w:customStyle="1" w:styleId="WW8Num57z1">
    <w:name w:val="WW8Num57z1"/>
    <w:rsid w:val="00497791"/>
  </w:style>
  <w:style w:type="character" w:customStyle="1" w:styleId="WW8Num57z2">
    <w:name w:val="WW8Num57z2"/>
    <w:rsid w:val="00497791"/>
  </w:style>
  <w:style w:type="character" w:customStyle="1" w:styleId="WW8Num57z3">
    <w:name w:val="WW8Num57z3"/>
    <w:rsid w:val="00497791"/>
  </w:style>
  <w:style w:type="character" w:customStyle="1" w:styleId="WW8Num57z4">
    <w:name w:val="WW8Num57z4"/>
    <w:rsid w:val="00497791"/>
  </w:style>
  <w:style w:type="character" w:customStyle="1" w:styleId="WW8Num57z5">
    <w:name w:val="WW8Num57z5"/>
    <w:rsid w:val="00497791"/>
  </w:style>
  <w:style w:type="character" w:customStyle="1" w:styleId="WW8Num57z6">
    <w:name w:val="WW8Num57z6"/>
    <w:rsid w:val="00497791"/>
  </w:style>
  <w:style w:type="character" w:customStyle="1" w:styleId="WW8Num57z7">
    <w:name w:val="WW8Num57z7"/>
    <w:rsid w:val="00497791"/>
  </w:style>
  <w:style w:type="character" w:customStyle="1" w:styleId="WW8Num57z8">
    <w:name w:val="WW8Num57z8"/>
    <w:rsid w:val="00497791"/>
  </w:style>
  <w:style w:type="character" w:customStyle="1" w:styleId="WW8Num58z0">
    <w:name w:val="WW8Num58z0"/>
    <w:rsid w:val="00497791"/>
    <w:rPr>
      <w:rFonts w:ascii="Courier New" w:hAnsi="Courier New" w:cs="Courier New" w:hint="default"/>
      <w:color w:val="000000"/>
    </w:rPr>
  </w:style>
  <w:style w:type="character" w:customStyle="1" w:styleId="WW8Num58z2">
    <w:name w:val="WW8Num58z2"/>
    <w:rsid w:val="00497791"/>
    <w:rPr>
      <w:rFonts w:ascii="Wingdings" w:hAnsi="Wingdings" w:cs="Wingdings" w:hint="default"/>
    </w:rPr>
  </w:style>
  <w:style w:type="character" w:customStyle="1" w:styleId="WW8Num58z3">
    <w:name w:val="WW8Num58z3"/>
    <w:rsid w:val="00497791"/>
    <w:rPr>
      <w:rFonts w:ascii="Symbol" w:hAnsi="Symbol" w:cs="Symbol" w:hint="default"/>
    </w:rPr>
  </w:style>
  <w:style w:type="character" w:customStyle="1" w:styleId="WW8Num59z0">
    <w:name w:val="WW8Num59z0"/>
    <w:rsid w:val="00497791"/>
  </w:style>
  <w:style w:type="character" w:customStyle="1" w:styleId="WW8Num59z1">
    <w:name w:val="WW8Num59z1"/>
    <w:rsid w:val="00497791"/>
  </w:style>
  <w:style w:type="character" w:customStyle="1" w:styleId="WW8Num59z2">
    <w:name w:val="WW8Num59z2"/>
    <w:rsid w:val="00497791"/>
  </w:style>
  <w:style w:type="character" w:customStyle="1" w:styleId="WW8Num59z3">
    <w:name w:val="WW8Num59z3"/>
    <w:rsid w:val="00497791"/>
  </w:style>
  <w:style w:type="character" w:customStyle="1" w:styleId="WW8Num59z4">
    <w:name w:val="WW8Num59z4"/>
    <w:rsid w:val="00497791"/>
  </w:style>
  <w:style w:type="character" w:customStyle="1" w:styleId="WW8Num59z5">
    <w:name w:val="WW8Num59z5"/>
    <w:rsid w:val="00497791"/>
  </w:style>
  <w:style w:type="character" w:customStyle="1" w:styleId="WW8Num59z6">
    <w:name w:val="WW8Num59z6"/>
    <w:rsid w:val="00497791"/>
  </w:style>
  <w:style w:type="character" w:customStyle="1" w:styleId="WW8Num59z7">
    <w:name w:val="WW8Num59z7"/>
    <w:rsid w:val="00497791"/>
  </w:style>
  <w:style w:type="character" w:customStyle="1" w:styleId="WW8Num59z8">
    <w:name w:val="WW8Num59z8"/>
    <w:rsid w:val="00497791"/>
  </w:style>
  <w:style w:type="character" w:customStyle="1" w:styleId="WW8Num60z0">
    <w:name w:val="WW8Num60z0"/>
    <w:rsid w:val="00497791"/>
    <w:rPr>
      <w:rFonts w:ascii="Arial Narrow" w:eastAsia="Times New Roman" w:hAnsi="Arial Narrow" w:cs="Times New Roman" w:hint="default"/>
    </w:rPr>
  </w:style>
  <w:style w:type="character" w:customStyle="1" w:styleId="WW8Num60z2">
    <w:name w:val="WW8Num60z2"/>
    <w:rsid w:val="00497791"/>
    <w:rPr>
      <w:rFonts w:cs="Times New Roman"/>
    </w:rPr>
  </w:style>
  <w:style w:type="character" w:customStyle="1" w:styleId="WW8Num61z0">
    <w:name w:val="WW8Num61z0"/>
    <w:rsid w:val="00497791"/>
    <w:rPr>
      <w:rFonts w:ascii="Symbol" w:hAnsi="Symbol" w:cs="Symbol" w:hint="default"/>
    </w:rPr>
  </w:style>
  <w:style w:type="character" w:customStyle="1" w:styleId="WW8Num61z1">
    <w:name w:val="WW8Num61z1"/>
    <w:rsid w:val="00497791"/>
    <w:rPr>
      <w:rFonts w:ascii="Courier New" w:hAnsi="Courier New" w:cs="Courier New" w:hint="default"/>
    </w:rPr>
  </w:style>
  <w:style w:type="character" w:customStyle="1" w:styleId="WW8Num61z2">
    <w:name w:val="WW8Num61z2"/>
    <w:rsid w:val="00497791"/>
    <w:rPr>
      <w:rFonts w:ascii="Wingdings" w:hAnsi="Wingdings" w:cs="Wingdings" w:hint="default"/>
    </w:rPr>
  </w:style>
  <w:style w:type="character" w:customStyle="1" w:styleId="WW8Num62z0">
    <w:name w:val="WW8Num62z0"/>
    <w:rsid w:val="00497791"/>
  </w:style>
  <w:style w:type="character" w:customStyle="1" w:styleId="WW8Num62z1">
    <w:name w:val="WW8Num62z1"/>
    <w:rsid w:val="00497791"/>
  </w:style>
  <w:style w:type="character" w:customStyle="1" w:styleId="WW8Num62z2">
    <w:name w:val="WW8Num62z2"/>
    <w:rsid w:val="00497791"/>
  </w:style>
  <w:style w:type="character" w:customStyle="1" w:styleId="WW8Num62z3">
    <w:name w:val="WW8Num62z3"/>
    <w:rsid w:val="00497791"/>
  </w:style>
  <w:style w:type="character" w:customStyle="1" w:styleId="WW8Num62z4">
    <w:name w:val="WW8Num62z4"/>
    <w:rsid w:val="00497791"/>
  </w:style>
  <w:style w:type="character" w:customStyle="1" w:styleId="WW8Num62z5">
    <w:name w:val="WW8Num62z5"/>
    <w:rsid w:val="00497791"/>
  </w:style>
  <w:style w:type="character" w:customStyle="1" w:styleId="WW8Num62z6">
    <w:name w:val="WW8Num62z6"/>
    <w:rsid w:val="00497791"/>
  </w:style>
  <w:style w:type="character" w:customStyle="1" w:styleId="WW8Num62z7">
    <w:name w:val="WW8Num62z7"/>
    <w:rsid w:val="00497791"/>
  </w:style>
  <w:style w:type="character" w:customStyle="1" w:styleId="WW8Num62z8">
    <w:name w:val="WW8Num62z8"/>
    <w:rsid w:val="00497791"/>
  </w:style>
  <w:style w:type="character" w:customStyle="1" w:styleId="WW8Num63z0">
    <w:name w:val="WW8Num63z0"/>
    <w:rsid w:val="00497791"/>
    <w:rPr>
      <w:rFonts w:ascii="Symbol" w:hAnsi="Symbol" w:cs="Symbol" w:hint="default"/>
    </w:rPr>
  </w:style>
  <w:style w:type="character" w:customStyle="1" w:styleId="WW8Num63z1">
    <w:name w:val="WW8Num63z1"/>
    <w:rsid w:val="00497791"/>
    <w:rPr>
      <w:rFonts w:ascii="Courier New" w:hAnsi="Courier New" w:cs="Courier New" w:hint="default"/>
    </w:rPr>
  </w:style>
  <w:style w:type="character" w:customStyle="1" w:styleId="WW8Num63z2">
    <w:name w:val="WW8Num63z2"/>
    <w:rsid w:val="00497791"/>
    <w:rPr>
      <w:rFonts w:ascii="Wingdings" w:hAnsi="Wingdings" w:cs="Wingdings" w:hint="default"/>
    </w:rPr>
  </w:style>
  <w:style w:type="character" w:customStyle="1" w:styleId="WW8Num64z0">
    <w:name w:val="WW8Num64z0"/>
    <w:rsid w:val="00497791"/>
    <w:rPr>
      <w:rFonts w:hint="default"/>
    </w:rPr>
  </w:style>
  <w:style w:type="character" w:customStyle="1" w:styleId="WW8Num64z1">
    <w:name w:val="WW8Num64z1"/>
    <w:rsid w:val="00497791"/>
  </w:style>
  <w:style w:type="character" w:customStyle="1" w:styleId="WW8Num64z2">
    <w:name w:val="WW8Num64z2"/>
    <w:rsid w:val="00497791"/>
  </w:style>
  <w:style w:type="character" w:customStyle="1" w:styleId="WW8Num64z3">
    <w:name w:val="WW8Num64z3"/>
    <w:rsid w:val="00497791"/>
  </w:style>
  <w:style w:type="character" w:customStyle="1" w:styleId="WW8Num64z4">
    <w:name w:val="WW8Num64z4"/>
    <w:rsid w:val="00497791"/>
  </w:style>
  <w:style w:type="character" w:customStyle="1" w:styleId="WW8Num64z5">
    <w:name w:val="WW8Num64z5"/>
    <w:rsid w:val="00497791"/>
  </w:style>
  <w:style w:type="character" w:customStyle="1" w:styleId="WW8Num64z6">
    <w:name w:val="WW8Num64z6"/>
    <w:rsid w:val="00497791"/>
  </w:style>
  <w:style w:type="character" w:customStyle="1" w:styleId="WW8Num64z7">
    <w:name w:val="WW8Num64z7"/>
    <w:rsid w:val="00497791"/>
  </w:style>
  <w:style w:type="character" w:customStyle="1" w:styleId="WW8Num64z8">
    <w:name w:val="WW8Num64z8"/>
    <w:rsid w:val="00497791"/>
  </w:style>
  <w:style w:type="character" w:customStyle="1" w:styleId="WW8Num65z0">
    <w:name w:val="WW8Num65z0"/>
    <w:rsid w:val="00497791"/>
    <w:rPr>
      <w:rFonts w:hint="default"/>
    </w:rPr>
  </w:style>
  <w:style w:type="character" w:customStyle="1" w:styleId="WW8Num65z1">
    <w:name w:val="WW8Num65z1"/>
    <w:rsid w:val="00497791"/>
  </w:style>
  <w:style w:type="character" w:customStyle="1" w:styleId="WW8Num65z2">
    <w:name w:val="WW8Num65z2"/>
    <w:rsid w:val="00497791"/>
  </w:style>
  <w:style w:type="character" w:customStyle="1" w:styleId="WW8Num65z3">
    <w:name w:val="WW8Num65z3"/>
    <w:rsid w:val="00497791"/>
  </w:style>
  <w:style w:type="character" w:customStyle="1" w:styleId="WW8Num65z4">
    <w:name w:val="WW8Num65z4"/>
    <w:rsid w:val="00497791"/>
  </w:style>
  <w:style w:type="character" w:customStyle="1" w:styleId="WW8Num65z5">
    <w:name w:val="WW8Num65z5"/>
    <w:rsid w:val="00497791"/>
  </w:style>
  <w:style w:type="character" w:customStyle="1" w:styleId="WW8Num65z6">
    <w:name w:val="WW8Num65z6"/>
    <w:rsid w:val="00497791"/>
  </w:style>
  <w:style w:type="character" w:customStyle="1" w:styleId="WW8Num65z7">
    <w:name w:val="WW8Num65z7"/>
    <w:rsid w:val="00497791"/>
  </w:style>
  <w:style w:type="character" w:customStyle="1" w:styleId="WW8Num65z8">
    <w:name w:val="WW8Num65z8"/>
    <w:rsid w:val="00497791"/>
  </w:style>
  <w:style w:type="character" w:customStyle="1" w:styleId="WW8Num66z0">
    <w:name w:val="WW8Num66z0"/>
    <w:rsid w:val="00497791"/>
    <w:rPr>
      <w:rFonts w:ascii="Courier New" w:hAnsi="Courier New" w:cs="Courier New" w:hint="default"/>
      <w:color w:val="000000"/>
    </w:rPr>
  </w:style>
  <w:style w:type="character" w:customStyle="1" w:styleId="WW8Num66z2">
    <w:name w:val="WW8Num66z2"/>
    <w:rsid w:val="00497791"/>
    <w:rPr>
      <w:rFonts w:ascii="Wingdings" w:hAnsi="Wingdings" w:cs="Wingdings" w:hint="default"/>
    </w:rPr>
  </w:style>
  <w:style w:type="character" w:customStyle="1" w:styleId="WW8Num66z3">
    <w:name w:val="WW8Num66z3"/>
    <w:rsid w:val="00497791"/>
    <w:rPr>
      <w:rFonts w:ascii="Symbol" w:hAnsi="Symbol" w:cs="Symbol" w:hint="default"/>
    </w:rPr>
  </w:style>
  <w:style w:type="character" w:customStyle="1" w:styleId="WW8Num67z0">
    <w:name w:val="WW8Num67z0"/>
    <w:rsid w:val="00497791"/>
    <w:rPr>
      <w:rFonts w:ascii="Arial Narrow" w:eastAsia="Times New Roman" w:hAnsi="Arial Narrow" w:cs="Times New Roman"/>
    </w:rPr>
  </w:style>
  <w:style w:type="character" w:customStyle="1" w:styleId="WW8Num68z0">
    <w:name w:val="WW8Num68z0"/>
    <w:rsid w:val="00497791"/>
    <w:rPr>
      <w:rFonts w:ascii="Arial Narrow" w:eastAsia="Times New Roman" w:hAnsi="Arial Narrow" w:cs="Arial Narrow" w:hint="default"/>
    </w:rPr>
  </w:style>
  <w:style w:type="character" w:customStyle="1" w:styleId="WW8Num68z1">
    <w:name w:val="WW8Num68z1"/>
    <w:rsid w:val="00497791"/>
  </w:style>
  <w:style w:type="character" w:customStyle="1" w:styleId="WW8Num68z2">
    <w:name w:val="WW8Num68z2"/>
    <w:rsid w:val="00497791"/>
  </w:style>
  <w:style w:type="character" w:customStyle="1" w:styleId="WW8Num68z3">
    <w:name w:val="WW8Num68z3"/>
    <w:rsid w:val="00497791"/>
  </w:style>
  <w:style w:type="character" w:customStyle="1" w:styleId="WW8Num68z4">
    <w:name w:val="WW8Num68z4"/>
    <w:rsid w:val="00497791"/>
  </w:style>
  <w:style w:type="character" w:customStyle="1" w:styleId="WW8Num68z5">
    <w:name w:val="WW8Num68z5"/>
    <w:rsid w:val="00497791"/>
  </w:style>
  <w:style w:type="character" w:customStyle="1" w:styleId="WW8Num68z6">
    <w:name w:val="WW8Num68z6"/>
    <w:rsid w:val="00497791"/>
  </w:style>
  <w:style w:type="character" w:customStyle="1" w:styleId="WW8Num68z7">
    <w:name w:val="WW8Num68z7"/>
    <w:rsid w:val="00497791"/>
  </w:style>
  <w:style w:type="character" w:customStyle="1" w:styleId="WW8Num68z8">
    <w:name w:val="WW8Num68z8"/>
    <w:rsid w:val="00497791"/>
  </w:style>
  <w:style w:type="character" w:customStyle="1" w:styleId="WW8Num69z0">
    <w:name w:val="WW8Num69z0"/>
    <w:rsid w:val="00497791"/>
    <w:rPr>
      <w:rFonts w:hint="default"/>
    </w:rPr>
  </w:style>
  <w:style w:type="character" w:customStyle="1" w:styleId="WW8Num69z1">
    <w:name w:val="WW8Num69z1"/>
    <w:rsid w:val="00497791"/>
  </w:style>
  <w:style w:type="character" w:customStyle="1" w:styleId="WW8Num69z2">
    <w:name w:val="WW8Num69z2"/>
    <w:rsid w:val="00497791"/>
  </w:style>
  <w:style w:type="character" w:customStyle="1" w:styleId="WW8Num69z3">
    <w:name w:val="WW8Num69z3"/>
    <w:rsid w:val="00497791"/>
  </w:style>
  <w:style w:type="character" w:customStyle="1" w:styleId="WW8Num69z4">
    <w:name w:val="WW8Num69z4"/>
    <w:rsid w:val="00497791"/>
  </w:style>
  <w:style w:type="character" w:customStyle="1" w:styleId="WW8Num69z5">
    <w:name w:val="WW8Num69z5"/>
    <w:rsid w:val="00497791"/>
  </w:style>
  <w:style w:type="character" w:customStyle="1" w:styleId="WW8Num69z6">
    <w:name w:val="WW8Num69z6"/>
    <w:rsid w:val="00497791"/>
  </w:style>
  <w:style w:type="character" w:customStyle="1" w:styleId="WW8Num69z7">
    <w:name w:val="WW8Num69z7"/>
    <w:rsid w:val="00497791"/>
  </w:style>
  <w:style w:type="character" w:customStyle="1" w:styleId="WW8Num69z8">
    <w:name w:val="WW8Num69z8"/>
    <w:rsid w:val="00497791"/>
  </w:style>
  <w:style w:type="character" w:customStyle="1" w:styleId="WW8Num70z0">
    <w:name w:val="WW8Num70z0"/>
    <w:rsid w:val="00497791"/>
    <w:rPr>
      <w:rFonts w:hint="default"/>
    </w:rPr>
  </w:style>
  <w:style w:type="character" w:customStyle="1" w:styleId="WW8Num70z1">
    <w:name w:val="WW8Num70z1"/>
    <w:rsid w:val="00497791"/>
  </w:style>
  <w:style w:type="character" w:customStyle="1" w:styleId="WW8Num70z2">
    <w:name w:val="WW8Num70z2"/>
    <w:rsid w:val="00497791"/>
  </w:style>
  <w:style w:type="character" w:customStyle="1" w:styleId="WW8Num70z3">
    <w:name w:val="WW8Num70z3"/>
    <w:rsid w:val="00497791"/>
  </w:style>
  <w:style w:type="character" w:customStyle="1" w:styleId="WW8Num70z4">
    <w:name w:val="WW8Num70z4"/>
    <w:rsid w:val="00497791"/>
  </w:style>
  <w:style w:type="character" w:customStyle="1" w:styleId="WW8Num70z5">
    <w:name w:val="WW8Num70z5"/>
    <w:rsid w:val="00497791"/>
  </w:style>
  <w:style w:type="character" w:customStyle="1" w:styleId="WW8Num70z6">
    <w:name w:val="WW8Num70z6"/>
    <w:rsid w:val="00497791"/>
  </w:style>
  <w:style w:type="character" w:customStyle="1" w:styleId="WW8Num70z7">
    <w:name w:val="WW8Num70z7"/>
    <w:rsid w:val="00497791"/>
  </w:style>
  <w:style w:type="character" w:customStyle="1" w:styleId="WW8Num70z8">
    <w:name w:val="WW8Num70z8"/>
    <w:rsid w:val="00497791"/>
  </w:style>
  <w:style w:type="character" w:customStyle="1" w:styleId="WW8Num71z0">
    <w:name w:val="WW8Num71z0"/>
    <w:rsid w:val="00497791"/>
    <w:rPr>
      <w:rFonts w:ascii="Symbol" w:hAnsi="Symbol" w:cs="Symbol" w:hint="default"/>
    </w:rPr>
  </w:style>
  <w:style w:type="character" w:customStyle="1" w:styleId="WW8Num71z1">
    <w:name w:val="WW8Num71z1"/>
    <w:rsid w:val="00497791"/>
    <w:rPr>
      <w:rFonts w:ascii="Courier New" w:hAnsi="Courier New" w:cs="Courier New" w:hint="default"/>
    </w:rPr>
  </w:style>
  <w:style w:type="character" w:customStyle="1" w:styleId="WW8Num71z2">
    <w:name w:val="WW8Num71z2"/>
    <w:rsid w:val="00497791"/>
    <w:rPr>
      <w:rFonts w:ascii="Wingdings" w:hAnsi="Wingdings" w:cs="Wingdings" w:hint="default"/>
    </w:rPr>
  </w:style>
  <w:style w:type="character" w:customStyle="1" w:styleId="Domylnaczcionkaakapitu1">
    <w:name w:val="Domyślna czcionka akapitu1"/>
    <w:rsid w:val="00497791"/>
  </w:style>
  <w:style w:type="character" w:customStyle="1" w:styleId="Tekstpodstawowy2Znak">
    <w:name w:val="Tekst podstawowy 2 Znak"/>
    <w:rsid w:val="00497791"/>
    <w:rPr>
      <w:rFonts w:ascii="Arial Unicode MS" w:eastAsia="Arial Unicode MS" w:hAnsi="Arial Unicode MS" w:cs="Times New Roman"/>
      <w:sz w:val="24"/>
      <w:szCs w:val="24"/>
      <w:lang w:val="x-none"/>
    </w:rPr>
  </w:style>
  <w:style w:type="character" w:customStyle="1" w:styleId="TekstdymkaZnak">
    <w:name w:val="Tekst dymka Znak"/>
    <w:rsid w:val="00497791"/>
    <w:rPr>
      <w:rFonts w:ascii="Tahoma" w:hAnsi="Tahoma" w:cs="Tahoma"/>
      <w:sz w:val="16"/>
      <w:szCs w:val="16"/>
      <w:lang w:val="x-none"/>
    </w:rPr>
  </w:style>
  <w:style w:type="character" w:customStyle="1" w:styleId="Odwoaniedokomentarza1">
    <w:name w:val="Odwołanie do komentarza1"/>
    <w:rsid w:val="00497791"/>
    <w:rPr>
      <w:rFonts w:cs="Times New Roman"/>
      <w:sz w:val="16"/>
      <w:szCs w:val="16"/>
    </w:rPr>
  </w:style>
  <w:style w:type="character" w:customStyle="1" w:styleId="TekstkomentarzaZnak">
    <w:name w:val="Tekst komentarza Znak"/>
    <w:link w:val="Tekstkomentarza"/>
    <w:rsid w:val="00497791"/>
    <w:rPr>
      <w:rFonts w:ascii="Times New Roman" w:hAnsi="Times New Roman" w:cs="Times New Roman"/>
      <w:sz w:val="20"/>
      <w:szCs w:val="20"/>
    </w:rPr>
  </w:style>
  <w:style w:type="paragraph" w:styleId="Tekstkomentarza">
    <w:name w:val="annotation text"/>
    <w:basedOn w:val="Normalny"/>
    <w:link w:val="TekstkomentarzaZnak"/>
    <w:rsid w:val="00497791"/>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497791"/>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497791"/>
    <w:rPr>
      <w:rFonts w:ascii="Times New Roman" w:hAnsi="Times New Roman" w:cs="Times New Roman"/>
      <w:b/>
      <w:bCs/>
      <w:sz w:val="20"/>
      <w:szCs w:val="20"/>
    </w:rPr>
  </w:style>
  <w:style w:type="character" w:customStyle="1" w:styleId="MapadokumentuZnak">
    <w:name w:val="Mapa dokumentu Znak"/>
    <w:rsid w:val="00497791"/>
    <w:rPr>
      <w:rFonts w:ascii="Tahoma" w:eastAsia="Times New Roman" w:hAnsi="Tahoma" w:cs="Tahoma"/>
      <w:sz w:val="24"/>
      <w:szCs w:val="24"/>
      <w:shd w:val="clear" w:color="auto" w:fill="000080"/>
    </w:rPr>
  </w:style>
  <w:style w:type="character" w:customStyle="1" w:styleId="tabulatory1">
    <w:name w:val="tabulatory1"/>
    <w:rsid w:val="00497791"/>
  </w:style>
  <w:style w:type="character" w:customStyle="1" w:styleId="NagwekZnak">
    <w:name w:val="Nagłówek Znak"/>
    <w:rsid w:val="00497791"/>
    <w:rPr>
      <w:rFonts w:ascii="Times New Roman" w:eastAsia="Times New Roman" w:hAnsi="Times New Roman" w:cs="Times New Roman"/>
      <w:sz w:val="24"/>
      <w:szCs w:val="24"/>
    </w:rPr>
  </w:style>
  <w:style w:type="character" w:customStyle="1" w:styleId="StopkaZnak">
    <w:name w:val="Stopka Znak"/>
    <w:uiPriority w:val="99"/>
    <w:rsid w:val="00497791"/>
    <w:rPr>
      <w:rFonts w:ascii="Times New Roman" w:eastAsia="Times New Roman" w:hAnsi="Times New Roman" w:cs="Times New Roman"/>
      <w:sz w:val="24"/>
      <w:szCs w:val="24"/>
    </w:rPr>
  </w:style>
  <w:style w:type="character" w:customStyle="1" w:styleId="TekstprzypisukocowegoZnak">
    <w:name w:val="Tekst przypisu końcowego Znak"/>
    <w:rsid w:val="00497791"/>
    <w:rPr>
      <w:rFonts w:ascii="Times New Roman" w:hAnsi="Times New Roman" w:cs="Times New Roman"/>
    </w:rPr>
  </w:style>
  <w:style w:type="character" w:customStyle="1" w:styleId="Znakiprzypiswkocowych">
    <w:name w:val="Znaki przypisów końcowych"/>
    <w:rsid w:val="00497791"/>
    <w:rPr>
      <w:vertAlign w:val="superscript"/>
    </w:rPr>
  </w:style>
  <w:style w:type="character" w:customStyle="1" w:styleId="apple-converted-space">
    <w:name w:val="apple-converted-space"/>
    <w:basedOn w:val="Domylnaczcionkaakapitu1"/>
    <w:rsid w:val="00497791"/>
  </w:style>
  <w:style w:type="character" w:customStyle="1" w:styleId="Znakiwypunktowania">
    <w:name w:val="Znaki wypunktowania"/>
    <w:rsid w:val="00497791"/>
    <w:rPr>
      <w:rFonts w:ascii="OpenSymbol" w:eastAsia="OpenSymbol" w:hAnsi="OpenSymbol" w:cs="OpenSymbol"/>
    </w:rPr>
  </w:style>
  <w:style w:type="paragraph" w:styleId="Lista">
    <w:name w:val="List"/>
    <w:basedOn w:val="Tekstpodstawowy"/>
    <w:rsid w:val="00497791"/>
    <w:rPr>
      <w:rFonts w:cs="Mangal"/>
    </w:rPr>
  </w:style>
  <w:style w:type="paragraph" w:styleId="Legenda">
    <w:name w:val="caption"/>
    <w:basedOn w:val="Normalny"/>
    <w:qFormat/>
    <w:rsid w:val="00497791"/>
    <w:pPr>
      <w:suppressLineNumbers/>
      <w:spacing w:before="120" w:after="120"/>
    </w:pPr>
    <w:rPr>
      <w:rFonts w:cs="Mangal"/>
      <w:i/>
      <w:iCs/>
    </w:rPr>
  </w:style>
  <w:style w:type="paragraph" w:customStyle="1" w:styleId="Indeks">
    <w:name w:val="Indeks"/>
    <w:basedOn w:val="Normalny"/>
    <w:rsid w:val="00497791"/>
    <w:pPr>
      <w:suppressLineNumbers/>
    </w:pPr>
    <w:rPr>
      <w:rFonts w:cs="Mangal"/>
    </w:rPr>
  </w:style>
  <w:style w:type="paragraph" w:customStyle="1" w:styleId="CM3">
    <w:name w:val="CM3"/>
    <w:basedOn w:val="Normalny"/>
    <w:rsid w:val="00497791"/>
    <w:pPr>
      <w:autoSpaceDE w:val="0"/>
      <w:spacing w:line="253" w:lineRule="atLeast"/>
    </w:pPr>
    <w:rPr>
      <w:rFonts w:ascii="Arial" w:hAnsi="Arial" w:cs="Arial"/>
    </w:rPr>
  </w:style>
  <w:style w:type="paragraph" w:customStyle="1" w:styleId="Akapitzlist1">
    <w:name w:val="Akapit z listą1"/>
    <w:basedOn w:val="Normalny"/>
    <w:rsid w:val="00497791"/>
    <w:pPr>
      <w:ind w:left="720"/>
      <w:contextualSpacing/>
    </w:pPr>
  </w:style>
  <w:style w:type="paragraph" w:customStyle="1" w:styleId="Tekstpodstawowy21">
    <w:name w:val="Tekst podstawowy 21"/>
    <w:basedOn w:val="Normalny"/>
    <w:rsid w:val="00497791"/>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497791"/>
    <w:rPr>
      <w:rFonts w:ascii="Tahoma" w:hAnsi="Tahoma" w:cs="Tahoma"/>
      <w:sz w:val="16"/>
      <w:szCs w:val="16"/>
      <w:lang w:val="x-none"/>
    </w:rPr>
  </w:style>
  <w:style w:type="character" w:customStyle="1" w:styleId="TekstdymkaZnak1">
    <w:name w:val="Tekst dymka Znak1"/>
    <w:basedOn w:val="Domylnaczcionkaakapitu"/>
    <w:link w:val="Tekstdymka"/>
    <w:rsid w:val="00497791"/>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497791"/>
    <w:rPr>
      <w:sz w:val="20"/>
      <w:szCs w:val="20"/>
      <w:lang w:val="x-none"/>
    </w:rPr>
  </w:style>
  <w:style w:type="paragraph" w:styleId="Tematkomentarza">
    <w:name w:val="annotation subject"/>
    <w:basedOn w:val="Tekstkomentarza1"/>
    <w:next w:val="Tekstkomentarza1"/>
    <w:link w:val="TematkomentarzaZnak1"/>
    <w:rsid w:val="00497791"/>
    <w:rPr>
      <w:b/>
      <w:bCs/>
    </w:rPr>
  </w:style>
  <w:style w:type="character" w:customStyle="1" w:styleId="TematkomentarzaZnak1">
    <w:name w:val="Temat komentarza Znak1"/>
    <w:basedOn w:val="TekstkomentarzaZnak1"/>
    <w:link w:val="Tematkomentarza"/>
    <w:rsid w:val="00497791"/>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497791"/>
    <w:pPr>
      <w:ind w:left="720"/>
      <w:contextualSpacing/>
    </w:pPr>
    <w:rPr>
      <w:rFonts w:eastAsia="Times New Roman"/>
    </w:rPr>
  </w:style>
  <w:style w:type="paragraph" w:customStyle="1" w:styleId="Mapadokumentu1">
    <w:name w:val="Mapa dokumentu1"/>
    <w:basedOn w:val="Normalny"/>
    <w:rsid w:val="00497791"/>
    <w:pPr>
      <w:shd w:val="clear" w:color="auto" w:fill="000080"/>
    </w:pPr>
    <w:rPr>
      <w:rFonts w:ascii="Tahoma" w:eastAsia="Times New Roman" w:hAnsi="Tahoma" w:cs="Tahoma"/>
      <w:lang w:val="x-none"/>
    </w:rPr>
  </w:style>
  <w:style w:type="paragraph" w:styleId="Nagwek">
    <w:name w:val="header"/>
    <w:basedOn w:val="Normalny"/>
    <w:link w:val="NagwekZnak1"/>
    <w:rsid w:val="00497791"/>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497791"/>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497791"/>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497791"/>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497791"/>
    <w:rPr>
      <w:sz w:val="20"/>
      <w:szCs w:val="20"/>
      <w:lang w:val="x-none"/>
    </w:rPr>
  </w:style>
  <w:style w:type="character" w:customStyle="1" w:styleId="TekstprzypisukocowegoZnak1">
    <w:name w:val="Tekst przypisu końcowego Znak1"/>
    <w:basedOn w:val="Domylnaczcionkaakapitu"/>
    <w:link w:val="Tekstprzypisukocowego"/>
    <w:rsid w:val="00497791"/>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497791"/>
    <w:pPr>
      <w:suppressLineNumbers/>
    </w:pPr>
  </w:style>
  <w:style w:type="paragraph" w:customStyle="1" w:styleId="Nagwektabeli">
    <w:name w:val="Nagłówek tabeli"/>
    <w:basedOn w:val="Zawartotabeli"/>
    <w:rsid w:val="00497791"/>
    <w:pPr>
      <w:jc w:val="center"/>
    </w:pPr>
    <w:rPr>
      <w:b/>
      <w:bCs/>
    </w:rPr>
  </w:style>
  <w:style w:type="paragraph" w:customStyle="1" w:styleId="Cytaty">
    <w:name w:val="Cytaty"/>
    <w:basedOn w:val="Normalny"/>
    <w:rsid w:val="00497791"/>
    <w:pPr>
      <w:spacing w:after="283"/>
      <w:ind w:left="567" w:right="567"/>
    </w:pPr>
  </w:style>
  <w:style w:type="paragraph" w:styleId="Tytu">
    <w:name w:val="Title"/>
    <w:basedOn w:val="Nagwek10"/>
    <w:next w:val="Tekstpodstawowy"/>
    <w:link w:val="TytuZnak"/>
    <w:qFormat/>
    <w:rsid w:val="00497791"/>
    <w:pPr>
      <w:jc w:val="center"/>
    </w:pPr>
    <w:rPr>
      <w:b/>
      <w:bCs/>
      <w:sz w:val="56"/>
      <w:szCs w:val="56"/>
    </w:rPr>
  </w:style>
  <w:style w:type="character" w:customStyle="1" w:styleId="TytuZnak">
    <w:name w:val="Tytuł Znak"/>
    <w:basedOn w:val="Domylnaczcionkaakapitu"/>
    <w:link w:val="Tytu"/>
    <w:rsid w:val="00497791"/>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497791"/>
    <w:pPr>
      <w:spacing w:before="60"/>
      <w:jc w:val="center"/>
    </w:pPr>
    <w:rPr>
      <w:sz w:val="36"/>
      <w:szCs w:val="36"/>
    </w:rPr>
  </w:style>
  <w:style w:type="character" w:customStyle="1" w:styleId="PodtytuZnak">
    <w:name w:val="Podtytuł Znak"/>
    <w:basedOn w:val="Domylnaczcionkaakapitu"/>
    <w:link w:val="Podtytu"/>
    <w:rsid w:val="00497791"/>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497791"/>
    <w:pPr>
      <w:spacing w:after="120"/>
      <w:ind w:left="283"/>
    </w:pPr>
  </w:style>
  <w:style w:type="character" w:customStyle="1" w:styleId="TekstpodstawowywcityZnak">
    <w:name w:val="Tekst podstawowy wcięty Znak"/>
    <w:basedOn w:val="Domylnaczcionkaakapitu"/>
    <w:link w:val="Tekstpodstawowywcity"/>
    <w:uiPriority w:val="99"/>
    <w:semiHidden/>
    <w:rsid w:val="00497791"/>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497791"/>
    <w:rPr>
      <w:sz w:val="20"/>
      <w:szCs w:val="20"/>
    </w:rPr>
  </w:style>
  <w:style w:type="character" w:customStyle="1" w:styleId="TekstprzypisudolnegoZnak">
    <w:name w:val="Tekst przypisu dolnego Znak"/>
    <w:basedOn w:val="Domylnaczcionkaakapitu"/>
    <w:link w:val="Tekstprzypisudolnego"/>
    <w:rsid w:val="00497791"/>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497791"/>
  </w:style>
  <w:style w:type="character" w:styleId="Odwoanieprzypisukocowego">
    <w:name w:val="endnote reference"/>
    <w:unhideWhenUsed/>
    <w:rsid w:val="00497791"/>
    <w:rPr>
      <w:vertAlign w:val="superscript"/>
    </w:rPr>
  </w:style>
  <w:style w:type="paragraph" w:customStyle="1" w:styleId="Tabela">
    <w:name w:val="Tabela"/>
    <w:next w:val="Normalny"/>
    <w:rsid w:val="00497791"/>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497791"/>
    <w:rPr>
      <w:sz w:val="16"/>
      <w:szCs w:val="16"/>
    </w:rPr>
  </w:style>
  <w:style w:type="character" w:styleId="Odwoanieprzypisudolnego">
    <w:name w:val="footnote reference"/>
    <w:rsid w:val="00497791"/>
    <w:rPr>
      <w:vertAlign w:val="superscript"/>
    </w:rPr>
  </w:style>
  <w:style w:type="paragraph" w:styleId="Tekstpodstawowy2">
    <w:name w:val="Body Text 2"/>
    <w:basedOn w:val="Normalny"/>
    <w:link w:val="Tekstpodstawowy2Znak1"/>
    <w:uiPriority w:val="99"/>
    <w:unhideWhenUsed/>
    <w:rsid w:val="00497791"/>
    <w:pPr>
      <w:spacing w:after="120" w:line="480" w:lineRule="auto"/>
    </w:pPr>
  </w:style>
  <w:style w:type="character" w:customStyle="1" w:styleId="Tekstpodstawowy2Znak1">
    <w:name w:val="Tekst podstawowy 2 Znak1"/>
    <w:basedOn w:val="Domylnaczcionkaakapitu"/>
    <w:link w:val="Tekstpodstawowy2"/>
    <w:uiPriority w:val="99"/>
    <w:rsid w:val="00497791"/>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497791"/>
    <w:pPr>
      <w:suppressAutoHyphens w:val="0"/>
      <w:spacing w:before="100" w:after="100"/>
    </w:pPr>
    <w:rPr>
      <w:rFonts w:eastAsia="Times New Roman"/>
      <w:szCs w:val="20"/>
      <w:lang w:eastAsia="pl-PL"/>
    </w:rPr>
  </w:style>
  <w:style w:type="character" w:styleId="Uwydatnienie">
    <w:name w:val="Emphasis"/>
    <w:uiPriority w:val="20"/>
    <w:qFormat/>
    <w:rsid w:val="00497791"/>
    <w:rPr>
      <w:i/>
      <w:iCs/>
    </w:rPr>
  </w:style>
  <w:style w:type="character" w:styleId="Pogrubienie">
    <w:name w:val="Strong"/>
    <w:uiPriority w:val="22"/>
    <w:qFormat/>
    <w:rsid w:val="00497791"/>
    <w:rPr>
      <w:b/>
      <w:bCs/>
    </w:rPr>
  </w:style>
  <w:style w:type="table" w:styleId="Tabela-Siatka">
    <w:name w:val="Table Grid"/>
    <w:basedOn w:val="Standardowy"/>
    <w:uiPriority w:val="39"/>
    <w:rsid w:val="00497791"/>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497791"/>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497791"/>
    <w:rPr>
      <w:rFonts w:ascii="Georgia" w:hAnsi="Georgia" w:cs="Georgia" w:hint="default"/>
      <w:b/>
      <w:bCs/>
      <w:color w:val="000000"/>
      <w:sz w:val="20"/>
      <w:szCs w:val="20"/>
    </w:rPr>
  </w:style>
  <w:style w:type="character" w:styleId="Nierozpoznanawzmianka">
    <w:name w:val="Unresolved Mention"/>
    <w:uiPriority w:val="99"/>
    <w:semiHidden/>
    <w:unhideWhenUsed/>
    <w:rsid w:val="00497791"/>
    <w:rPr>
      <w:color w:val="605E5C"/>
      <w:shd w:val="clear" w:color="auto" w:fill="E1DFDD"/>
    </w:rPr>
  </w:style>
  <w:style w:type="character" w:customStyle="1" w:styleId="alb">
    <w:name w:val="a_lb"/>
    <w:basedOn w:val="Domylnaczcionkaakapitu"/>
    <w:rsid w:val="00497791"/>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497791"/>
    <w:rPr>
      <w:rFonts w:ascii="Times New Roman" w:eastAsia="Times New Roman" w:hAnsi="Times New Roman" w:cs="Times New Roman"/>
      <w:kern w:val="0"/>
      <w:sz w:val="24"/>
      <w:szCs w:val="24"/>
      <w:lang w:eastAsia="zh-CN"/>
      <w14:ligatures w14:val="none"/>
    </w:rPr>
  </w:style>
  <w:style w:type="paragraph" w:customStyle="1" w:styleId="Akapitzlist3">
    <w:name w:val="Akapit z listą3"/>
    <w:basedOn w:val="Normalny"/>
    <w:rsid w:val="00497791"/>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hyperlink" Target="mailto:iod@um.wloclawek.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sport@um.wloclawek.pl" TargetMode="External"/><Relationship Id="rId7" Type="http://schemas.openxmlformats.org/officeDocument/2006/relationships/hyperlink" Target="http://www.wloclawek." TargetMode="External"/><Relationship Id="rId12" Type="http://schemas.openxmlformats.org/officeDocument/2006/relationships/hyperlink" Target="mailto:sport@um.wloclawek.pl" TargetMode="External"/><Relationship Id="rId17" Type="http://schemas.openxmlformats.org/officeDocument/2006/relationships/hyperlink" Target="mailto:sport@um.wloclawek.pl" TargetMode="External"/><Relationship Id="rId25" Type="http://schemas.openxmlformats.org/officeDocument/2006/relationships/hyperlink" Target="https://sip.legalis.pl/document-view.seam?documentId=mfrxilrtgm2tsnrrguy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port@um.wloclawek.pl" TargetMode="External"/><Relationship Id="rId20" Type="http://schemas.openxmlformats.org/officeDocument/2006/relationships/hyperlink" Target="mailto:sport@um.wloclawek.p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24" Type="http://schemas.openxmlformats.org/officeDocument/2006/relationships/hyperlink" Target="https://sip.legalis.pl/document-view.seam?documentId=mfrxilrvgaytgnbsge4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loclawek.eu" TargetMode="External"/><Relationship Id="rId23" Type="http://schemas.openxmlformats.org/officeDocument/2006/relationships/hyperlink" Target="https://sip.legalis.pl/document-view.seam?documentId=mfrxilrtgm2tsnrrguyts" TargetMode="External"/><Relationship Id="rId28" Type="http://schemas.openxmlformats.org/officeDocument/2006/relationships/footer" Target="footer1.xml"/><Relationship Id="rId10" Type="http://schemas.openxmlformats.org/officeDocument/2006/relationships/hyperlink" Target="http://www.wloclawek.eu" TargetMode="External"/><Relationship Id="rId19" Type="http://schemas.openxmlformats.org/officeDocument/2006/relationships/hyperlink" Target="http://www.wloclawek.e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port@um.wloclawek.pl" TargetMode="External"/><Relationship Id="rId14" Type="http://schemas.openxmlformats.org/officeDocument/2006/relationships/hyperlink" Target="mailto:sport@um.wloclawek.pl" TargetMode="External"/><Relationship Id="rId22" Type="http://schemas.openxmlformats.org/officeDocument/2006/relationships/hyperlink" Target="http://www.wloclawek.eu"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10158</Words>
  <Characters>60953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2/2025 Prezydenta Miasta Włocławek z dn. 3 stycznia 2025 r.</dc:title>
  <dc:subject/>
  <dc:creator>Agnieszka Zgłobicka - Skupniewicz</dc:creator>
  <cp:keywords>Zarządzenie nr 2/2025 Prezydenta Miasta Włocławek</cp:keywords>
  <dc:description/>
  <cp:lastModifiedBy>Karolina Budziszewska</cp:lastModifiedBy>
  <cp:revision>5</cp:revision>
  <dcterms:created xsi:type="dcterms:W3CDTF">2025-01-03T08:16:00Z</dcterms:created>
  <dcterms:modified xsi:type="dcterms:W3CDTF">2025-01-03T09:58:00Z</dcterms:modified>
</cp:coreProperties>
</file>