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F3231" w14:textId="77777777" w:rsidR="000E4C6C" w:rsidRPr="00465953" w:rsidRDefault="000E4C6C" w:rsidP="00465953">
      <w:pPr>
        <w:rPr>
          <w:rFonts w:ascii="Arial" w:hAnsi="Arial" w:cs="Arial"/>
          <w:color w:val="000000"/>
          <w:sz w:val="24"/>
          <w:szCs w:val="24"/>
        </w:rPr>
      </w:pPr>
      <w:r w:rsidRPr="00465953">
        <w:rPr>
          <w:rFonts w:ascii="Arial" w:hAnsi="Arial" w:cs="Arial"/>
          <w:color w:val="000000"/>
          <w:sz w:val="24"/>
          <w:szCs w:val="24"/>
        </w:rPr>
        <w:t xml:space="preserve">załącznik nr </w:t>
      </w:r>
      <w:r w:rsidR="003F574A" w:rsidRPr="00465953">
        <w:rPr>
          <w:rFonts w:ascii="Arial" w:hAnsi="Arial" w:cs="Arial"/>
          <w:color w:val="000000"/>
          <w:sz w:val="24"/>
          <w:szCs w:val="24"/>
        </w:rPr>
        <w:t>5</w:t>
      </w:r>
    </w:p>
    <w:p w14:paraId="1D254FF4" w14:textId="77777777" w:rsidR="000E4C6C" w:rsidRPr="00465953" w:rsidRDefault="000E4C6C" w:rsidP="00465953">
      <w:pPr>
        <w:rPr>
          <w:rFonts w:ascii="Arial" w:hAnsi="Arial" w:cs="Arial"/>
          <w:color w:val="000000"/>
          <w:sz w:val="24"/>
          <w:szCs w:val="24"/>
        </w:rPr>
      </w:pPr>
      <w:r w:rsidRPr="00465953">
        <w:rPr>
          <w:rFonts w:ascii="Arial" w:hAnsi="Arial" w:cs="Arial"/>
          <w:color w:val="000000"/>
          <w:sz w:val="24"/>
          <w:szCs w:val="24"/>
        </w:rPr>
        <w:t xml:space="preserve">do Zarządzenia Nr </w:t>
      </w:r>
      <w:r w:rsidR="00063046" w:rsidRPr="00465953">
        <w:rPr>
          <w:rFonts w:ascii="Arial" w:hAnsi="Arial" w:cs="Arial"/>
          <w:color w:val="000000"/>
          <w:sz w:val="24"/>
          <w:szCs w:val="24"/>
        </w:rPr>
        <w:t>…………</w:t>
      </w:r>
    </w:p>
    <w:p w14:paraId="3B79086D" w14:textId="77777777" w:rsidR="000E4C6C" w:rsidRPr="00465953" w:rsidRDefault="000E4C6C" w:rsidP="00465953">
      <w:pPr>
        <w:rPr>
          <w:rFonts w:ascii="Arial" w:hAnsi="Arial" w:cs="Arial"/>
          <w:color w:val="000000"/>
          <w:sz w:val="24"/>
          <w:szCs w:val="24"/>
        </w:rPr>
      </w:pPr>
      <w:r w:rsidRPr="00465953">
        <w:rPr>
          <w:rFonts w:ascii="Arial" w:hAnsi="Arial" w:cs="Arial"/>
          <w:color w:val="000000"/>
          <w:sz w:val="24"/>
          <w:szCs w:val="24"/>
        </w:rPr>
        <w:t>Prezydenta Miasta Włocławek</w:t>
      </w:r>
    </w:p>
    <w:p w14:paraId="2D450DB3" w14:textId="77777777" w:rsidR="000E4C6C" w:rsidRPr="00465953" w:rsidRDefault="000E4C6C" w:rsidP="00465953">
      <w:pPr>
        <w:rPr>
          <w:rFonts w:ascii="Arial" w:hAnsi="Arial" w:cs="Arial"/>
          <w:color w:val="000000"/>
          <w:sz w:val="24"/>
          <w:szCs w:val="24"/>
        </w:rPr>
      </w:pPr>
      <w:r w:rsidRPr="00465953">
        <w:rPr>
          <w:rFonts w:ascii="Arial" w:hAnsi="Arial" w:cs="Arial"/>
          <w:color w:val="000000"/>
          <w:sz w:val="24"/>
          <w:szCs w:val="24"/>
        </w:rPr>
        <w:t xml:space="preserve">z dnia </w:t>
      </w:r>
      <w:r w:rsidR="00063046" w:rsidRPr="00465953">
        <w:rPr>
          <w:rFonts w:ascii="Arial" w:hAnsi="Arial" w:cs="Arial"/>
          <w:color w:val="000000"/>
          <w:sz w:val="24"/>
          <w:szCs w:val="24"/>
        </w:rPr>
        <w:t>………………</w:t>
      </w:r>
      <w:r w:rsidR="00285ABE" w:rsidRPr="00465953">
        <w:rPr>
          <w:rFonts w:ascii="Arial" w:hAnsi="Arial" w:cs="Arial"/>
          <w:color w:val="000000"/>
          <w:sz w:val="24"/>
          <w:szCs w:val="24"/>
        </w:rPr>
        <w:t xml:space="preserve"> </w:t>
      </w:r>
      <w:r w:rsidR="009B6EF0" w:rsidRPr="00465953">
        <w:rPr>
          <w:rFonts w:ascii="Arial" w:hAnsi="Arial" w:cs="Arial"/>
          <w:color w:val="000000"/>
          <w:sz w:val="24"/>
          <w:szCs w:val="24"/>
        </w:rPr>
        <w:t xml:space="preserve">2025 </w:t>
      </w:r>
      <w:r w:rsidR="00285ABE" w:rsidRPr="00465953">
        <w:rPr>
          <w:rFonts w:ascii="Arial" w:hAnsi="Arial" w:cs="Arial"/>
          <w:color w:val="000000"/>
          <w:sz w:val="24"/>
          <w:szCs w:val="24"/>
        </w:rPr>
        <w:t>r.</w:t>
      </w:r>
    </w:p>
    <w:p w14:paraId="4D2B462C" w14:textId="77777777" w:rsidR="007F36AB" w:rsidRPr="00465953" w:rsidRDefault="007F36AB" w:rsidP="00465953">
      <w:pPr>
        <w:widowControl/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</w:p>
    <w:p w14:paraId="102FDE07" w14:textId="77777777" w:rsidR="003230B3" w:rsidRPr="00465953" w:rsidRDefault="003230B3" w:rsidP="00465953">
      <w:pPr>
        <w:widowControl/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</w:p>
    <w:p w14:paraId="2A7D232B" w14:textId="3E3BF9BD" w:rsidR="004E0F3A" w:rsidRPr="00465953" w:rsidRDefault="00C0200B" w:rsidP="00465953">
      <w:pPr>
        <w:pStyle w:val="Nagwek3"/>
        <w:widowControl/>
        <w:ind w:left="0"/>
        <w:jc w:val="left"/>
        <w:rPr>
          <w:rFonts w:ascii="Arial" w:hAnsi="Arial" w:cs="Arial"/>
          <w:b/>
          <w:color w:val="000000"/>
          <w:szCs w:val="24"/>
        </w:rPr>
      </w:pPr>
      <w:r w:rsidRPr="00465953">
        <w:rPr>
          <w:rFonts w:ascii="Arial" w:hAnsi="Arial" w:cs="Arial"/>
          <w:b/>
          <w:color w:val="000000"/>
          <w:szCs w:val="24"/>
        </w:rPr>
        <w:t xml:space="preserve">SPRAWOZDANIE </w:t>
      </w:r>
      <w:r w:rsidR="00682573" w:rsidRPr="00465953">
        <w:rPr>
          <w:rFonts w:ascii="Arial" w:hAnsi="Arial" w:cs="Arial"/>
          <w:b/>
          <w:color w:val="000000"/>
          <w:szCs w:val="24"/>
        </w:rPr>
        <w:t>CZĘŚCIOWE</w:t>
      </w:r>
    </w:p>
    <w:p w14:paraId="1DBAEDDB" w14:textId="4FE81E19" w:rsidR="00694518" w:rsidRPr="00465953" w:rsidRDefault="00D8443E" w:rsidP="00465953">
      <w:pPr>
        <w:widowControl/>
        <w:tabs>
          <w:tab w:val="left" w:pos="720"/>
        </w:tabs>
        <w:rPr>
          <w:rFonts w:ascii="Arial" w:hAnsi="Arial" w:cs="Arial"/>
          <w:bCs/>
          <w:sz w:val="24"/>
          <w:szCs w:val="24"/>
        </w:rPr>
      </w:pPr>
      <w:r w:rsidRPr="00465953">
        <w:rPr>
          <w:rFonts w:ascii="Arial" w:hAnsi="Arial" w:cs="Arial"/>
          <w:bCs/>
          <w:sz w:val="24"/>
          <w:szCs w:val="24"/>
        </w:rPr>
        <w:t xml:space="preserve">z </w:t>
      </w:r>
      <w:r w:rsidR="00471832" w:rsidRPr="00465953">
        <w:rPr>
          <w:rFonts w:ascii="Arial" w:hAnsi="Arial" w:cs="Arial"/>
          <w:bCs/>
          <w:sz w:val="24"/>
          <w:szCs w:val="24"/>
        </w:rPr>
        <w:t xml:space="preserve">realizacji w roku szkolnym 2025/2026 r. </w:t>
      </w:r>
      <w:bookmarkStart w:id="0" w:name="_Hlk190162422"/>
      <w:r w:rsidR="00471832" w:rsidRPr="00465953">
        <w:rPr>
          <w:rFonts w:ascii="Arial" w:hAnsi="Arial" w:cs="Arial"/>
          <w:bCs/>
          <w:sz w:val="24"/>
          <w:szCs w:val="24"/>
        </w:rPr>
        <w:t xml:space="preserve">programów profilaktyki uniwersalnej, </w:t>
      </w:r>
      <w:bookmarkStart w:id="1" w:name="_Hlk195615728"/>
      <w:r w:rsidR="00471832" w:rsidRPr="00465953">
        <w:rPr>
          <w:rFonts w:ascii="Arial" w:hAnsi="Arial" w:cs="Arial"/>
          <w:bCs/>
          <w:sz w:val="24"/>
          <w:szCs w:val="24"/>
        </w:rPr>
        <w:t xml:space="preserve">adresowanych do uczniów szkół </w:t>
      </w:r>
      <w:bookmarkEnd w:id="1"/>
      <w:r w:rsidR="00471832" w:rsidRPr="00465953">
        <w:rPr>
          <w:rFonts w:ascii="Arial" w:hAnsi="Arial" w:cs="Arial"/>
          <w:bCs/>
          <w:sz w:val="24"/>
          <w:szCs w:val="24"/>
        </w:rPr>
        <w:t xml:space="preserve">publicznych z terenu Miasta Włocławka, </w:t>
      </w:r>
      <w:bookmarkEnd w:id="0"/>
      <w:r w:rsidR="00471832" w:rsidRPr="00465953">
        <w:rPr>
          <w:rFonts w:ascii="Arial" w:hAnsi="Arial" w:cs="Arial"/>
          <w:bCs/>
          <w:sz w:val="24"/>
          <w:szCs w:val="24"/>
        </w:rPr>
        <w:t>w ramach Miejskiego Programu Profilaktyki i Rozwiązywania Problemów Alkoholowych oraz Przeciwdziałania Narkomanii na lata 2025-2027</w:t>
      </w:r>
    </w:p>
    <w:p w14:paraId="2743BE1B" w14:textId="77777777" w:rsidR="00471832" w:rsidRPr="00465953" w:rsidRDefault="00471832" w:rsidP="00465953">
      <w:pPr>
        <w:widowControl/>
        <w:tabs>
          <w:tab w:val="left" w:pos="720"/>
        </w:tabs>
        <w:rPr>
          <w:rFonts w:ascii="Arial" w:hAnsi="Arial" w:cs="Arial"/>
          <w:bCs/>
          <w:color w:val="000000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946"/>
      </w:tblGrid>
      <w:tr w:rsidR="00C0200B" w:rsidRPr="00465953" w14:paraId="1EF770A3" w14:textId="77777777" w:rsidTr="00656479">
        <w:trPr>
          <w:trHeight w:val="552"/>
        </w:trPr>
        <w:tc>
          <w:tcPr>
            <w:tcW w:w="2943" w:type="dxa"/>
            <w:vAlign w:val="center"/>
          </w:tcPr>
          <w:p w14:paraId="6CE0D996" w14:textId="77777777" w:rsidR="00C0200B" w:rsidRPr="00465953" w:rsidRDefault="00C0200B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5953">
              <w:rPr>
                <w:rFonts w:ascii="Arial" w:hAnsi="Arial" w:cs="Arial"/>
                <w:color w:val="000000"/>
                <w:sz w:val="24"/>
                <w:szCs w:val="24"/>
              </w:rPr>
              <w:t>Realizator:</w:t>
            </w:r>
          </w:p>
        </w:tc>
        <w:tc>
          <w:tcPr>
            <w:tcW w:w="6946" w:type="dxa"/>
            <w:vAlign w:val="center"/>
          </w:tcPr>
          <w:p w14:paraId="09085026" w14:textId="77777777" w:rsidR="00C0200B" w:rsidRPr="00465953" w:rsidRDefault="00C0200B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C0200B" w:rsidRPr="00465953" w14:paraId="027F5970" w14:textId="77777777" w:rsidTr="00656479">
        <w:trPr>
          <w:trHeight w:val="552"/>
        </w:trPr>
        <w:tc>
          <w:tcPr>
            <w:tcW w:w="2943" w:type="dxa"/>
            <w:vAlign w:val="center"/>
          </w:tcPr>
          <w:p w14:paraId="15A8E4D9" w14:textId="77777777" w:rsidR="00C0200B" w:rsidRPr="00465953" w:rsidRDefault="00C0200B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5953">
              <w:rPr>
                <w:rFonts w:ascii="Arial" w:hAnsi="Arial" w:cs="Arial"/>
                <w:color w:val="000000"/>
                <w:sz w:val="24"/>
                <w:szCs w:val="24"/>
              </w:rPr>
              <w:t>Numer umowy:</w:t>
            </w:r>
          </w:p>
        </w:tc>
        <w:tc>
          <w:tcPr>
            <w:tcW w:w="6946" w:type="dxa"/>
            <w:vAlign w:val="center"/>
          </w:tcPr>
          <w:p w14:paraId="0B602530" w14:textId="77777777" w:rsidR="00C0200B" w:rsidRPr="00465953" w:rsidRDefault="00C0200B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94518" w:rsidRPr="00465953" w14:paraId="40A989B4" w14:textId="77777777" w:rsidTr="00656479">
        <w:trPr>
          <w:trHeight w:val="552"/>
        </w:trPr>
        <w:tc>
          <w:tcPr>
            <w:tcW w:w="2943" w:type="dxa"/>
            <w:vAlign w:val="center"/>
          </w:tcPr>
          <w:p w14:paraId="6A96DD99" w14:textId="77777777" w:rsidR="00694518" w:rsidRPr="00465953" w:rsidRDefault="00694518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5953">
              <w:rPr>
                <w:rFonts w:ascii="Arial" w:hAnsi="Arial" w:cs="Arial"/>
                <w:color w:val="000000"/>
                <w:sz w:val="24"/>
                <w:szCs w:val="24"/>
              </w:rPr>
              <w:t>Numer zadania konkursowego:</w:t>
            </w:r>
          </w:p>
        </w:tc>
        <w:tc>
          <w:tcPr>
            <w:tcW w:w="6946" w:type="dxa"/>
            <w:vAlign w:val="center"/>
          </w:tcPr>
          <w:p w14:paraId="38C03477" w14:textId="77777777" w:rsidR="00694518" w:rsidRPr="00465953" w:rsidRDefault="00694518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94518" w:rsidRPr="00465953" w14:paraId="07F6019C" w14:textId="77777777" w:rsidTr="004974D5">
        <w:trPr>
          <w:trHeight w:val="652"/>
        </w:trPr>
        <w:tc>
          <w:tcPr>
            <w:tcW w:w="2943" w:type="dxa"/>
            <w:vAlign w:val="center"/>
          </w:tcPr>
          <w:p w14:paraId="43149B60" w14:textId="77777777" w:rsidR="00694518" w:rsidRPr="00465953" w:rsidRDefault="00694518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5953">
              <w:rPr>
                <w:rFonts w:ascii="Arial" w:hAnsi="Arial" w:cs="Arial"/>
                <w:color w:val="000000"/>
                <w:sz w:val="24"/>
                <w:szCs w:val="24"/>
              </w:rPr>
              <w:t>Nazwa zadania konkursowego:</w:t>
            </w:r>
          </w:p>
        </w:tc>
        <w:tc>
          <w:tcPr>
            <w:tcW w:w="6946" w:type="dxa"/>
            <w:vAlign w:val="center"/>
          </w:tcPr>
          <w:p w14:paraId="08999BAD" w14:textId="77777777" w:rsidR="00694518" w:rsidRPr="00465953" w:rsidRDefault="00694518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03A87546" w14:textId="77777777" w:rsidR="00656479" w:rsidRPr="00465953" w:rsidRDefault="00656479" w:rsidP="00465953">
      <w:pPr>
        <w:widowControl/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</w:p>
    <w:p w14:paraId="6B1931B2" w14:textId="187D1EAB" w:rsidR="00656479" w:rsidRPr="00465953" w:rsidRDefault="00656479" w:rsidP="00465953">
      <w:pPr>
        <w:widowControl/>
        <w:tabs>
          <w:tab w:val="left" w:pos="720"/>
        </w:tabs>
        <w:rPr>
          <w:rFonts w:ascii="Arial" w:hAnsi="Arial" w:cs="Arial"/>
          <w:b/>
          <w:i/>
          <w:sz w:val="24"/>
          <w:szCs w:val="24"/>
        </w:rPr>
      </w:pPr>
      <w:r w:rsidRPr="00465953">
        <w:rPr>
          <w:rFonts w:ascii="Arial" w:hAnsi="Arial" w:cs="Arial"/>
          <w:b/>
          <w:i/>
          <w:sz w:val="24"/>
          <w:szCs w:val="24"/>
        </w:rPr>
        <w:t>I. Informacje ogólne</w:t>
      </w:r>
      <w:r w:rsidR="00634906" w:rsidRPr="00465953">
        <w:rPr>
          <w:rFonts w:ascii="Arial" w:hAnsi="Arial" w:cs="Arial"/>
          <w:b/>
          <w:i/>
          <w:sz w:val="24"/>
          <w:szCs w:val="24"/>
        </w:rPr>
        <w:t>:</w:t>
      </w:r>
    </w:p>
    <w:p w14:paraId="40945C7F" w14:textId="77777777" w:rsidR="00656479" w:rsidRPr="00465953" w:rsidRDefault="00656479" w:rsidP="00465953">
      <w:pPr>
        <w:widowControl/>
        <w:numPr>
          <w:ilvl w:val="0"/>
          <w:numId w:val="20"/>
        </w:numPr>
        <w:suppressAutoHyphens w:val="0"/>
        <w:rPr>
          <w:rFonts w:ascii="Arial" w:hAnsi="Arial" w:cs="Arial"/>
          <w:sz w:val="24"/>
          <w:szCs w:val="24"/>
        </w:rPr>
      </w:pPr>
      <w:r w:rsidRPr="00465953">
        <w:rPr>
          <w:rFonts w:ascii="Arial" w:hAnsi="Arial" w:cs="Arial"/>
          <w:sz w:val="24"/>
          <w:szCs w:val="24"/>
        </w:rPr>
        <w:t>Czy zadanie było realizowane zgodnie z umową zawartą z Gminą Miasto Włocławek?</w:t>
      </w:r>
    </w:p>
    <w:p w14:paraId="0F33DCEA" w14:textId="4EA2655B" w:rsidR="00656479" w:rsidRPr="00465953" w:rsidRDefault="00656479" w:rsidP="00465953">
      <w:pPr>
        <w:ind w:firstLine="360"/>
        <w:rPr>
          <w:rFonts w:ascii="Arial" w:hAnsi="Arial" w:cs="Arial"/>
          <w:sz w:val="24"/>
          <w:szCs w:val="24"/>
        </w:rPr>
      </w:pPr>
      <w:r w:rsidRPr="00465953">
        <w:rPr>
          <w:rFonts w:ascii="Arial" w:hAnsi="Arial" w:cs="Arial"/>
          <w:sz w:val="24"/>
          <w:szCs w:val="24"/>
        </w:rPr>
        <w:t xml:space="preserve">TAK </w:t>
      </w:r>
      <w:r w:rsidRPr="00465953">
        <w:rPr>
          <w:rFonts w:ascii="Arial" w:hAnsi="Arial" w:cs="Arial"/>
          <w:sz w:val="24"/>
          <w:szCs w:val="24"/>
        </w:rPr>
        <w:sym w:font="Wingdings 2" w:char="F0A3"/>
      </w:r>
      <w:r w:rsidRPr="00465953">
        <w:rPr>
          <w:rFonts w:ascii="Arial" w:hAnsi="Arial" w:cs="Arial"/>
          <w:sz w:val="24"/>
          <w:szCs w:val="24"/>
        </w:rPr>
        <w:t xml:space="preserve">         NIE </w:t>
      </w:r>
      <w:r w:rsidRPr="00465953">
        <w:rPr>
          <w:rFonts w:ascii="Arial" w:hAnsi="Arial" w:cs="Arial"/>
          <w:sz w:val="24"/>
          <w:szCs w:val="24"/>
        </w:rPr>
        <w:sym w:font="Wingdings 2" w:char="F0A3"/>
      </w:r>
    </w:p>
    <w:p w14:paraId="53AEA757" w14:textId="77777777" w:rsidR="00656479" w:rsidRPr="00465953" w:rsidRDefault="00656479" w:rsidP="00465953">
      <w:pPr>
        <w:widowControl/>
        <w:numPr>
          <w:ilvl w:val="0"/>
          <w:numId w:val="20"/>
        </w:numPr>
        <w:suppressAutoHyphens w:val="0"/>
        <w:rPr>
          <w:rFonts w:ascii="Arial" w:hAnsi="Arial" w:cs="Arial"/>
          <w:sz w:val="24"/>
          <w:szCs w:val="24"/>
        </w:rPr>
      </w:pPr>
      <w:r w:rsidRPr="00465953">
        <w:rPr>
          <w:rFonts w:ascii="Arial" w:hAnsi="Arial" w:cs="Arial"/>
          <w:sz w:val="24"/>
          <w:szCs w:val="24"/>
        </w:rPr>
        <w:t>Czy działania w ramach zadania prowadzone były przez osoby wskazane w ww. umowie?</w:t>
      </w:r>
    </w:p>
    <w:p w14:paraId="0D3E3393" w14:textId="47172069" w:rsidR="00682573" w:rsidRPr="00465953" w:rsidRDefault="00656479" w:rsidP="00465953">
      <w:pPr>
        <w:ind w:firstLine="360"/>
        <w:rPr>
          <w:rFonts w:ascii="Arial" w:hAnsi="Arial" w:cs="Arial"/>
          <w:sz w:val="24"/>
          <w:szCs w:val="24"/>
        </w:rPr>
      </w:pPr>
      <w:r w:rsidRPr="00465953">
        <w:rPr>
          <w:rFonts w:ascii="Arial" w:hAnsi="Arial" w:cs="Arial"/>
          <w:sz w:val="24"/>
          <w:szCs w:val="24"/>
        </w:rPr>
        <w:t xml:space="preserve">TAK </w:t>
      </w:r>
      <w:r w:rsidRPr="00465953">
        <w:rPr>
          <w:rFonts w:ascii="Arial" w:hAnsi="Arial" w:cs="Arial"/>
          <w:sz w:val="24"/>
          <w:szCs w:val="24"/>
        </w:rPr>
        <w:sym w:font="Wingdings 2" w:char="F0A3"/>
      </w:r>
      <w:r w:rsidRPr="00465953">
        <w:rPr>
          <w:rFonts w:ascii="Arial" w:hAnsi="Arial" w:cs="Arial"/>
          <w:sz w:val="24"/>
          <w:szCs w:val="24"/>
        </w:rPr>
        <w:t xml:space="preserve">         NIE </w:t>
      </w:r>
      <w:r w:rsidRPr="00465953">
        <w:rPr>
          <w:rFonts w:ascii="Arial" w:hAnsi="Arial" w:cs="Arial"/>
          <w:sz w:val="24"/>
          <w:szCs w:val="24"/>
        </w:rPr>
        <w:sym w:font="Wingdings 2" w:char="F0A3"/>
      </w:r>
    </w:p>
    <w:p w14:paraId="264D555D" w14:textId="77777777" w:rsidR="00682573" w:rsidRPr="00465953" w:rsidRDefault="00682573" w:rsidP="00465953">
      <w:pPr>
        <w:widowControl/>
        <w:numPr>
          <w:ilvl w:val="0"/>
          <w:numId w:val="20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465953">
        <w:rPr>
          <w:rFonts w:ascii="Arial" w:hAnsi="Arial" w:cs="Arial"/>
          <w:sz w:val="24"/>
          <w:szCs w:val="24"/>
        </w:rPr>
        <w:t xml:space="preserve">Okres realizacji zadania: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682573" w:rsidRPr="00465953" w14:paraId="7D82EF1A" w14:textId="77777777" w:rsidTr="00F06B6E">
        <w:trPr>
          <w:trHeight w:val="557"/>
        </w:trPr>
        <w:tc>
          <w:tcPr>
            <w:tcW w:w="9889" w:type="dxa"/>
            <w:vAlign w:val="center"/>
          </w:tcPr>
          <w:p w14:paraId="7FD084C8" w14:textId="77777777" w:rsidR="00682573" w:rsidRPr="00465953" w:rsidRDefault="00682573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31BC1CA" w14:textId="77777777" w:rsidR="00682573" w:rsidRPr="00465953" w:rsidRDefault="00682573" w:rsidP="00465953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7AE63A45" w14:textId="77777777" w:rsidR="00682573" w:rsidRPr="00465953" w:rsidRDefault="00682573" w:rsidP="00465953">
      <w:pPr>
        <w:widowControl/>
        <w:numPr>
          <w:ilvl w:val="0"/>
          <w:numId w:val="20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465953">
        <w:rPr>
          <w:rFonts w:ascii="Arial" w:hAnsi="Arial" w:cs="Arial"/>
          <w:sz w:val="24"/>
          <w:szCs w:val="24"/>
        </w:rPr>
        <w:t xml:space="preserve">Liczba osób objętych działaniami w ramach zadania: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682573" w:rsidRPr="00465953" w14:paraId="27702979" w14:textId="77777777" w:rsidTr="00F06B6E">
        <w:trPr>
          <w:trHeight w:val="557"/>
        </w:trPr>
        <w:tc>
          <w:tcPr>
            <w:tcW w:w="9889" w:type="dxa"/>
            <w:vAlign w:val="center"/>
          </w:tcPr>
          <w:p w14:paraId="6D566BBD" w14:textId="77777777" w:rsidR="00682573" w:rsidRPr="00465953" w:rsidRDefault="00682573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4F3CB85" w14:textId="77777777" w:rsidR="00682573" w:rsidRPr="00465953" w:rsidRDefault="00682573" w:rsidP="00465953">
      <w:pPr>
        <w:widowControl/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67D36882" w14:textId="77777777" w:rsidR="00682573" w:rsidRPr="00465953" w:rsidRDefault="00682573" w:rsidP="00465953">
      <w:pPr>
        <w:widowControl/>
        <w:numPr>
          <w:ilvl w:val="0"/>
          <w:numId w:val="20"/>
        </w:numPr>
        <w:tabs>
          <w:tab w:val="left" w:pos="720"/>
        </w:tabs>
        <w:rPr>
          <w:rFonts w:ascii="Arial" w:hAnsi="Arial" w:cs="Arial"/>
          <w:sz w:val="24"/>
          <w:szCs w:val="24"/>
        </w:rPr>
      </w:pPr>
      <w:r w:rsidRPr="00465953">
        <w:rPr>
          <w:rFonts w:ascii="Arial" w:hAnsi="Arial" w:cs="Arial"/>
          <w:sz w:val="24"/>
          <w:szCs w:val="24"/>
        </w:rPr>
        <w:t xml:space="preserve">Zestawienie liczbowe: </w:t>
      </w:r>
    </w:p>
    <w:tbl>
      <w:tblPr>
        <w:tblW w:w="990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9"/>
        <w:gridCol w:w="3685"/>
        <w:gridCol w:w="1872"/>
        <w:gridCol w:w="1388"/>
        <w:gridCol w:w="1134"/>
        <w:gridCol w:w="1276"/>
      </w:tblGrid>
      <w:tr w:rsidR="00691F4D" w:rsidRPr="00465953" w14:paraId="233A38A4" w14:textId="77777777" w:rsidTr="00465953">
        <w:trPr>
          <w:cantSplit/>
          <w:trHeight w:val="596"/>
        </w:trPr>
        <w:tc>
          <w:tcPr>
            <w:tcW w:w="549" w:type="dxa"/>
            <w:tcBorders>
              <w:top w:val="single" w:sz="4" w:space="0" w:color="auto"/>
            </w:tcBorders>
            <w:vAlign w:val="center"/>
          </w:tcPr>
          <w:p w14:paraId="345D3019" w14:textId="57FB551D" w:rsidR="00691F4D" w:rsidRPr="00465953" w:rsidRDefault="00691F4D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65953">
              <w:rPr>
                <w:rFonts w:ascii="Arial" w:hAnsi="Arial" w:cs="Arial"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14:paraId="760B05FF" w14:textId="77777777" w:rsidR="00691F4D" w:rsidRPr="00465953" w:rsidRDefault="00691F4D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465953">
              <w:rPr>
                <w:rFonts w:ascii="Arial" w:hAnsi="Arial" w:cs="Arial"/>
                <w:sz w:val="24"/>
                <w:szCs w:val="24"/>
              </w:rPr>
              <w:t>Placówka edukacyjna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FF1FC74" w14:textId="77777777" w:rsidR="00691F4D" w:rsidRPr="00465953" w:rsidRDefault="00691F4D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465953">
              <w:rPr>
                <w:rFonts w:ascii="Arial" w:hAnsi="Arial" w:cs="Arial"/>
                <w:sz w:val="24"/>
                <w:szCs w:val="24"/>
                <w:lang w:eastAsia="pl-PL"/>
              </w:rPr>
              <w:t xml:space="preserve">Imię </w:t>
            </w:r>
          </w:p>
          <w:p w14:paraId="216EA883" w14:textId="77777777" w:rsidR="00691F4D" w:rsidRPr="00465953" w:rsidRDefault="00691F4D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465953">
              <w:rPr>
                <w:rFonts w:ascii="Arial" w:hAnsi="Arial" w:cs="Arial"/>
                <w:sz w:val="24"/>
                <w:szCs w:val="24"/>
                <w:lang w:eastAsia="pl-PL"/>
              </w:rPr>
              <w:t xml:space="preserve">i nazwisko prowadzącego zajęcia </w:t>
            </w:r>
          </w:p>
        </w:tc>
        <w:tc>
          <w:tcPr>
            <w:tcW w:w="1388" w:type="dxa"/>
            <w:tcBorders>
              <w:top w:val="single" w:sz="4" w:space="0" w:color="auto"/>
            </w:tcBorders>
          </w:tcPr>
          <w:p w14:paraId="2D43702C" w14:textId="77777777" w:rsidR="00691F4D" w:rsidRPr="00465953" w:rsidRDefault="00691F4D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465953">
              <w:rPr>
                <w:rFonts w:ascii="Arial" w:hAnsi="Arial" w:cs="Arial"/>
                <w:sz w:val="24"/>
                <w:szCs w:val="24"/>
              </w:rPr>
              <w:t>Liczba zespołów klasowych objętych działaniem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F3325DF" w14:textId="77777777" w:rsidR="00691F4D" w:rsidRPr="00465953" w:rsidRDefault="00691F4D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465953">
              <w:rPr>
                <w:rFonts w:ascii="Arial" w:hAnsi="Arial" w:cs="Arial"/>
                <w:sz w:val="24"/>
                <w:szCs w:val="24"/>
              </w:rPr>
              <w:t>Liczba osób objętych działaniem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840A657" w14:textId="77777777" w:rsidR="00691F4D" w:rsidRPr="00465953" w:rsidRDefault="00691F4D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465953">
              <w:rPr>
                <w:rFonts w:ascii="Arial" w:hAnsi="Arial" w:cs="Arial"/>
                <w:sz w:val="24"/>
                <w:szCs w:val="24"/>
              </w:rPr>
              <w:t>Termin prowadzenia zajęć</w:t>
            </w:r>
          </w:p>
        </w:tc>
      </w:tr>
      <w:tr w:rsidR="00691F4D" w:rsidRPr="00465953" w14:paraId="53D94260" w14:textId="77777777" w:rsidTr="00465953">
        <w:trPr>
          <w:trHeight w:val="518"/>
        </w:trPr>
        <w:tc>
          <w:tcPr>
            <w:tcW w:w="549" w:type="dxa"/>
            <w:vAlign w:val="center"/>
          </w:tcPr>
          <w:p w14:paraId="0B9BA7AD" w14:textId="77777777" w:rsidR="00691F4D" w:rsidRPr="00465953" w:rsidRDefault="00691F4D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46595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685" w:type="dxa"/>
            <w:vAlign w:val="center"/>
          </w:tcPr>
          <w:p w14:paraId="6D7C3EE2" w14:textId="77777777" w:rsidR="00691F4D" w:rsidRPr="00465953" w:rsidRDefault="00691F4D" w:rsidP="00465953">
            <w:pPr>
              <w:pStyle w:val="Tekstpodstawowy2"/>
              <w:suppressAutoHyphens w:val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872" w:type="dxa"/>
          </w:tcPr>
          <w:p w14:paraId="5285564B" w14:textId="77777777" w:rsidR="00691F4D" w:rsidRPr="00465953" w:rsidRDefault="00691F4D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8" w:type="dxa"/>
          </w:tcPr>
          <w:p w14:paraId="604C4E31" w14:textId="77777777" w:rsidR="00691F4D" w:rsidRPr="00465953" w:rsidRDefault="00691F4D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A608A8F" w14:textId="77777777" w:rsidR="00691F4D" w:rsidRPr="00465953" w:rsidRDefault="00691F4D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4B08B36" w14:textId="77777777" w:rsidR="00691F4D" w:rsidRPr="00465953" w:rsidRDefault="00691F4D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1F4D" w:rsidRPr="00465953" w14:paraId="7C9E667F" w14:textId="77777777" w:rsidTr="00465953">
        <w:trPr>
          <w:trHeight w:val="518"/>
        </w:trPr>
        <w:tc>
          <w:tcPr>
            <w:tcW w:w="549" w:type="dxa"/>
            <w:vAlign w:val="center"/>
          </w:tcPr>
          <w:p w14:paraId="50D439B6" w14:textId="77777777" w:rsidR="00691F4D" w:rsidRPr="00465953" w:rsidRDefault="00691F4D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46595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685" w:type="dxa"/>
            <w:vAlign w:val="center"/>
          </w:tcPr>
          <w:p w14:paraId="78B6D6FA" w14:textId="77777777" w:rsidR="00691F4D" w:rsidRPr="00465953" w:rsidRDefault="00691F4D" w:rsidP="00465953">
            <w:pPr>
              <w:pStyle w:val="Tekstpodstawowy2"/>
              <w:suppressAutoHyphens w:val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872" w:type="dxa"/>
          </w:tcPr>
          <w:p w14:paraId="19622930" w14:textId="77777777" w:rsidR="00691F4D" w:rsidRPr="00465953" w:rsidRDefault="00691F4D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8" w:type="dxa"/>
          </w:tcPr>
          <w:p w14:paraId="65D2CD5C" w14:textId="77777777" w:rsidR="00691F4D" w:rsidRPr="00465953" w:rsidRDefault="00691F4D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31D21BB" w14:textId="77777777" w:rsidR="00691F4D" w:rsidRPr="00465953" w:rsidRDefault="00691F4D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A3DE91" w14:textId="77777777" w:rsidR="00691F4D" w:rsidRPr="00465953" w:rsidRDefault="00691F4D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1F4D" w:rsidRPr="00465953" w14:paraId="287AFB50" w14:textId="77777777" w:rsidTr="00465953">
        <w:trPr>
          <w:trHeight w:val="519"/>
        </w:trPr>
        <w:tc>
          <w:tcPr>
            <w:tcW w:w="549" w:type="dxa"/>
            <w:vAlign w:val="center"/>
          </w:tcPr>
          <w:p w14:paraId="63CEFFDC" w14:textId="77777777" w:rsidR="00691F4D" w:rsidRPr="00465953" w:rsidRDefault="00691F4D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46595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685" w:type="dxa"/>
            <w:vAlign w:val="center"/>
          </w:tcPr>
          <w:p w14:paraId="173A8027" w14:textId="77777777" w:rsidR="00691F4D" w:rsidRPr="00465953" w:rsidRDefault="00691F4D" w:rsidP="00465953">
            <w:pPr>
              <w:pStyle w:val="Tekstpodstawowy2"/>
              <w:suppressAutoHyphens w:val="0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1872" w:type="dxa"/>
          </w:tcPr>
          <w:p w14:paraId="3A531ADB" w14:textId="77777777" w:rsidR="00691F4D" w:rsidRPr="00465953" w:rsidRDefault="00691F4D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8" w:type="dxa"/>
          </w:tcPr>
          <w:p w14:paraId="213A105D" w14:textId="77777777" w:rsidR="00691F4D" w:rsidRPr="00465953" w:rsidRDefault="00691F4D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B927A3B" w14:textId="77777777" w:rsidR="00691F4D" w:rsidRPr="00465953" w:rsidRDefault="00691F4D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D67F6FC" w14:textId="77777777" w:rsidR="00691F4D" w:rsidRPr="00465953" w:rsidRDefault="00691F4D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1F4D" w:rsidRPr="00465953" w14:paraId="6456FCCE" w14:textId="77777777" w:rsidTr="00465953">
        <w:trPr>
          <w:trHeight w:val="518"/>
        </w:trPr>
        <w:tc>
          <w:tcPr>
            <w:tcW w:w="549" w:type="dxa"/>
            <w:vAlign w:val="center"/>
          </w:tcPr>
          <w:p w14:paraId="1107F6C5" w14:textId="77777777" w:rsidR="00691F4D" w:rsidRPr="00465953" w:rsidRDefault="00691F4D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465953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685" w:type="dxa"/>
            <w:vAlign w:val="center"/>
          </w:tcPr>
          <w:p w14:paraId="79929AB6" w14:textId="77777777" w:rsidR="00691F4D" w:rsidRPr="00465953" w:rsidRDefault="00691F4D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2" w:type="dxa"/>
          </w:tcPr>
          <w:p w14:paraId="08462C56" w14:textId="77777777" w:rsidR="00691F4D" w:rsidRPr="00465953" w:rsidRDefault="00691F4D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8" w:type="dxa"/>
          </w:tcPr>
          <w:p w14:paraId="071F883B" w14:textId="77777777" w:rsidR="00691F4D" w:rsidRPr="00465953" w:rsidRDefault="00691F4D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FBA009F" w14:textId="77777777" w:rsidR="00691F4D" w:rsidRPr="00465953" w:rsidRDefault="00691F4D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B6AEA5" w14:textId="77777777" w:rsidR="00691F4D" w:rsidRPr="00465953" w:rsidRDefault="00691F4D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82D5741" w14:textId="77777777" w:rsidR="00682573" w:rsidRPr="00465953" w:rsidRDefault="00682573" w:rsidP="00465953">
      <w:pPr>
        <w:pStyle w:val="Tekstpodstawowy"/>
        <w:widowControl/>
        <w:rPr>
          <w:rFonts w:ascii="Arial" w:hAnsi="Arial" w:cs="Arial"/>
          <w:szCs w:val="24"/>
        </w:rPr>
      </w:pPr>
    </w:p>
    <w:p w14:paraId="7E795271" w14:textId="77777777" w:rsidR="00CB1BAF" w:rsidRPr="00465953" w:rsidRDefault="00CB1BAF" w:rsidP="00465953">
      <w:pPr>
        <w:pStyle w:val="Tekstpodstawowy"/>
        <w:widowControl/>
        <w:rPr>
          <w:rFonts w:ascii="Arial" w:hAnsi="Arial" w:cs="Arial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64"/>
        <w:gridCol w:w="1525"/>
      </w:tblGrid>
      <w:tr w:rsidR="00682573" w:rsidRPr="00465953" w14:paraId="606B5219" w14:textId="77777777" w:rsidTr="00F06B6E">
        <w:trPr>
          <w:trHeight w:val="349"/>
        </w:trPr>
        <w:tc>
          <w:tcPr>
            <w:tcW w:w="83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5CC6BE" w14:textId="77777777" w:rsidR="00682573" w:rsidRPr="00465953" w:rsidRDefault="00682573" w:rsidP="00465953">
            <w:pPr>
              <w:widowControl/>
              <w:numPr>
                <w:ilvl w:val="0"/>
                <w:numId w:val="30"/>
              </w:numPr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465953">
              <w:rPr>
                <w:rFonts w:ascii="Arial" w:hAnsi="Arial" w:cs="Arial"/>
                <w:sz w:val="24"/>
                <w:szCs w:val="24"/>
              </w:rPr>
              <w:t>Liczba załączonych potwierdzeń przeprowadzenia zajęć w ramach programu: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412D14" w14:textId="77777777" w:rsidR="00682573" w:rsidRPr="00465953" w:rsidRDefault="00682573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9A3222" w14:textId="5FFD1E76" w:rsidR="004E0F3A" w:rsidRPr="00465953" w:rsidRDefault="00656479" w:rsidP="00465953">
      <w:pPr>
        <w:widowControl/>
        <w:tabs>
          <w:tab w:val="left" w:pos="720"/>
        </w:tabs>
        <w:rPr>
          <w:rFonts w:ascii="Arial" w:hAnsi="Arial" w:cs="Arial"/>
          <w:b/>
          <w:i/>
          <w:color w:val="000000"/>
          <w:sz w:val="24"/>
          <w:szCs w:val="24"/>
        </w:rPr>
      </w:pPr>
      <w:r w:rsidRPr="00465953">
        <w:rPr>
          <w:rFonts w:ascii="Arial" w:hAnsi="Arial" w:cs="Arial"/>
          <w:b/>
          <w:i/>
          <w:color w:val="000000"/>
          <w:sz w:val="24"/>
          <w:szCs w:val="24"/>
        </w:rPr>
        <w:t>I</w:t>
      </w:r>
      <w:r w:rsidR="006A0D36" w:rsidRPr="00465953">
        <w:rPr>
          <w:rFonts w:ascii="Arial" w:hAnsi="Arial" w:cs="Arial"/>
          <w:b/>
          <w:i/>
          <w:color w:val="000000"/>
          <w:sz w:val="24"/>
          <w:szCs w:val="24"/>
        </w:rPr>
        <w:t xml:space="preserve">I.  </w:t>
      </w:r>
      <w:r w:rsidR="00C0200B" w:rsidRPr="00465953">
        <w:rPr>
          <w:rFonts w:ascii="Arial" w:hAnsi="Arial" w:cs="Arial"/>
          <w:b/>
          <w:i/>
          <w:color w:val="000000"/>
          <w:sz w:val="24"/>
          <w:szCs w:val="24"/>
        </w:rPr>
        <w:t>Sprawozdanie merytoryczne z realizacji zadania:</w:t>
      </w:r>
    </w:p>
    <w:p w14:paraId="6481E87D" w14:textId="77777777" w:rsidR="005D3CF8" w:rsidRPr="00465953" w:rsidRDefault="00C0200B" w:rsidP="00465953">
      <w:pPr>
        <w:widowControl/>
        <w:numPr>
          <w:ilvl w:val="0"/>
          <w:numId w:val="10"/>
        </w:numPr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  <w:r w:rsidRPr="00465953">
        <w:rPr>
          <w:rFonts w:ascii="Arial" w:hAnsi="Arial" w:cs="Arial"/>
          <w:sz w:val="24"/>
          <w:szCs w:val="24"/>
        </w:rPr>
        <w:t>Informacja, czy zakładany(-</w:t>
      </w:r>
      <w:proofErr w:type="spellStart"/>
      <w:r w:rsidRPr="00465953">
        <w:rPr>
          <w:rFonts w:ascii="Arial" w:hAnsi="Arial" w:cs="Arial"/>
          <w:sz w:val="24"/>
          <w:szCs w:val="24"/>
        </w:rPr>
        <w:t>ne</w:t>
      </w:r>
      <w:proofErr w:type="spellEnd"/>
      <w:r w:rsidRPr="00465953">
        <w:rPr>
          <w:rFonts w:ascii="Arial" w:hAnsi="Arial" w:cs="Arial"/>
          <w:sz w:val="24"/>
          <w:szCs w:val="24"/>
        </w:rPr>
        <w:t xml:space="preserve">) cel(e) realizacji zadania publicznego został(y) osiągnięty(-te) w wymiarze określonym w ofercie. Jeżeli nie, należy </w:t>
      </w:r>
      <w:proofErr w:type="gramStart"/>
      <w:r w:rsidRPr="00465953">
        <w:rPr>
          <w:rFonts w:ascii="Arial" w:hAnsi="Arial" w:cs="Arial"/>
          <w:sz w:val="24"/>
          <w:szCs w:val="24"/>
        </w:rPr>
        <w:t>wskazać</w:t>
      </w:r>
      <w:proofErr w:type="gramEnd"/>
      <w:r w:rsidRPr="00465953">
        <w:rPr>
          <w:rFonts w:ascii="Arial" w:hAnsi="Arial" w:cs="Arial"/>
          <w:sz w:val="24"/>
          <w:szCs w:val="24"/>
        </w:rPr>
        <w:t xml:space="preserve"> dlaczego</w:t>
      </w:r>
      <w:r w:rsidR="00C97232" w:rsidRPr="00465953">
        <w:rPr>
          <w:rFonts w:ascii="Arial" w:hAnsi="Arial" w:cs="Arial"/>
          <w:sz w:val="24"/>
          <w:szCs w:val="24"/>
        </w:rPr>
        <w:t>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C320E8" w:rsidRPr="00465953" w14:paraId="608F878F" w14:textId="77777777" w:rsidTr="00656479">
        <w:trPr>
          <w:trHeight w:val="677"/>
        </w:trPr>
        <w:tc>
          <w:tcPr>
            <w:tcW w:w="9889" w:type="dxa"/>
            <w:vAlign w:val="center"/>
          </w:tcPr>
          <w:p w14:paraId="66C0EEB5" w14:textId="77777777" w:rsidR="00C320E8" w:rsidRPr="00465953" w:rsidRDefault="00C320E8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6F6AE75" w14:textId="77777777" w:rsidR="00E17498" w:rsidRPr="00465953" w:rsidRDefault="00E17498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7D50569B" w14:textId="77777777" w:rsidR="003230B3" w:rsidRPr="00465953" w:rsidRDefault="003230B3" w:rsidP="00465953">
      <w:pPr>
        <w:rPr>
          <w:rFonts w:ascii="Arial" w:hAnsi="Arial" w:cs="Arial"/>
          <w:color w:val="000000"/>
          <w:sz w:val="24"/>
          <w:szCs w:val="24"/>
        </w:rPr>
      </w:pPr>
    </w:p>
    <w:p w14:paraId="0E177A76" w14:textId="77777777" w:rsidR="00E17498" w:rsidRPr="00465953" w:rsidRDefault="00C0200B" w:rsidP="00465953">
      <w:pPr>
        <w:numPr>
          <w:ilvl w:val="0"/>
          <w:numId w:val="10"/>
        </w:numPr>
        <w:rPr>
          <w:rFonts w:ascii="Arial" w:hAnsi="Arial" w:cs="Arial"/>
          <w:i/>
          <w:color w:val="000000"/>
          <w:sz w:val="24"/>
          <w:szCs w:val="24"/>
        </w:rPr>
      </w:pPr>
      <w:r w:rsidRPr="00465953">
        <w:rPr>
          <w:rFonts w:ascii="Arial" w:eastAsia="Calibri" w:hAnsi="Arial" w:cs="Arial"/>
          <w:bCs/>
          <w:sz w:val="24"/>
          <w:szCs w:val="24"/>
        </w:rPr>
        <w:t>Opis osiągniętych rezultatów wraz z liczbowym określeniem skali działań zrealizowanych w ramach zadania</w:t>
      </w:r>
      <w:r w:rsidR="00C97232" w:rsidRPr="00465953">
        <w:rPr>
          <w:rFonts w:ascii="Arial" w:eastAsia="Calibri" w:hAnsi="Arial" w:cs="Arial"/>
          <w:bCs/>
          <w:sz w:val="24"/>
          <w:szCs w:val="24"/>
        </w:rPr>
        <w:t>:</w:t>
      </w:r>
      <w:r w:rsidRPr="00465953">
        <w:rPr>
          <w:rFonts w:ascii="Arial" w:eastAsia="Calibri" w:hAnsi="Arial" w:cs="Arial"/>
          <w:bCs/>
          <w:sz w:val="24"/>
          <w:szCs w:val="24"/>
        </w:rPr>
        <w:t xml:space="preserve"> </w:t>
      </w:r>
      <w:r w:rsidRPr="00465953">
        <w:rPr>
          <w:rFonts w:ascii="Arial" w:eastAsia="Calibri" w:hAnsi="Arial" w:cs="Arial"/>
          <w:bCs/>
          <w:i/>
          <w:sz w:val="24"/>
          <w:szCs w:val="24"/>
        </w:rPr>
        <w:t>(</w:t>
      </w:r>
      <w:r w:rsidR="00656479" w:rsidRPr="00465953">
        <w:rPr>
          <w:rFonts w:ascii="Arial" w:eastAsia="Calibri" w:hAnsi="Arial" w:cs="Arial"/>
          <w:bCs/>
          <w:i/>
          <w:sz w:val="24"/>
          <w:szCs w:val="24"/>
        </w:rPr>
        <w:t>N</w:t>
      </w:r>
      <w:r w:rsidRPr="00465953">
        <w:rPr>
          <w:rFonts w:ascii="Arial" w:eastAsia="Calibri" w:hAnsi="Arial" w:cs="Arial"/>
          <w:bCs/>
          <w:i/>
          <w:sz w:val="24"/>
          <w:szCs w:val="24"/>
        </w:rPr>
        <w:t>ależy opisać osiągnięte rezultaty zadania publicznego i sposób, w jaki zostały zmierzone; należy wskazać rezultaty trwałe oraz w jakim stopniu realizacja zadania przyczyniła się do osiągnięcia jego celu)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C320E8" w:rsidRPr="00465953" w14:paraId="1F861A7B" w14:textId="77777777" w:rsidTr="00656479">
        <w:trPr>
          <w:trHeight w:val="1217"/>
        </w:trPr>
        <w:tc>
          <w:tcPr>
            <w:tcW w:w="9889" w:type="dxa"/>
            <w:vAlign w:val="center"/>
          </w:tcPr>
          <w:p w14:paraId="1739CD4F" w14:textId="77777777" w:rsidR="00656479" w:rsidRPr="00465953" w:rsidRDefault="00656479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76B29ECC" w14:textId="77777777" w:rsidR="0021116A" w:rsidRPr="00465953" w:rsidRDefault="0021116A" w:rsidP="00465953">
      <w:pPr>
        <w:rPr>
          <w:rFonts w:ascii="Arial" w:hAnsi="Arial" w:cs="Arial"/>
          <w:color w:val="000000"/>
          <w:sz w:val="24"/>
          <w:szCs w:val="24"/>
        </w:rPr>
      </w:pPr>
    </w:p>
    <w:p w14:paraId="3D82E834" w14:textId="77777777" w:rsidR="00656479" w:rsidRPr="00465953" w:rsidRDefault="00C0200B" w:rsidP="00465953">
      <w:pPr>
        <w:numPr>
          <w:ilvl w:val="0"/>
          <w:numId w:val="10"/>
        </w:numPr>
        <w:rPr>
          <w:rFonts w:ascii="Arial" w:hAnsi="Arial" w:cs="Arial"/>
          <w:i/>
          <w:color w:val="000000"/>
          <w:sz w:val="24"/>
          <w:szCs w:val="24"/>
        </w:rPr>
      </w:pPr>
      <w:r w:rsidRPr="00465953">
        <w:rPr>
          <w:rFonts w:ascii="Arial" w:hAnsi="Arial" w:cs="Arial"/>
          <w:sz w:val="24"/>
          <w:szCs w:val="24"/>
        </w:rPr>
        <w:t>Szczegółowy opis wykonania poszczególnych działań</w:t>
      </w:r>
      <w:r w:rsidR="00C97232" w:rsidRPr="00465953">
        <w:rPr>
          <w:rFonts w:ascii="Arial" w:hAnsi="Arial" w:cs="Arial"/>
          <w:sz w:val="24"/>
          <w:szCs w:val="24"/>
        </w:rPr>
        <w:t>:</w:t>
      </w:r>
    </w:p>
    <w:p w14:paraId="6212E28A" w14:textId="0C868869" w:rsidR="005D3CF8" w:rsidRPr="00465953" w:rsidRDefault="00C0200B" w:rsidP="00465953">
      <w:pPr>
        <w:ind w:left="360"/>
        <w:rPr>
          <w:rFonts w:ascii="Arial" w:hAnsi="Arial" w:cs="Arial"/>
          <w:i/>
          <w:color w:val="000000"/>
          <w:sz w:val="24"/>
          <w:szCs w:val="24"/>
        </w:rPr>
      </w:pPr>
      <w:r w:rsidRPr="00465953">
        <w:rPr>
          <w:rFonts w:ascii="Arial" w:eastAsia="Arial" w:hAnsi="Arial" w:cs="Arial"/>
          <w:i/>
          <w:sz w:val="24"/>
          <w:szCs w:val="24"/>
        </w:rPr>
        <w:t>(</w:t>
      </w:r>
      <w:r w:rsidR="00656479" w:rsidRPr="00465953">
        <w:rPr>
          <w:rFonts w:ascii="Arial" w:eastAsia="Arial" w:hAnsi="Arial" w:cs="Arial"/>
          <w:i/>
          <w:sz w:val="24"/>
          <w:szCs w:val="24"/>
        </w:rPr>
        <w:t>O</w:t>
      </w:r>
      <w:r w:rsidRPr="00465953">
        <w:rPr>
          <w:rFonts w:ascii="Arial" w:eastAsia="Arial" w:hAnsi="Arial" w:cs="Arial"/>
          <w:i/>
          <w:sz w:val="24"/>
          <w:szCs w:val="24"/>
        </w:rPr>
        <w:t xml:space="preserve">pis powinien zawierać szczegółową informację o zrealizowanych działaniach zgodnie z </w:t>
      </w:r>
      <w:proofErr w:type="spellStart"/>
      <w:proofErr w:type="gramStart"/>
      <w:r w:rsidRPr="00465953">
        <w:rPr>
          <w:rFonts w:ascii="Arial" w:eastAsia="Arial" w:hAnsi="Arial" w:cs="Arial"/>
          <w:i/>
          <w:sz w:val="24"/>
          <w:szCs w:val="24"/>
        </w:rPr>
        <w:t>umową,z</w:t>
      </w:r>
      <w:proofErr w:type="spellEnd"/>
      <w:proofErr w:type="gramEnd"/>
      <w:r w:rsidRPr="00465953">
        <w:rPr>
          <w:rFonts w:ascii="Arial" w:eastAsia="Arial" w:hAnsi="Arial" w:cs="Arial"/>
          <w:i/>
          <w:sz w:val="24"/>
          <w:szCs w:val="24"/>
        </w:rPr>
        <w:t xml:space="preserve"> uwzględnieniem stopnia oraz skali ich wykonania</w:t>
      </w:r>
      <w:r w:rsidR="00656479" w:rsidRPr="00465953">
        <w:rPr>
          <w:rFonts w:ascii="Arial" w:eastAsia="Arial" w:hAnsi="Arial" w:cs="Arial"/>
          <w:i/>
          <w:sz w:val="24"/>
          <w:szCs w:val="24"/>
        </w:rPr>
        <w:t>).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656479" w:rsidRPr="00465953" w14:paraId="4674662F" w14:textId="77777777" w:rsidTr="00C63986">
        <w:tc>
          <w:tcPr>
            <w:tcW w:w="10173" w:type="dxa"/>
          </w:tcPr>
          <w:p w14:paraId="00933992" w14:textId="77777777" w:rsidR="00656479" w:rsidRPr="00465953" w:rsidRDefault="00656479" w:rsidP="004659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B1457AE" w14:textId="77777777" w:rsidR="00656479" w:rsidRPr="00465953" w:rsidRDefault="00656479" w:rsidP="0046595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7A80F259" w14:textId="77777777" w:rsidR="00656479" w:rsidRPr="00465953" w:rsidRDefault="00656479" w:rsidP="00465953">
      <w:pPr>
        <w:rPr>
          <w:rFonts w:ascii="Arial" w:hAnsi="Arial" w:cs="Arial"/>
          <w:b/>
          <w:i/>
          <w:sz w:val="24"/>
          <w:szCs w:val="24"/>
        </w:rPr>
      </w:pPr>
    </w:p>
    <w:p w14:paraId="4BEE7E7C" w14:textId="1231B86E" w:rsidR="00685555" w:rsidRPr="00465953" w:rsidRDefault="00602078" w:rsidP="00465953">
      <w:pPr>
        <w:rPr>
          <w:rFonts w:ascii="Arial" w:hAnsi="Arial" w:cs="Arial"/>
          <w:b/>
          <w:i/>
          <w:color w:val="000000"/>
          <w:sz w:val="24"/>
          <w:szCs w:val="24"/>
        </w:rPr>
      </w:pPr>
      <w:r w:rsidRPr="00465953">
        <w:rPr>
          <w:rFonts w:ascii="Arial" w:hAnsi="Arial" w:cs="Arial"/>
          <w:b/>
          <w:i/>
          <w:color w:val="000000"/>
          <w:sz w:val="24"/>
          <w:szCs w:val="24"/>
        </w:rPr>
        <w:t>I</w:t>
      </w:r>
      <w:r w:rsidR="00634906" w:rsidRPr="00465953">
        <w:rPr>
          <w:rFonts w:ascii="Arial" w:hAnsi="Arial" w:cs="Arial"/>
          <w:b/>
          <w:i/>
          <w:color w:val="000000"/>
          <w:sz w:val="24"/>
          <w:szCs w:val="24"/>
        </w:rPr>
        <w:t>I</w:t>
      </w:r>
      <w:r w:rsidRPr="00465953">
        <w:rPr>
          <w:rFonts w:ascii="Arial" w:hAnsi="Arial" w:cs="Arial"/>
          <w:b/>
          <w:i/>
          <w:color w:val="000000"/>
          <w:sz w:val="24"/>
          <w:szCs w:val="24"/>
        </w:rPr>
        <w:t xml:space="preserve">I. </w:t>
      </w:r>
      <w:r w:rsidR="00634906" w:rsidRPr="00465953">
        <w:rPr>
          <w:rFonts w:ascii="Arial" w:hAnsi="Arial" w:cs="Arial"/>
          <w:b/>
          <w:i/>
          <w:color w:val="000000"/>
          <w:sz w:val="24"/>
          <w:szCs w:val="24"/>
        </w:rPr>
        <w:t>Rozliczenie finansowe zadania</w:t>
      </w:r>
      <w:r w:rsidR="00A10678" w:rsidRPr="00465953">
        <w:rPr>
          <w:rFonts w:ascii="Arial" w:hAnsi="Arial" w:cs="Arial"/>
          <w:b/>
          <w:i/>
          <w:color w:val="000000"/>
          <w:sz w:val="24"/>
          <w:szCs w:val="24"/>
        </w:rPr>
        <w:t>:</w:t>
      </w:r>
    </w:p>
    <w:p w14:paraId="17773BB5" w14:textId="77777777" w:rsidR="00685555" w:rsidRPr="00465953" w:rsidRDefault="008E4781" w:rsidP="00465953">
      <w:pPr>
        <w:numPr>
          <w:ilvl w:val="0"/>
          <w:numId w:val="16"/>
        </w:numPr>
        <w:rPr>
          <w:rFonts w:ascii="Arial" w:hAnsi="Arial" w:cs="Arial"/>
          <w:color w:val="000000"/>
          <w:sz w:val="24"/>
          <w:szCs w:val="24"/>
        </w:rPr>
      </w:pPr>
      <w:r w:rsidRPr="00465953">
        <w:rPr>
          <w:rFonts w:ascii="Arial" w:hAnsi="Arial" w:cs="Arial"/>
          <w:color w:val="000000"/>
          <w:sz w:val="24"/>
          <w:szCs w:val="24"/>
        </w:rPr>
        <w:t>Wydatki poniesione w trakcie realizacji umowy</w:t>
      </w:r>
      <w:r w:rsidR="005975B2" w:rsidRPr="00465953">
        <w:rPr>
          <w:rFonts w:ascii="Arial" w:hAnsi="Arial" w:cs="Arial"/>
          <w:color w:val="000000"/>
          <w:sz w:val="24"/>
          <w:szCs w:val="24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394"/>
        <w:gridCol w:w="992"/>
        <w:gridCol w:w="1559"/>
        <w:gridCol w:w="1134"/>
        <w:gridCol w:w="1560"/>
      </w:tblGrid>
      <w:tr w:rsidR="008E4781" w:rsidRPr="00465953" w14:paraId="6FBEF08B" w14:textId="77777777" w:rsidTr="008E4781">
        <w:trPr>
          <w:cantSplit/>
          <w:trHeight w:val="445"/>
        </w:trPr>
        <w:tc>
          <w:tcPr>
            <w:tcW w:w="534" w:type="dxa"/>
            <w:vMerge w:val="restart"/>
            <w:vAlign w:val="center"/>
          </w:tcPr>
          <w:p w14:paraId="543A4E5E" w14:textId="77777777" w:rsidR="008E4781" w:rsidRPr="00465953" w:rsidRDefault="008E4781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5953">
              <w:rPr>
                <w:rFonts w:ascii="Arial" w:hAnsi="Arial" w:cs="Arial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4394" w:type="dxa"/>
            <w:vMerge w:val="restart"/>
            <w:vAlign w:val="center"/>
          </w:tcPr>
          <w:p w14:paraId="5BDD4E27" w14:textId="77777777" w:rsidR="008E4781" w:rsidRPr="00465953" w:rsidRDefault="008E4781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5953">
              <w:rPr>
                <w:rFonts w:ascii="Arial" w:hAnsi="Arial" w:cs="Arial"/>
                <w:color w:val="000000"/>
                <w:sz w:val="24"/>
                <w:szCs w:val="24"/>
              </w:rPr>
              <w:t>Rodzaj kosztów</w:t>
            </w:r>
          </w:p>
          <w:p w14:paraId="540C1E7C" w14:textId="202BDB12" w:rsidR="008E4781" w:rsidRPr="00465953" w:rsidRDefault="008E4781" w:rsidP="00465953">
            <w:pPr>
              <w:autoSpaceDE w:val="0"/>
              <w:autoSpaceDN w:val="0"/>
              <w:adjustRightInd w:val="0"/>
              <w:rPr>
                <w:rFonts w:ascii="Arial" w:eastAsia="Arial" w:hAnsi="Arial" w:cs="Arial"/>
                <w:sz w:val="24"/>
                <w:szCs w:val="24"/>
              </w:rPr>
            </w:pPr>
            <w:r w:rsidRPr="00465953">
              <w:rPr>
                <w:rFonts w:ascii="Arial" w:eastAsia="Arial" w:hAnsi="Arial" w:cs="Arial"/>
                <w:sz w:val="24"/>
                <w:szCs w:val="24"/>
              </w:rPr>
              <w:t xml:space="preserve">(należy uwzględnić wszystkie </w:t>
            </w:r>
            <w:r w:rsidR="00CB1BAF" w:rsidRPr="00465953">
              <w:rPr>
                <w:rFonts w:ascii="Arial" w:eastAsia="Arial" w:hAnsi="Arial" w:cs="Arial"/>
                <w:sz w:val="24"/>
                <w:szCs w:val="24"/>
              </w:rPr>
              <w:t>poniesione</w:t>
            </w:r>
            <w:r w:rsidRPr="00465953">
              <w:rPr>
                <w:rFonts w:ascii="Arial" w:eastAsia="Arial" w:hAnsi="Arial" w:cs="Arial"/>
                <w:sz w:val="24"/>
                <w:szCs w:val="24"/>
              </w:rPr>
              <w:t xml:space="preserve"> koszty, w szczególn</w:t>
            </w:r>
            <w:r w:rsidR="00CD4D6A" w:rsidRPr="00465953">
              <w:rPr>
                <w:rFonts w:ascii="Arial" w:eastAsia="Arial" w:hAnsi="Arial" w:cs="Arial"/>
                <w:sz w:val="24"/>
                <w:szCs w:val="24"/>
              </w:rPr>
              <w:t xml:space="preserve">ości </w:t>
            </w:r>
            <w:r w:rsidRPr="00465953">
              <w:rPr>
                <w:rFonts w:ascii="Arial" w:eastAsia="Arial" w:hAnsi="Arial" w:cs="Arial"/>
                <w:sz w:val="24"/>
                <w:szCs w:val="24"/>
              </w:rPr>
              <w:t>zakupu usług, zakupu rzeczy, wynagrodzeń)</w:t>
            </w:r>
          </w:p>
        </w:tc>
        <w:tc>
          <w:tcPr>
            <w:tcW w:w="2551" w:type="dxa"/>
            <w:gridSpan w:val="2"/>
            <w:vAlign w:val="center"/>
          </w:tcPr>
          <w:p w14:paraId="6FFA5F99" w14:textId="77777777" w:rsidR="008E4781" w:rsidRPr="00465953" w:rsidRDefault="008E4781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5953">
              <w:rPr>
                <w:rFonts w:ascii="Arial" w:hAnsi="Arial" w:cs="Arial"/>
                <w:color w:val="000000"/>
                <w:sz w:val="24"/>
                <w:szCs w:val="24"/>
              </w:rPr>
              <w:t>Koszty zgodnie z umową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</w:tcBorders>
            <w:vAlign w:val="center"/>
          </w:tcPr>
          <w:p w14:paraId="733267A4" w14:textId="77777777" w:rsidR="008E4781" w:rsidRPr="00465953" w:rsidRDefault="008E4781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5953">
              <w:rPr>
                <w:rFonts w:ascii="Arial" w:hAnsi="Arial" w:cs="Arial"/>
                <w:color w:val="000000"/>
                <w:sz w:val="24"/>
                <w:szCs w:val="24"/>
              </w:rPr>
              <w:t>Faktycznie poniesione wydatki</w:t>
            </w:r>
          </w:p>
        </w:tc>
      </w:tr>
      <w:tr w:rsidR="008E4781" w:rsidRPr="00465953" w14:paraId="6F13777B" w14:textId="77777777" w:rsidTr="00C63986">
        <w:trPr>
          <w:cantSplit/>
          <w:trHeight w:val="551"/>
        </w:trPr>
        <w:tc>
          <w:tcPr>
            <w:tcW w:w="534" w:type="dxa"/>
            <w:vMerge/>
            <w:vAlign w:val="center"/>
          </w:tcPr>
          <w:p w14:paraId="0B1EE8FA" w14:textId="77777777" w:rsidR="008E4781" w:rsidRPr="00465953" w:rsidRDefault="008E4781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vMerge/>
            <w:vAlign w:val="center"/>
          </w:tcPr>
          <w:p w14:paraId="3BDC88A0" w14:textId="77777777" w:rsidR="008E4781" w:rsidRPr="00465953" w:rsidRDefault="008E4781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67238BF" w14:textId="77777777" w:rsidR="008E4781" w:rsidRPr="00465953" w:rsidRDefault="008E4781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5953">
              <w:rPr>
                <w:rFonts w:ascii="Arial" w:hAnsi="Arial" w:cs="Arial"/>
                <w:color w:val="000000"/>
                <w:sz w:val="24"/>
                <w:szCs w:val="24"/>
              </w:rPr>
              <w:t>Liczba jednostek</w:t>
            </w:r>
          </w:p>
        </w:tc>
        <w:tc>
          <w:tcPr>
            <w:tcW w:w="1559" w:type="dxa"/>
            <w:vAlign w:val="center"/>
          </w:tcPr>
          <w:p w14:paraId="36F7A9F7" w14:textId="77777777" w:rsidR="008E4781" w:rsidRPr="00465953" w:rsidRDefault="008E4781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5953">
              <w:rPr>
                <w:rFonts w:ascii="Arial" w:hAnsi="Arial" w:cs="Arial"/>
                <w:color w:val="000000"/>
                <w:sz w:val="24"/>
                <w:szCs w:val="24"/>
              </w:rPr>
              <w:t>Koszt jednostkowy (w zł)</w:t>
            </w:r>
          </w:p>
        </w:tc>
        <w:tc>
          <w:tcPr>
            <w:tcW w:w="1134" w:type="dxa"/>
            <w:vAlign w:val="center"/>
          </w:tcPr>
          <w:p w14:paraId="56403382" w14:textId="77777777" w:rsidR="008E4781" w:rsidRPr="00465953" w:rsidRDefault="008E4781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5953">
              <w:rPr>
                <w:rFonts w:ascii="Arial" w:hAnsi="Arial" w:cs="Arial"/>
                <w:color w:val="000000"/>
                <w:sz w:val="24"/>
                <w:szCs w:val="24"/>
              </w:rPr>
              <w:t>Liczba jednostek</w:t>
            </w:r>
          </w:p>
        </w:tc>
        <w:tc>
          <w:tcPr>
            <w:tcW w:w="1560" w:type="dxa"/>
            <w:vAlign w:val="center"/>
          </w:tcPr>
          <w:p w14:paraId="7804E6B4" w14:textId="77777777" w:rsidR="008E4781" w:rsidRPr="00465953" w:rsidRDefault="008E4781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5953">
              <w:rPr>
                <w:rFonts w:ascii="Arial" w:hAnsi="Arial" w:cs="Arial"/>
                <w:color w:val="000000"/>
                <w:sz w:val="24"/>
                <w:szCs w:val="24"/>
              </w:rPr>
              <w:t>Koszt jednostkowy (w zł)</w:t>
            </w:r>
          </w:p>
        </w:tc>
      </w:tr>
      <w:tr w:rsidR="00634906" w:rsidRPr="00465953" w14:paraId="0705B380" w14:textId="77777777" w:rsidTr="00C63986">
        <w:trPr>
          <w:cantSplit/>
          <w:trHeight w:val="406"/>
        </w:trPr>
        <w:tc>
          <w:tcPr>
            <w:tcW w:w="4928" w:type="dxa"/>
            <w:gridSpan w:val="2"/>
            <w:shd w:val="clear" w:color="auto" w:fill="D9D9D9"/>
            <w:vAlign w:val="center"/>
          </w:tcPr>
          <w:p w14:paraId="58DB9FB2" w14:textId="77777777" w:rsidR="00634906" w:rsidRPr="00465953" w:rsidRDefault="00634906" w:rsidP="00465953">
            <w:pPr>
              <w:widowControl/>
              <w:numPr>
                <w:ilvl w:val="0"/>
                <w:numId w:val="17"/>
              </w:numPr>
              <w:tabs>
                <w:tab w:val="left" w:pos="426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5953">
              <w:rPr>
                <w:rFonts w:ascii="Arial" w:hAnsi="Arial" w:cs="Arial"/>
                <w:color w:val="000000"/>
                <w:sz w:val="24"/>
                <w:szCs w:val="24"/>
              </w:rPr>
              <w:t>Koszty merytoryczne:</w:t>
            </w:r>
          </w:p>
        </w:tc>
        <w:tc>
          <w:tcPr>
            <w:tcW w:w="2551" w:type="dxa"/>
            <w:gridSpan w:val="2"/>
            <w:shd w:val="clear" w:color="auto" w:fill="D9D9D9"/>
            <w:vAlign w:val="center"/>
          </w:tcPr>
          <w:p w14:paraId="7C8A4CCC" w14:textId="77777777" w:rsidR="00634906" w:rsidRPr="00465953" w:rsidRDefault="00634906" w:rsidP="00465953">
            <w:pPr>
              <w:widowControl/>
              <w:tabs>
                <w:tab w:val="left" w:pos="426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D9D9D9"/>
            <w:vAlign w:val="center"/>
          </w:tcPr>
          <w:p w14:paraId="60B125D8" w14:textId="77777777" w:rsidR="00634906" w:rsidRPr="00465953" w:rsidRDefault="00634906" w:rsidP="00465953">
            <w:pPr>
              <w:widowControl/>
              <w:tabs>
                <w:tab w:val="left" w:pos="426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34906" w:rsidRPr="00465953" w14:paraId="57628EA7" w14:textId="77777777" w:rsidTr="00C233B7">
        <w:trPr>
          <w:cantSplit/>
          <w:trHeight w:val="715"/>
        </w:trPr>
        <w:tc>
          <w:tcPr>
            <w:tcW w:w="534" w:type="dxa"/>
            <w:vAlign w:val="center"/>
          </w:tcPr>
          <w:p w14:paraId="00C3FBC9" w14:textId="77777777" w:rsidR="00634906" w:rsidRPr="00465953" w:rsidRDefault="00634906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5953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394" w:type="dxa"/>
            <w:vAlign w:val="center"/>
          </w:tcPr>
          <w:p w14:paraId="799F1007" w14:textId="77777777" w:rsidR="00634906" w:rsidRPr="00465953" w:rsidRDefault="00634906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636DDB8" w14:textId="77777777" w:rsidR="00634906" w:rsidRPr="00465953" w:rsidRDefault="00634906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E4C6EA" w14:textId="77777777" w:rsidR="00634906" w:rsidRPr="00465953" w:rsidRDefault="00634906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0AFEE81" w14:textId="77777777" w:rsidR="00634906" w:rsidRPr="00465953" w:rsidRDefault="00634906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85D8922" w14:textId="77777777" w:rsidR="00634906" w:rsidRPr="00465953" w:rsidRDefault="00634906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34906" w:rsidRPr="00465953" w14:paraId="3E839E1F" w14:textId="77777777" w:rsidTr="00C233B7">
        <w:trPr>
          <w:cantSplit/>
          <w:trHeight w:val="715"/>
        </w:trPr>
        <w:tc>
          <w:tcPr>
            <w:tcW w:w="534" w:type="dxa"/>
            <w:vAlign w:val="center"/>
          </w:tcPr>
          <w:p w14:paraId="7B078A6F" w14:textId="77777777" w:rsidR="00634906" w:rsidRPr="00465953" w:rsidRDefault="00634906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5953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394" w:type="dxa"/>
          </w:tcPr>
          <w:p w14:paraId="6B56C87F" w14:textId="77777777" w:rsidR="00634906" w:rsidRPr="00465953" w:rsidRDefault="00634906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B5699DB" w14:textId="77777777" w:rsidR="00634906" w:rsidRPr="00465953" w:rsidRDefault="00634906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44597226" w14:textId="77777777" w:rsidR="00634906" w:rsidRPr="00465953" w:rsidRDefault="00634906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67D04EE" w14:textId="77777777" w:rsidR="00634906" w:rsidRPr="00465953" w:rsidRDefault="00634906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532F23A" w14:textId="77777777" w:rsidR="00634906" w:rsidRPr="00465953" w:rsidRDefault="00634906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34906" w:rsidRPr="00465953" w14:paraId="100EEF62" w14:textId="77777777" w:rsidTr="00C233B7">
        <w:trPr>
          <w:cantSplit/>
          <w:trHeight w:val="715"/>
        </w:trPr>
        <w:tc>
          <w:tcPr>
            <w:tcW w:w="534" w:type="dxa"/>
            <w:vAlign w:val="center"/>
          </w:tcPr>
          <w:p w14:paraId="5A55D943" w14:textId="77777777" w:rsidR="00634906" w:rsidRPr="00465953" w:rsidRDefault="00634906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5953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394" w:type="dxa"/>
            <w:vAlign w:val="center"/>
          </w:tcPr>
          <w:p w14:paraId="2A7CBC8D" w14:textId="77777777" w:rsidR="00634906" w:rsidRPr="00465953" w:rsidRDefault="00634906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E5A4591" w14:textId="77777777" w:rsidR="00634906" w:rsidRPr="00465953" w:rsidRDefault="00634906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2B8512" w14:textId="77777777" w:rsidR="00634906" w:rsidRPr="00465953" w:rsidRDefault="00634906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89CE29F" w14:textId="77777777" w:rsidR="00634906" w:rsidRPr="00465953" w:rsidRDefault="00634906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5AEDADC" w14:textId="77777777" w:rsidR="00634906" w:rsidRPr="00465953" w:rsidRDefault="00634906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34906" w:rsidRPr="00465953" w14:paraId="292CEE52" w14:textId="77777777" w:rsidTr="00C233B7">
        <w:trPr>
          <w:cantSplit/>
          <w:trHeight w:val="715"/>
        </w:trPr>
        <w:tc>
          <w:tcPr>
            <w:tcW w:w="534" w:type="dxa"/>
            <w:vAlign w:val="center"/>
          </w:tcPr>
          <w:p w14:paraId="280244B1" w14:textId="77777777" w:rsidR="00634906" w:rsidRPr="00465953" w:rsidRDefault="00634906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5953">
              <w:rPr>
                <w:rFonts w:ascii="Arial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394" w:type="dxa"/>
            <w:vAlign w:val="center"/>
          </w:tcPr>
          <w:p w14:paraId="7A11F5B7" w14:textId="77777777" w:rsidR="00634906" w:rsidRPr="00465953" w:rsidRDefault="00634906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E0C6F42" w14:textId="77777777" w:rsidR="00634906" w:rsidRPr="00465953" w:rsidRDefault="00634906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E150187" w14:textId="77777777" w:rsidR="00634906" w:rsidRPr="00465953" w:rsidRDefault="00634906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6E88DFA" w14:textId="77777777" w:rsidR="00634906" w:rsidRPr="00465953" w:rsidRDefault="00634906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29BAC48" w14:textId="77777777" w:rsidR="00634906" w:rsidRPr="00465953" w:rsidRDefault="00634906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34906" w:rsidRPr="00465953" w14:paraId="614E3DAB" w14:textId="77777777" w:rsidTr="00C63986">
        <w:trPr>
          <w:cantSplit/>
          <w:trHeight w:val="397"/>
        </w:trPr>
        <w:tc>
          <w:tcPr>
            <w:tcW w:w="4928" w:type="dxa"/>
            <w:gridSpan w:val="2"/>
            <w:shd w:val="clear" w:color="auto" w:fill="D9D9D9"/>
            <w:vAlign w:val="center"/>
          </w:tcPr>
          <w:p w14:paraId="3BBF810E" w14:textId="77777777" w:rsidR="00634906" w:rsidRPr="00465953" w:rsidRDefault="00634906" w:rsidP="00465953">
            <w:pPr>
              <w:widowControl/>
              <w:numPr>
                <w:ilvl w:val="0"/>
                <w:numId w:val="17"/>
              </w:numPr>
              <w:ind w:left="426" w:hanging="426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5953">
              <w:rPr>
                <w:rFonts w:ascii="Arial" w:hAnsi="Arial" w:cs="Arial"/>
                <w:color w:val="000000"/>
                <w:sz w:val="24"/>
                <w:szCs w:val="24"/>
              </w:rPr>
              <w:t>Koszty administracyjne:</w:t>
            </w:r>
          </w:p>
        </w:tc>
        <w:tc>
          <w:tcPr>
            <w:tcW w:w="2551" w:type="dxa"/>
            <w:gridSpan w:val="2"/>
            <w:shd w:val="clear" w:color="auto" w:fill="D9D9D9"/>
            <w:vAlign w:val="center"/>
          </w:tcPr>
          <w:p w14:paraId="3CC6C895" w14:textId="77777777" w:rsidR="00634906" w:rsidRPr="00465953" w:rsidRDefault="00634906" w:rsidP="00465953">
            <w:pPr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shd w:val="clear" w:color="auto" w:fill="D9D9D9"/>
            <w:vAlign w:val="center"/>
          </w:tcPr>
          <w:p w14:paraId="3109D572" w14:textId="77777777" w:rsidR="00634906" w:rsidRPr="00465953" w:rsidRDefault="00634906" w:rsidP="00465953">
            <w:pPr>
              <w:widowControl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34906" w:rsidRPr="00465953" w14:paraId="40B7B6B3" w14:textId="77777777" w:rsidTr="00C233B7">
        <w:trPr>
          <w:cantSplit/>
          <w:trHeight w:val="715"/>
        </w:trPr>
        <w:tc>
          <w:tcPr>
            <w:tcW w:w="534" w:type="dxa"/>
            <w:vAlign w:val="center"/>
          </w:tcPr>
          <w:p w14:paraId="11A0BF5C" w14:textId="77777777" w:rsidR="00634906" w:rsidRPr="00465953" w:rsidRDefault="00634906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5953">
              <w:rPr>
                <w:rFonts w:ascii="Arial" w:hAnsi="Arial" w:cs="Arial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394" w:type="dxa"/>
            <w:vAlign w:val="center"/>
          </w:tcPr>
          <w:p w14:paraId="5ED9F806" w14:textId="77777777" w:rsidR="00634906" w:rsidRPr="00465953" w:rsidRDefault="00634906" w:rsidP="00465953">
            <w:pPr>
              <w:pStyle w:val="Tekstpodstawowy2"/>
              <w:suppressAutoHyphens w:val="0"/>
              <w:jc w:val="lef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B0CE295" w14:textId="77777777" w:rsidR="00634906" w:rsidRPr="00465953" w:rsidRDefault="00634906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5D5740" w14:textId="77777777" w:rsidR="00634906" w:rsidRPr="00465953" w:rsidRDefault="00634906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FE92C75" w14:textId="77777777" w:rsidR="00634906" w:rsidRPr="00465953" w:rsidRDefault="00634906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F5B6829" w14:textId="77777777" w:rsidR="00634906" w:rsidRPr="00465953" w:rsidRDefault="00634906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34906" w:rsidRPr="00465953" w14:paraId="1A3CF149" w14:textId="77777777" w:rsidTr="00C233B7">
        <w:trPr>
          <w:cantSplit/>
          <w:trHeight w:val="715"/>
        </w:trPr>
        <w:tc>
          <w:tcPr>
            <w:tcW w:w="534" w:type="dxa"/>
            <w:vAlign w:val="center"/>
          </w:tcPr>
          <w:p w14:paraId="62E8C7A5" w14:textId="77777777" w:rsidR="00634906" w:rsidRPr="00465953" w:rsidRDefault="00634906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5953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4394" w:type="dxa"/>
            <w:vAlign w:val="center"/>
          </w:tcPr>
          <w:p w14:paraId="173FDDE2" w14:textId="77777777" w:rsidR="00634906" w:rsidRPr="00465953" w:rsidRDefault="00634906" w:rsidP="00465953">
            <w:pPr>
              <w:pStyle w:val="Tekstpodstawowy2"/>
              <w:suppressAutoHyphens w:val="0"/>
              <w:jc w:val="lef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82FF1E2" w14:textId="77777777" w:rsidR="00634906" w:rsidRPr="00465953" w:rsidRDefault="00634906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25F2938" w14:textId="77777777" w:rsidR="00634906" w:rsidRPr="00465953" w:rsidRDefault="00634906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7BD1314" w14:textId="77777777" w:rsidR="00634906" w:rsidRPr="00465953" w:rsidRDefault="00634906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B918F8C" w14:textId="77777777" w:rsidR="00634906" w:rsidRPr="00465953" w:rsidRDefault="00634906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34906" w:rsidRPr="00465953" w14:paraId="783510AA" w14:textId="77777777" w:rsidTr="00C233B7">
        <w:trPr>
          <w:cantSplit/>
          <w:trHeight w:val="715"/>
        </w:trPr>
        <w:tc>
          <w:tcPr>
            <w:tcW w:w="534" w:type="dxa"/>
            <w:vAlign w:val="center"/>
          </w:tcPr>
          <w:p w14:paraId="2F014813" w14:textId="77777777" w:rsidR="00634906" w:rsidRPr="00465953" w:rsidRDefault="00634906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65953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394" w:type="dxa"/>
            <w:vAlign w:val="center"/>
          </w:tcPr>
          <w:p w14:paraId="5F36D07A" w14:textId="77777777" w:rsidR="00634906" w:rsidRPr="00465953" w:rsidRDefault="00634906" w:rsidP="00465953">
            <w:pPr>
              <w:pStyle w:val="Tekstpodstawowy2"/>
              <w:suppressAutoHyphens w:val="0"/>
              <w:jc w:val="left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4E8AE69" w14:textId="77777777" w:rsidR="00634906" w:rsidRPr="00465953" w:rsidRDefault="00634906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D77E707" w14:textId="77777777" w:rsidR="00634906" w:rsidRPr="00465953" w:rsidRDefault="00634906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BE70587" w14:textId="77777777" w:rsidR="00634906" w:rsidRPr="00465953" w:rsidRDefault="00634906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8CC1456" w14:textId="77777777" w:rsidR="00634906" w:rsidRPr="00465953" w:rsidRDefault="00634906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26CD3967" w14:textId="77777777" w:rsidR="0021116A" w:rsidRPr="00465953" w:rsidRDefault="0021116A" w:rsidP="00465953">
      <w:pPr>
        <w:widowControl/>
        <w:tabs>
          <w:tab w:val="left" w:pos="720"/>
        </w:tabs>
        <w:rPr>
          <w:rFonts w:ascii="Arial" w:hAnsi="Arial" w:cs="Arial"/>
          <w:b/>
          <w:i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6804"/>
        <w:gridCol w:w="2835"/>
      </w:tblGrid>
      <w:tr w:rsidR="008E4781" w:rsidRPr="00465953" w14:paraId="7E2E5E63" w14:textId="77777777" w:rsidTr="00C63986">
        <w:trPr>
          <w:trHeight w:val="4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A1FF0C6" w14:textId="58C4D34F" w:rsidR="008E4781" w:rsidRPr="00465953" w:rsidRDefault="008E4781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465953">
              <w:rPr>
                <w:rFonts w:ascii="Arial" w:hAnsi="Arial" w:cs="Arial"/>
                <w:sz w:val="24"/>
                <w:szCs w:val="24"/>
              </w:rPr>
              <w:t>1</w:t>
            </w:r>
            <w:r w:rsidRPr="00465953">
              <w:rPr>
                <w:rFonts w:ascii="Arial" w:hAnsi="Arial" w:cs="Arial"/>
                <w:i/>
                <w:sz w:val="24"/>
                <w:szCs w:val="24"/>
              </w:rPr>
              <w:tab/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266492EE" w14:textId="77777777" w:rsidR="008E4781" w:rsidRPr="00465953" w:rsidRDefault="008E4781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465953">
              <w:rPr>
                <w:rFonts w:ascii="Arial" w:hAnsi="Arial" w:cs="Arial"/>
                <w:sz w:val="24"/>
                <w:szCs w:val="24"/>
              </w:rPr>
              <w:t xml:space="preserve">Koszt realizacji zadania </w:t>
            </w:r>
            <w:r w:rsidR="00CB1BAF" w:rsidRPr="00465953">
              <w:rPr>
                <w:rFonts w:ascii="Arial" w:hAnsi="Arial" w:cs="Arial"/>
                <w:sz w:val="24"/>
                <w:szCs w:val="24"/>
              </w:rPr>
              <w:t xml:space="preserve">zgodnie z </w:t>
            </w:r>
            <w:r w:rsidRPr="00465953">
              <w:rPr>
                <w:rFonts w:ascii="Arial" w:hAnsi="Arial" w:cs="Arial"/>
                <w:sz w:val="24"/>
                <w:szCs w:val="24"/>
              </w:rPr>
              <w:t>zawartą umową:</w:t>
            </w:r>
          </w:p>
        </w:tc>
        <w:tc>
          <w:tcPr>
            <w:tcW w:w="2835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B65745F" w14:textId="77777777" w:rsidR="008E4781" w:rsidRPr="00465953" w:rsidRDefault="008E4781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4781" w:rsidRPr="00465953" w14:paraId="08473A8E" w14:textId="77777777" w:rsidTr="00CB1BAF">
        <w:trPr>
          <w:trHeight w:val="42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E80229" w14:textId="77777777" w:rsidR="008E4781" w:rsidRPr="00465953" w:rsidRDefault="008E4781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46595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06A7C507" w14:textId="77777777" w:rsidR="008E4781" w:rsidRPr="00465953" w:rsidRDefault="008E4781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465953">
              <w:rPr>
                <w:rFonts w:ascii="Arial" w:hAnsi="Arial" w:cs="Arial"/>
                <w:sz w:val="24"/>
                <w:szCs w:val="24"/>
              </w:rPr>
              <w:t>Kwota wydatkowana na realizację zadania:</w:t>
            </w:r>
          </w:p>
        </w:tc>
        <w:tc>
          <w:tcPr>
            <w:tcW w:w="2835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6D3E40C2" w14:textId="77777777" w:rsidR="008E4781" w:rsidRPr="00465953" w:rsidRDefault="008E4781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4781" w:rsidRPr="00465953" w14:paraId="3E903C24" w14:textId="77777777" w:rsidTr="00CB1BAF">
        <w:trPr>
          <w:trHeight w:val="4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9E189A" w14:textId="77777777" w:rsidR="008E4781" w:rsidRPr="00465953" w:rsidRDefault="008E4781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46595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5F229C91" w14:textId="77777777" w:rsidR="008E4781" w:rsidRPr="00465953" w:rsidRDefault="008E4781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  <w:r w:rsidRPr="00465953">
              <w:rPr>
                <w:rFonts w:ascii="Arial" w:hAnsi="Arial" w:cs="Arial"/>
                <w:sz w:val="24"/>
                <w:szCs w:val="24"/>
              </w:rPr>
              <w:t>Wysokość kwoty, która nie została wykorzystana:</w:t>
            </w:r>
          </w:p>
        </w:tc>
        <w:tc>
          <w:tcPr>
            <w:tcW w:w="2835" w:type="dxa"/>
            <w:tcBorders>
              <w:top w:val="doub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4DDD5199" w14:textId="77777777" w:rsidR="008E4781" w:rsidRPr="00465953" w:rsidRDefault="008E4781" w:rsidP="00465953">
            <w:pPr>
              <w:widowControl/>
              <w:tabs>
                <w:tab w:val="left" w:pos="72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E5FF796" w14:textId="77777777" w:rsidR="00D8443E" w:rsidRPr="00465953" w:rsidRDefault="00D8443E" w:rsidP="00465953">
      <w:pPr>
        <w:rPr>
          <w:rFonts w:ascii="Arial" w:hAnsi="Arial" w:cs="Arial"/>
          <w:b/>
          <w:bCs/>
          <w:sz w:val="24"/>
          <w:szCs w:val="24"/>
        </w:rPr>
      </w:pPr>
    </w:p>
    <w:p w14:paraId="02AA0C6A" w14:textId="77777777" w:rsidR="008E4781" w:rsidRPr="00465953" w:rsidRDefault="008E4781" w:rsidP="00465953">
      <w:pPr>
        <w:numPr>
          <w:ilvl w:val="0"/>
          <w:numId w:val="23"/>
        </w:numPr>
        <w:rPr>
          <w:rFonts w:ascii="Arial" w:hAnsi="Arial" w:cs="Arial"/>
          <w:b/>
          <w:i/>
          <w:sz w:val="24"/>
          <w:szCs w:val="24"/>
        </w:rPr>
      </w:pPr>
      <w:r w:rsidRPr="00465953">
        <w:rPr>
          <w:rFonts w:ascii="Arial" w:hAnsi="Arial" w:cs="Arial"/>
          <w:sz w:val="24"/>
          <w:szCs w:val="24"/>
        </w:rPr>
        <w:t>Informacja o innych przychodach uzyskanych przy realizacji zadania publicznego:</w:t>
      </w:r>
    </w:p>
    <w:p w14:paraId="50AAE698" w14:textId="77777777" w:rsidR="008E4781" w:rsidRPr="00465953" w:rsidRDefault="008E4781" w:rsidP="00465953">
      <w:pPr>
        <w:widowControl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</w:pBdr>
        <w:tabs>
          <w:tab w:val="left" w:pos="720"/>
        </w:tabs>
        <w:rPr>
          <w:rFonts w:ascii="Arial" w:hAnsi="Arial" w:cs="Arial"/>
          <w:sz w:val="24"/>
          <w:szCs w:val="24"/>
        </w:rPr>
      </w:pPr>
    </w:p>
    <w:p w14:paraId="4767AF00" w14:textId="77777777" w:rsidR="008E4781" w:rsidRPr="00465953" w:rsidRDefault="008E4781" w:rsidP="0046595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0" w:color="auto"/>
        </w:pBdr>
        <w:rPr>
          <w:rFonts w:ascii="Arial" w:hAnsi="Arial" w:cs="Arial"/>
          <w:b/>
          <w:i/>
          <w:sz w:val="24"/>
          <w:szCs w:val="24"/>
        </w:rPr>
      </w:pPr>
    </w:p>
    <w:p w14:paraId="02677FC7" w14:textId="77777777" w:rsidR="00634906" w:rsidRPr="00465953" w:rsidRDefault="00634906" w:rsidP="00465953">
      <w:pPr>
        <w:spacing w:line="360" w:lineRule="auto"/>
        <w:rPr>
          <w:rFonts w:ascii="Arial" w:hAnsi="Arial" w:cs="Arial"/>
          <w:b/>
          <w:bCs/>
          <w:i/>
          <w:sz w:val="24"/>
          <w:szCs w:val="24"/>
        </w:rPr>
      </w:pPr>
    </w:p>
    <w:p w14:paraId="579D98BC" w14:textId="77777777" w:rsidR="00634906" w:rsidRPr="00465953" w:rsidRDefault="00634906" w:rsidP="00465953">
      <w:pPr>
        <w:spacing w:line="360" w:lineRule="auto"/>
        <w:rPr>
          <w:rFonts w:ascii="Arial" w:hAnsi="Arial" w:cs="Arial"/>
          <w:b/>
          <w:bCs/>
          <w:i/>
          <w:sz w:val="24"/>
          <w:szCs w:val="24"/>
        </w:rPr>
      </w:pPr>
      <w:r w:rsidRPr="00465953">
        <w:rPr>
          <w:rFonts w:ascii="Arial" w:hAnsi="Arial" w:cs="Arial"/>
          <w:b/>
          <w:bCs/>
          <w:i/>
          <w:sz w:val="24"/>
          <w:szCs w:val="24"/>
        </w:rPr>
        <w:t>IV. Dodatkowe informacje</w:t>
      </w:r>
      <w:r w:rsidR="008E4781" w:rsidRPr="00465953">
        <w:rPr>
          <w:rFonts w:ascii="Arial" w:hAnsi="Arial" w:cs="Arial"/>
          <w:b/>
          <w:bCs/>
          <w:i/>
          <w:sz w:val="24"/>
          <w:szCs w:val="24"/>
        </w:rPr>
        <w:t>:</w:t>
      </w:r>
    </w:p>
    <w:p w14:paraId="53F93AEA" w14:textId="4D7FFA7C" w:rsidR="00634906" w:rsidRPr="00465953" w:rsidRDefault="00634906" w:rsidP="00465953">
      <w:pPr>
        <w:spacing w:line="360" w:lineRule="auto"/>
        <w:rPr>
          <w:rFonts w:ascii="Arial" w:hAnsi="Arial" w:cs="Arial"/>
          <w:sz w:val="24"/>
          <w:szCs w:val="24"/>
        </w:rPr>
      </w:pPr>
      <w:r w:rsidRPr="00465953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5021DC5A" w14:textId="40558569" w:rsidR="00E34BE8" w:rsidRPr="00465953" w:rsidRDefault="00634906" w:rsidP="00465953">
      <w:pPr>
        <w:spacing w:line="360" w:lineRule="auto"/>
        <w:rPr>
          <w:rFonts w:ascii="Arial" w:hAnsi="Arial" w:cs="Arial"/>
          <w:b/>
          <w:i/>
          <w:sz w:val="24"/>
          <w:szCs w:val="24"/>
        </w:rPr>
      </w:pPr>
      <w:r w:rsidRPr="00465953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E0F4E00" w14:textId="2BEBDAB2" w:rsidR="008E4781" w:rsidRPr="00465953" w:rsidRDefault="008E4781" w:rsidP="00465953">
      <w:pPr>
        <w:rPr>
          <w:rFonts w:ascii="Arial" w:hAnsi="Arial" w:cs="Arial"/>
          <w:b/>
          <w:bCs/>
          <w:i/>
          <w:sz w:val="24"/>
          <w:szCs w:val="24"/>
        </w:rPr>
      </w:pPr>
      <w:r w:rsidRPr="00465953">
        <w:rPr>
          <w:rFonts w:ascii="Arial" w:hAnsi="Arial" w:cs="Arial"/>
          <w:b/>
          <w:bCs/>
          <w:i/>
          <w:sz w:val="24"/>
          <w:szCs w:val="24"/>
        </w:rPr>
        <w:t>V. Oświadczenia Realizatora:</w:t>
      </w:r>
    </w:p>
    <w:p w14:paraId="6C301FA7" w14:textId="77777777" w:rsidR="008E4781" w:rsidRPr="00465953" w:rsidRDefault="008E4781" w:rsidP="00465953">
      <w:pPr>
        <w:rPr>
          <w:rFonts w:ascii="Arial" w:hAnsi="Arial" w:cs="Arial"/>
          <w:bCs/>
          <w:sz w:val="24"/>
          <w:szCs w:val="24"/>
        </w:rPr>
      </w:pPr>
      <w:r w:rsidRPr="00465953">
        <w:rPr>
          <w:rFonts w:ascii="Arial" w:hAnsi="Arial" w:cs="Arial"/>
          <w:bCs/>
          <w:sz w:val="24"/>
          <w:szCs w:val="24"/>
        </w:rPr>
        <w:t>Ja niżej podpisany oświadczam, iż:</w:t>
      </w:r>
    </w:p>
    <w:p w14:paraId="0D3B38B7" w14:textId="77777777" w:rsidR="00E34BE8" w:rsidRPr="00465953" w:rsidRDefault="00E34BE8" w:rsidP="00465953">
      <w:pPr>
        <w:numPr>
          <w:ilvl w:val="0"/>
          <w:numId w:val="26"/>
        </w:numPr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</w:pPr>
      <w:r w:rsidRPr="00465953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od daty zawarcia umowy nie zmienił się status prawny Realizatora;</w:t>
      </w:r>
    </w:p>
    <w:p w14:paraId="33FB7F73" w14:textId="77777777" w:rsidR="00E34BE8" w:rsidRPr="00465953" w:rsidRDefault="00E34BE8" w:rsidP="00465953">
      <w:pPr>
        <w:numPr>
          <w:ilvl w:val="0"/>
          <w:numId w:val="26"/>
        </w:numPr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</w:pPr>
      <w:r w:rsidRPr="00465953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wszystkie podane w niniejszym sprawozdaniu informacje są zgodne z aktualnym stanem prawnym i faktycznym;</w:t>
      </w:r>
    </w:p>
    <w:p w14:paraId="525536BE" w14:textId="77777777" w:rsidR="00E34BE8" w:rsidRPr="00465953" w:rsidRDefault="00E34BE8" w:rsidP="00465953">
      <w:pPr>
        <w:numPr>
          <w:ilvl w:val="0"/>
          <w:numId w:val="26"/>
        </w:numPr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</w:pPr>
      <w:r w:rsidRPr="00465953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wszystkie kwoty wymienione w zestawieniu faktur (rachunków) zostały faktycznie poniesione;</w:t>
      </w:r>
    </w:p>
    <w:p w14:paraId="2A21FA4E" w14:textId="77777777" w:rsidR="004E0F3A" w:rsidRPr="00465953" w:rsidRDefault="004E0F3A" w:rsidP="00465953">
      <w:pPr>
        <w:widowControl/>
        <w:tabs>
          <w:tab w:val="left" w:pos="720"/>
        </w:tabs>
        <w:rPr>
          <w:rFonts w:ascii="Arial" w:hAnsi="Arial" w:cs="Arial"/>
          <w:color w:val="000000"/>
          <w:sz w:val="24"/>
          <w:szCs w:val="24"/>
        </w:rPr>
      </w:pPr>
    </w:p>
    <w:p w14:paraId="748C4FA9" w14:textId="77777777" w:rsidR="004E0F3A" w:rsidRPr="00465953" w:rsidRDefault="004E0F3A" w:rsidP="00465953">
      <w:pPr>
        <w:pStyle w:val="Tekstpodstawowy"/>
        <w:widowControl/>
        <w:ind w:left="4248" w:firstLine="708"/>
        <w:rPr>
          <w:rFonts w:ascii="Arial" w:hAnsi="Arial" w:cs="Arial"/>
          <w:color w:val="000000"/>
          <w:szCs w:val="24"/>
        </w:rPr>
      </w:pPr>
    </w:p>
    <w:p w14:paraId="333FBE7D" w14:textId="77777777" w:rsidR="00C052E7" w:rsidRPr="00465953" w:rsidRDefault="00C052E7" w:rsidP="00465953">
      <w:pPr>
        <w:pStyle w:val="Tekstpodstawowy"/>
        <w:widowControl/>
        <w:rPr>
          <w:rFonts w:ascii="Arial" w:hAnsi="Arial" w:cs="Arial"/>
          <w:color w:val="000000"/>
          <w:szCs w:val="24"/>
        </w:rPr>
      </w:pPr>
    </w:p>
    <w:p w14:paraId="2F7B95B5" w14:textId="77777777" w:rsidR="00E34BE8" w:rsidRPr="00465953" w:rsidRDefault="00E34BE8" w:rsidP="00465953">
      <w:pPr>
        <w:pStyle w:val="Tekstpodstawowy"/>
        <w:widowControl/>
        <w:ind w:left="4248" w:firstLine="708"/>
        <w:rPr>
          <w:rFonts w:ascii="Arial" w:hAnsi="Arial" w:cs="Arial"/>
          <w:color w:val="000000"/>
          <w:szCs w:val="24"/>
        </w:rPr>
      </w:pPr>
    </w:p>
    <w:p w14:paraId="332B017E" w14:textId="7DF87961" w:rsidR="004E0F3A" w:rsidRPr="00465953" w:rsidRDefault="008E4781" w:rsidP="00465953">
      <w:pPr>
        <w:pStyle w:val="Tekstpodstawowy"/>
        <w:widowControl/>
        <w:rPr>
          <w:rFonts w:ascii="Arial" w:hAnsi="Arial" w:cs="Arial"/>
          <w:color w:val="000000"/>
          <w:szCs w:val="24"/>
        </w:rPr>
      </w:pPr>
      <w:r w:rsidRPr="00465953">
        <w:rPr>
          <w:rFonts w:ascii="Arial" w:hAnsi="Arial" w:cs="Arial"/>
          <w:color w:val="000000"/>
          <w:szCs w:val="24"/>
        </w:rPr>
        <w:t>Data: ………………</w:t>
      </w:r>
      <w:r w:rsidR="00465953">
        <w:rPr>
          <w:rFonts w:ascii="Arial" w:hAnsi="Arial" w:cs="Arial"/>
          <w:color w:val="000000"/>
          <w:szCs w:val="24"/>
        </w:rPr>
        <w:t xml:space="preserve">      </w:t>
      </w:r>
      <w:r w:rsidR="00CD4D6A" w:rsidRPr="00465953">
        <w:rPr>
          <w:rFonts w:ascii="Arial" w:hAnsi="Arial" w:cs="Arial"/>
          <w:color w:val="000000"/>
          <w:szCs w:val="24"/>
        </w:rPr>
        <w:t xml:space="preserve">                                   </w:t>
      </w:r>
      <w:r w:rsidR="004E0F3A" w:rsidRPr="00465953">
        <w:rPr>
          <w:rFonts w:ascii="Arial" w:hAnsi="Arial" w:cs="Arial"/>
          <w:color w:val="000000"/>
          <w:szCs w:val="24"/>
        </w:rPr>
        <w:t>........................................................</w:t>
      </w:r>
      <w:r w:rsidR="00235A12" w:rsidRPr="00465953">
        <w:rPr>
          <w:rFonts w:ascii="Arial" w:hAnsi="Arial" w:cs="Arial"/>
          <w:color w:val="000000"/>
          <w:szCs w:val="24"/>
        </w:rPr>
        <w:t>.......</w:t>
      </w:r>
    </w:p>
    <w:p w14:paraId="13E51638" w14:textId="77777777" w:rsidR="00E34BE8" w:rsidRPr="00465953" w:rsidRDefault="004E0F3A" w:rsidP="00465953">
      <w:pPr>
        <w:pStyle w:val="Tekstpodstawowy"/>
        <w:widowControl/>
        <w:ind w:left="6096"/>
        <w:rPr>
          <w:rFonts w:ascii="Arial" w:hAnsi="Arial" w:cs="Arial"/>
          <w:color w:val="000000"/>
          <w:szCs w:val="24"/>
        </w:rPr>
      </w:pPr>
      <w:r w:rsidRPr="00465953">
        <w:rPr>
          <w:rFonts w:ascii="Arial" w:hAnsi="Arial" w:cs="Arial"/>
          <w:color w:val="000000"/>
          <w:szCs w:val="24"/>
        </w:rPr>
        <w:t xml:space="preserve">podpis i pieczątka osoby/osób upoważnionych do reprezentowania </w:t>
      </w:r>
      <w:r w:rsidR="008E4781" w:rsidRPr="00465953">
        <w:rPr>
          <w:rFonts w:ascii="Arial" w:hAnsi="Arial" w:cs="Arial"/>
          <w:color w:val="000000"/>
          <w:szCs w:val="24"/>
        </w:rPr>
        <w:t>Realizator</w:t>
      </w:r>
      <w:r w:rsidR="00CD4D6A" w:rsidRPr="00465953">
        <w:rPr>
          <w:rFonts w:ascii="Arial" w:hAnsi="Arial" w:cs="Arial"/>
          <w:color w:val="000000"/>
          <w:szCs w:val="24"/>
        </w:rPr>
        <w:t>a</w:t>
      </w:r>
    </w:p>
    <w:p w14:paraId="569214D8" w14:textId="77777777" w:rsidR="00E34BE8" w:rsidRPr="00465953" w:rsidRDefault="00E34BE8" w:rsidP="00465953">
      <w:pPr>
        <w:spacing w:line="360" w:lineRule="auto"/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</w:pPr>
      <w:r w:rsidRPr="00465953">
        <w:rPr>
          <w:rFonts w:ascii="Arial" w:eastAsia="Arial Unicode MS" w:hAnsi="Arial" w:cs="Arial"/>
          <w:kern w:val="1"/>
          <w:sz w:val="24"/>
          <w:szCs w:val="24"/>
          <w:lang w:eastAsia="hi-IN" w:bidi="hi-IN"/>
        </w:rPr>
        <w:t>Adnotacje urzędowe:</w:t>
      </w:r>
    </w:p>
    <w:tbl>
      <w:tblPr>
        <w:tblW w:w="0" w:type="auto"/>
        <w:tblInd w:w="-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  <w:gridCol w:w="385"/>
      </w:tblGrid>
      <w:tr w:rsidR="00E34BE8" w:rsidRPr="00465953" w14:paraId="2E2471A3" w14:textId="77777777" w:rsidTr="00C63986"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FD7AFD" w14:textId="77777777" w:rsidR="00E34BE8" w:rsidRDefault="00E34BE8" w:rsidP="00465953">
            <w:pPr>
              <w:widowControl/>
              <w:autoSpaceDE w:val="0"/>
              <w:spacing w:line="360" w:lineRule="auto"/>
              <w:rPr>
                <w:rFonts w:ascii="Arial" w:eastAsia="Arial Unicode MS" w:hAnsi="Arial" w:cs="Arial"/>
                <w:kern w:val="1"/>
                <w:sz w:val="24"/>
                <w:szCs w:val="24"/>
                <w:lang w:eastAsia="hi-IN" w:bidi="hi-IN"/>
              </w:rPr>
            </w:pPr>
          </w:p>
          <w:p w14:paraId="1174AD6D" w14:textId="77777777" w:rsidR="00465953" w:rsidRPr="00465953" w:rsidRDefault="00465953" w:rsidP="00465953">
            <w:pPr>
              <w:widowControl/>
              <w:autoSpaceDE w:val="0"/>
              <w:spacing w:line="360" w:lineRule="auto"/>
              <w:rPr>
                <w:rFonts w:ascii="Arial" w:eastAsia="Arial" w:hAnsi="Arial" w:cs="Arial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3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DDA81" w14:textId="77777777" w:rsidR="00E34BE8" w:rsidRPr="00465953" w:rsidRDefault="00E34BE8" w:rsidP="00465953">
            <w:pPr>
              <w:snapToGrid w:val="0"/>
              <w:rPr>
                <w:rFonts w:ascii="Arial" w:eastAsia="Arial Unicode MS" w:hAnsi="Arial" w:cs="Arial"/>
                <w:kern w:val="1"/>
                <w:sz w:val="24"/>
                <w:szCs w:val="24"/>
                <w:lang w:eastAsia="hi-IN" w:bidi="hi-IN"/>
              </w:rPr>
            </w:pPr>
            <w:r w:rsidRPr="00465953">
              <w:rPr>
                <w:rFonts w:ascii="Arial" w:eastAsia="Arial Unicode MS" w:hAnsi="Arial" w:cs="Arial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</w:tc>
      </w:tr>
    </w:tbl>
    <w:p w14:paraId="47284DD6" w14:textId="77777777" w:rsidR="00CD4D6A" w:rsidRPr="00465953" w:rsidRDefault="00CD4D6A" w:rsidP="00465953">
      <w:pPr>
        <w:pStyle w:val="Tekstpodstawowy3"/>
        <w:jc w:val="left"/>
        <w:rPr>
          <w:rFonts w:ascii="Arial" w:hAnsi="Arial" w:cs="Arial"/>
          <w:bCs/>
          <w:color w:val="000000"/>
          <w:szCs w:val="24"/>
        </w:rPr>
      </w:pPr>
    </w:p>
    <w:p w14:paraId="703ED97D" w14:textId="77777777" w:rsidR="004E0F3A" w:rsidRPr="00465953" w:rsidRDefault="004E0F3A" w:rsidP="00465953">
      <w:pPr>
        <w:pStyle w:val="Tekstpodstawowy3"/>
        <w:jc w:val="left"/>
        <w:rPr>
          <w:rFonts w:ascii="Arial" w:hAnsi="Arial" w:cs="Arial"/>
          <w:bCs/>
          <w:color w:val="000000"/>
          <w:szCs w:val="24"/>
          <w:u w:val="single"/>
        </w:rPr>
      </w:pPr>
      <w:r w:rsidRPr="00465953">
        <w:rPr>
          <w:rFonts w:ascii="Arial" w:hAnsi="Arial" w:cs="Arial"/>
          <w:bCs/>
          <w:color w:val="000000"/>
          <w:szCs w:val="24"/>
          <w:u w:val="single"/>
        </w:rPr>
        <w:t xml:space="preserve">Pouczenie: </w:t>
      </w:r>
    </w:p>
    <w:p w14:paraId="362A8CF1" w14:textId="77777777" w:rsidR="00682573" w:rsidRPr="00465953" w:rsidRDefault="004E0F3A" w:rsidP="00465953">
      <w:pPr>
        <w:pStyle w:val="Tekstpodstawowy3"/>
        <w:numPr>
          <w:ilvl w:val="0"/>
          <w:numId w:val="4"/>
        </w:numPr>
        <w:jc w:val="left"/>
        <w:rPr>
          <w:rFonts w:ascii="Arial" w:hAnsi="Arial" w:cs="Arial"/>
          <w:bCs/>
          <w:color w:val="000000"/>
          <w:szCs w:val="24"/>
        </w:rPr>
      </w:pPr>
      <w:r w:rsidRPr="00465953">
        <w:rPr>
          <w:rFonts w:ascii="Arial" w:hAnsi="Arial" w:cs="Arial"/>
          <w:bCs/>
          <w:color w:val="000000"/>
          <w:szCs w:val="24"/>
        </w:rPr>
        <w:t xml:space="preserve">Wzór </w:t>
      </w:r>
      <w:r w:rsidR="00E34BE8" w:rsidRPr="00465953">
        <w:rPr>
          <w:rFonts w:ascii="Arial" w:hAnsi="Arial" w:cs="Arial"/>
          <w:bCs/>
          <w:color w:val="000000"/>
          <w:szCs w:val="24"/>
        </w:rPr>
        <w:t>sprawozdania</w:t>
      </w:r>
      <w:r w:rsidRPr="00465953">
        <w:rPr>
          <w:rFonts w:ascii="Arial" w:hAnsi="Arial" w:cs="Arial"/>
          <w:bCs/>
          <w:color w:val="000000"/>
          <w:szCs w:val="24"/>
        </w:rPr>
        <w:t xml:space="preserve"> nie może zostać zmodyfikowany przez Oferenta poprzez usuwanie pól. Wszystkie pola </w:t>
      </w:r>
      <w:r w:rsidR="00B641E6" w:rsidRPr="00465953">
        <w:rPr>
          <w:rFonts w:ascii="Arial" w:hAnsi="Arial" w:cs="Arial"/>
          <w:bCs/>
          <w:color w:val="000000"/>
          <w:szCs w:val="24"/>
        </w:rPr>
        <w:t>sprawozdania</w:t>
      </w:r>
      <w:r w:rsidRPr="00465953">
        <w:rPr>
          <w:rFonts w:ascii="Arial" w:hAnsi="Arial" w:cs="Arial"/>
          <w:bCs/>
          <w:color w:val="000000"/>
          <w:szCs w:val="24"/>
        </w:rPr>
        <w:t xml:space="preserve"> muszą zostać czytelnie wypełnione. W miejscach, które nie odnoszą się do Oferenta należy wpisać „nie dotyczy”.</w:t>
      </w:r>
    </w:p>
    <w:p w14:paraId="24B27C3F" w14:textId="77777777" w:rsidR="004974D5" w:rsidRPr="00465953" w:rsidRDefault="004974D5" w:rsidP="00465953">
      <w:pPr>
        <w:rPr>
          <w:rFonts w:ascii="Arial" w:hAnsi="Arial" w:cs="Arial"/>
          <w:b/>
          <w:sz w:val="24"/>
          <w:szCs w:val="24"/>
          <w:lang w:eastAsia="en-US"/>
        </w:rPr>
      </w:pPr>
    </w:p>
    <w:sectPr w:rsidR="004974D5" w:rsidRPr="00465953" w:rsidSect="0065586D">
      <w:footerReference w:type="even" r:id="rId8"/>
      <w:footerReference w:type="default" r:id="rId9"/>
      <w:footnotePr>
        <w:pos w:val="beneathText"/>
      </w:footnotePr>
      <w:pgSz w:w="11905" w:h="16837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08CEB" w14:textId="77777777" w:rsidR="006C3840" w:rsidRDefault="006C3840">
      <w:r>
        <w:separator/>
      </w:r>
    </w:p>
  </w:endnote>
  <w:endnote w:type="continuationSeparator" w:id="0">
    <w:p w14:paraId="5A7931E1" w14:textId="77777777" w:rsidR="006C3840" w:rsidRDefault="006C3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4C309" w14:textId="77777777" w:rsidR="00CA5234" w:rsidRDefault="00CA523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B1B19FD" w14:textId="77777777" w:rsidR="00CA5234" w:rsidRDefault="00CA523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CB99F" w14:textId="77777777" w:rsidR="00CA5234" w:rsidRPr="00C8421B" w:rsidRDefault="00CA5234" w:rsidP="007D4E10">
    <w:pPr>
      <w:pStyle w:val="Stopka"/>
      <w:ind w:right="360"/>
      <w:jc w:val="right"/>
      <w:rPr>
        <w:rFonts w:ascii="Arial Narrow" w:hAnsi="Arial Narrow"/>
      </w:rPr>
    </w:pPr>
    <w:r w:rsidRPr="00C8421B">
      <w:rPr>
        <w:rFonts w:ascii="Arial Narrow" w:hAnsi="Arial Narrow"/>
      </w:rPr>
      <w:t xml:space="preserve">s. </w:t>
    </w:r>
    <w:r w:rsidRPr="00C8421B">
      <w:rPr>
        <w:rFonts w:ascii="Arial Narrow" w:hAnsi="Arial Narrow"/>
      </w:rPr>
      <w:fldChar w:fldCharType="begin"/>
    </w:r>
    <w:r w:rsidRPr="00C8421B">
      <w:rPr>
        <w:rFonts w:ascii="Arial Narrow" w:hAnsi="Arial Narrow"/>
      </w:rPr>
      <w:instrText xml:space="preserve"> PAGE </w:instrText>
    </w:r>
    <w:r w:rsidRPr="00C8421B">
      <w:rPr>
        <w:rFonts w:ascii="Arial Narrow" w:hAnsi="Arial Narrow"/>
      </w:rPr>
      <w:fldChar w:fldCharType="separate"/>
    </w:r>
    <w:r w:rsidR="004B63BF">
      <w:rPr>
        <w:rFonts w:ascii="Arial Narrow" w:hAnsi="Arial Narrow"/>
        <w:noProof/>
      </w:rPr>
      <w:t>3</w:t>
    </w:r>
    <w:r w:rsidRPr="00C8421B">
      <w:rPr>
        <w:rFonts w:ascii="Arial Narrow" w:hAnsi="Arial Narrow"/>
      </w:rPr>
      <w:fldChar w:fldCharType="end"/>
    </w:r>
    <w:r w:rsidRPr="00C8421B">
      <w:rPr>
        <w:rFonts w:ascii="Arial Narrow" w:hAnsi="Arial Narrow"/>
      </w:rPr>
      <w:t>/</w:t>
    </w:r>
    <w:r w:rsidRPr="00C8421B">
      <w:rPr>
        <w:rFonts w:ascii="Arial Narrow" w:hAnsi="Arial Narrow"/>
      </w:rPr>
      <w:fldChar w:fldCharType="begin"/>
    </w:r>
    <w:r w:rsidRPr="00C8421B">
      <w:rPr>
        <w:rFonts w:ascii="Arial Narrow" w:hAnsi="Arial Narrow"/>
      </w:rPr>
      <w:instrText xml:space="preserve"> NUMPAGES </w:instrText>
    </w:r>
    <w:r w:rsidRPr="00C8421B">
      <w:rPr>
        <w:rFonts w:ascii="Arial Narrow" w:hAnsi="Arial Narrow"/>
      </w:rPr>
      <w:fldChar w:fldCharType="separate"/>
    </w:r>
    <w:r w:rsidR="004B63BF">
      <w:rPr>
        <w:rFonts w:ascii="Arial Narrow" w:hAnsi="Arial Narrow"/>
        <w:noProof/>
      </w:rPr>
      <w:t>3</w:t>
    </w:r>
    <w:r w:rsidRPr="00C8421B">
      <w:rPr>
        <w:rFonts w:ascii="Arial Narrow" w:hAnsi="Arial Narro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2F133" w14:textId="77777777" w:rsidR="006C3840" w:rsidRDefault="006C3840">
      <w:r>
        <w:separator/>
      </w:r>
    </w:p>
  </w:footnote>
  <w:footnote w:type="continuationSeparator" w:id="0">
    <w:p w14:paraId="4ADF75D2" w14:textId="77777777" w:rsidR="006C3840" w:rsidRDefault="006C38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5680078E"/>
    <w:name w:val="WW8Num3"/>
    <w:lvl w:ilvl="0">
      <w:start w:val="1"/>
      <w:numFmt w:val="lowerLetter"/>
      <w:lvlText w:val="%1)"/>
      <w:lvlJc w:val="left"/>
      <w:pPr>
        <w:tabs>
          <w:tab w:val="num" w:pos="1998"/>
        </w:tabs>
        <w:ind w:left="1998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2"/>
      <w:numFmt w:val="decimal"/>
      <w:lvlText w:val="%1. "/>
      <w:lvlJc w:val="left"/>
      <w:pPr>
        <w:tabs>
          <w:tab w:val="num" w:pos="283"/>
        </w:tabs>
        <w:ind w:left="283" w:hanging="283"/>
      </w:pPr>
      <w:rPr>
        <w:sz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upperLetter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2"/>
        <w:u w:val="none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283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3"/>
      <w:numFmt w:val="decimal"/>
      <w:lvlText w:val="%1. "/>
      <w:lvlJc w:val="left"/>
      <w:pPr>
        <w:tabs>
          <w:tab w:val="num" w:pos="283"/>
        </w:tabs>
        <w:ind w:left="283" w:hanging="283"/>
      </w:pPr>
      <w:rPr>
        <w:sz w:val="24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1343"/>
        </w:tabs>
        <w:ind w:left="1343" w:hanging="283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sz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2"/>
      <w:numFmt w:val="decimal"/>
      <w:lvlText w:val="%1. "/>
      <w:lvlJc w:val="left"/>
      <w:pPr>
        <w:tabs>
          <w:tab w:val="num" w:pos="850"/>
        </w:tabs>
        <w:ind w:left="850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00000017"/>
    <w:multiLevelType w:val="singleLevel"/>
    <w:tmpl w:val="00000017"/>
    <w:name w:val="WW8Num23"/>
    <w:lvl w:ilvl="0">
      <w:start w:val="2"/>
      <w:numFmt w:val="decimal"/>
      <w:lvlText w:val="%1. "/>
      <w:lvlJc w:val="left"/>
      <w:pPr>
        <w:tabs>
          <w:tab w:val="num" w:pos="709"/>
        </w:tabs>
        <w:ind w:left="709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3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991"/>
        </w:tabs>
        <w:ind w:left="991" w:hanging="283"/>
      </w:p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0000001D"/>
    <w:multiLevelType w:val="singleLevel"/>
    <w:tmpl w:val="0000001D"/>
    <w:name w:val="WW8Num29"/>
    <w:lvl w:ilvl="0">
      <w:start w:val="1"/>
      <w:numFmt w:val="upperLetter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2"/>
        <w:u w:val="none"/>
      </w:rPr>
    </w:lvl>
  </w:abstractNum>
  <w:abstractNum w:abstractNumId="29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30" w15:restartNumberingAfterBreak="0">
    <w:nsid w:val="0000001F"/>
    <w:multiLevelType w:val="singleLevel"/>
    <w:tmpl w:val="0000001F"/>
    <w:name w:val="WW8Num31"/>
    <w:lvl w:ilvl="0">
      <w:numFmt w:val="bullet"/>
      <w:lvlText w:val="·"/>
      <w:lvlJc w:val="left"/>
      <w:pPr>
        <w:tabs>
          <w:tab w:val="num" w:pos="1003"/>
        </w:tabs>
        <w:ind w:left="1003" w:hanging="283"/>
      </w:pPr>
      <w:rPr>
        <w:rFonts w:ascii="Symbol" w:hAnsi="Symbol"/>
      </w:rPr>
    </w:lvl>
  </w:abstractNum>
  <w:abstractNum w:abstractNumId="31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02F21F8E"/>
    <w:multiLevelType w:val="hybridMultilevel"/>
    <w:tmpl w:val="721867A6"/>
    <w:lvl w:ilvl="0" w:tplc="04B25B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29B753B"/>
    <w:multiLevelType w:val="hybridMultilevel"/>
    <w:tmpl w:val="A12A41B4"/>
    <w:lvl w:ilvl="0" w:tplc="1B2850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13351DBA"/>
    <w:multiLevelType w:val="hybridMultilevel"/>
    <w:tmpl w:val="40741CA6"/>
    <w:lvl w:ilvl="0" w:tplc="799E3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1DB13700"/>
    <w:multiLevelType w:val="hybridMultilevel"/>
    <w:tmpl w:val="E1E21C1E"/>
    <w:lvl w:ilvl="0" w:tplc="2D20742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36" w15:restartNumberingAfterBreak="0">
    <w:nsid w:val="21E74F82"/>
    <w:multiLevelType w:val="multilevel"/>
    <w:tmpl w:val="8E42E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2D0D09E3"/>
    <w:multiLevelType w:val="hybridMultilevel"/>
    <w:tmpl w:val="C748A240"/>
    <w:lvl w:ilvl="0" w:tplc="D8001C3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2D6C462D"/>
    <w:multiLevelType w:val="multilevel"/>
    <w:tmpl w:val="40741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2FD65FD0"/>
    <w:multiLevelType w:val="hybridMultilevel"/>
    <w:tmpl w:val="D536FCF4"/>
    <w:lvl w:ilvl="0" w:tplc="799E3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31D74B77"/>
    <w:multiLevelType w:val="hybridMultilevel"/>
    <w:tmpl w:val="BBFC6310"/>
    <w:lvl w:ilvl="0" w:tplc="7026F3B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202407D"/>
    <w:multiLevelType w:val="multilevel"/>
    <w:tmpl w:val="71D09F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352F0DBF"/>
    <w:multiLevelType w:val="hybridMultilevel"/>
    <w:tmpl w:val="680E4B3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369B0670"/>
    <w:multiLevelType w:val="hybridMultilevel"/>
    <w:tmpl w:val="184A384E"/>
    <w:lvl w:ilvl="0" w:tplc="2168F4A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A3015B6"/>
    <w:multiLevelType w:val="multilevel"/>
    <w:tmpl w:val="3940C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"/>
      <w:lvlJc w:val="left"/>
      <w:pPr>
        <w:tabs>
          <w:tab w:val="num" w:pos="1191"/>
        </w:tabs>
        <w:ind w:left="1191" w:hanging="397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5" w15:restartNumberingAfterBreak="0">
    <w:nsid w:val="404C5795"/>
    <w:multiLevelType w:val="multilevel"/>
    <w:tmpl w:val="758C0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476F2383"/>
    <w:multiLevelType w:val="hybridMultilevel"/>
    <w:tmpl w:val="7BAAC90E"/>
    <w:lvl w:ilvl="0" w:tplc="D722EA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799E3B8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BB054B"/>
    <w:multiLevelType w:val="hybridMultilevel"/>
    <w:tmpl w:val="887C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59E61D6"/>
    <w:multiLevelType w:val="hybridMultilevel"/>
    <w:tmpl w:val="23BEAE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937588F"/>
    <w:multiLevelType w:val="hybridMultilevel"/>
    <w:tmpl w:val="4F0A8C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9F95FF6"/>
    <w:multiLevelType w:val="hybridMultilevel"/>
    <w:tmpl w:val="61DC8D54"/>
    <w:lvl w:ilvl="0" w:tplc="008A14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5BF75D4C"/>
    <w:multiLevelType w:val="hybridMultilevel"/>
    <w:tmpl w:val="9D2AEF20"/>
    <w:lvl w:ilvl="0" w:tplc="4052FD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4B12A9E"/>
    <w:multiLevelType w:val="hybridMultilevel"/>
    <w:tmpl w:val="06C8948E"/>
    <w:lvl w:ilvl="0" w:tplc="9202D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6CFE1AA2"/>
    <w:multiLevelType w:val="hybridMultilevel"/>
    <w:tmpl w:val="F65495E0"/>
    <w:lvl w:ilvl="0" w:tplc="86B4190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68A4AFA"/>
    <w:multiLevelType w:val="hybridMultilevel"/>
    <w:tmpl w:val="639828DA"/>
    <w:lvl w:ilvl="0" w:tplc="B09603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7C21982"/>
    <w:multiLevelType w:val="hybridMultilevel"/>
    <w:tmpl w:val="6F5A47F4"/>
    <w:lvl w:ilvl="0" w:tplc="C568A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8B221FA"/>
    <w:multiLevelType w:val="hybridMultilevel"/>
    <w:tmpl w:val="331C1A38"/>
    <w:lvl w:ilvl="0" w:tplc="77E4DDA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9184FF6"/>
    <w:multiLevelType w:val="hybridMultilevel"/>
    <w:tmpl w:val="0338C09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80E7654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 w15:restartNumberingAfterBreak="0">
    <w:nsid w:val="79CF3D30"/>
    <w:multiLevelType w:val="hybridMultilevel"/>
    <w:tmpl w:val="184A384E"/>
    <w:lvl w:ilvl="0" w:tplc="2168F4A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AC65D0D"/>
    <w:multiLevelType w:val="hybridMultilevel"/>
    <w:tmpl w:val="0D9EA6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1" w15:restartNumberingAfterBreak="0">
    <w:nsid w:val="7FFD6A51"/>
    <w:multiLevelType w:val="hybridMultilevel"/>
    <w:tmpl w:val="9FF893C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0579984">
    <w:abstractNumId w:val="60"/>
  </w:num>
  <w:num w:numId="2" w16cid:durableId="131409384">
    <w:abstractNumId w:val="35"/>
  </w:num>
  <w:num w:numId="3" w16cid:durableId="1734543472">
    <w:abstractNumId w:val="44"/>
  </w:num>
  <w:num w:numId="4" w16cid:durableId="1698506677">
    <w:abstractNumId w:val="37"/>
  </w:num>
  <w:num w:numId="5" w16cid:durableId="1993441275">
    <w:abstractNumId w:val="53"/>
  </w:num>
  <w:num w:numId="6" w16cid:durableId="601690009">
    <w:abstractNumId w:val="41"/>
  </w:num>
  <w:num w:numId="7" w16cid:durableId="425926226">
    <w:abstractNumId w:val="46"/>
  </w:num>
  <w:num w:numId="8" w16cid:durableId="1730496761">
    <w:abstractNumId w:val="36"/>
  </w:num>
  <w:num w:numId="9" w16cid:durableId="1247300868">
    <w:abstractNumId w:val="45"/>
  </w:num>
  <w:num w:numId="10" w16cid:durableId="1584533831">
    <w:abstractNumId w:val="33"/>
  </w:num>
  <w:num w:numId="11" w16cid:durableId="2032225293">
    <w:abstractNumId w:val="39"/>
  </w:num>
  <w:num w:numId="12" w16cid:durableId="1536040777">
    <w:abstractNumId w:val="34"/>
  </w:num>
  <w:num w:numId="13" w16cid:durableId="2106269994">
    <w:abstractNumId w:val="38"/>
  </w:num>
  <w:num w:numId="14" w16cid:durableId="2629831">
    <w:abstractNumId w:val="47"/>
  </w:num>
  <w:num w:numId="15" w16cid:durableId="747533245">
    <w:abstractNumId w:val="56"/>
  </w:num>
  <w:num w:numId="16" w16cid:durableId="2021464347">
    <w:abstractNumId w:val="55"/>
  </w:num>
  <w:num w:numId="17" w16cid:durableId="1293709871">
    <w:abstractNumId w:val="57"/>
  </w:num>
  <w:num w:numId="18" w16cid:durableId="1003901505">
    <w:abstractNumId w:val="42"/>
  </w:num>
  <w:num w:numId="19" w16cid:durableId="1563129944">
    <w:abstractNumId w:val="58"/>
  </w:num>
  <w:num w:numId="20" w16cid:durableId="283469564">
    <w:abstractNumId w:val="51"/>
  </w:num>
  <w:num w:numId="21" w16cid:durableId="785465699">
    <w:abstractNumId w:val="52"/>
  </w:num>
  <w:num w:numId="22" w16cid:durableId="748043332">
    <w:abstractNumId w:val="50"/>
  </w:num>
  <w:num w:numId="23" w16cid:durableId="1316378414">
    <w:abstractNumId w:val="59"/>
  </w:num>
  <w:num w:numId="24" w16cid:durableId="891159072">
    <w:abstractNumId w:val="43"/>
  </w:num>
  <w:num w:numId="25" w16cid:durableId="828058603">
    <w:abstractNumId w:val="32"/>
  </w:num>
  <w:num w:numId="26" w16cid:durableId="245651440">
    <w:abstractNumId w:val="49"/>
  </w:num>
  <w:num w:numId="27" w16cid:durableId="1594974200">
    <w:abstractNumId w:val="40"/>
  </w:num>
  <w:num w:numId="28" w16cid:durableId="1949509419">
    <w:abstractNumId w:val="61"/>
  </w:num>
  <w:num w:numId="29" w16cid:durableId="1768428378">
    <w:abstractNumId w:val="48"/>
  </w:num>
  <w:num w:numId="30" w16cid:durableId="283121694">
    <w:abstractNumId w:val="5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6A8"/>
    <w:rsid w:val="00015897"/>
    <w:rsid w:val="00063046"/>
    <w:rsid w:val="00071E1F"/>
    <w:rsid w:val="00090923"/>
    <w:rsid w:val="00090FDB"/>
    <w:rsid w:val="000A2C84"/>
    <w:rsid w:val="000A59F9"/>
    <w:rsid w:val="000B609B"/>
    <w:rsid w:val="000E4C6C"/>
    <w:rsid w:val="00121C36"/>
    <w:rsid w:val="00126DF5"/>
    <w:rsid w:val="00127E3F"/>
    <w:rsid w:val="0014222A"/>
    <w:rsid w:val="00153C24"/>
    <w:rsid w:val="00160271"/>
    <w:rsid w:val="001634DA"/>
    <w:rsid w:val="001801C8"/>
    <w:rsid w:val="001A6C9C"/>
    <w:rsid w:val="001B699E"/>
    <w:rsid w:val="001C26BE"/>
    <w:rsid w:val="001F5226"/>
    <w:rsid w:val="00204080"/>
    <w:rsid w:val="0021116A"/>
    <w:rsid w:val="00221811"/>
    <w:rsid w:val="00233091"/>
    <w:rsid w:val="002333BA"/>
    <w:rsid w:val="00235A12"/>
    <w:rsid w:val="00240B61"/>
    <w:rsid w:val="00274453"/>
    <w:rsid w:val="00277C59"/>
    <w:rsid w:val="00285ABE"/>
    <w:rsid w:val="002957D6"/>
    <w:rsid w:val="0029701F"/>
    <w:rsid w:val="00297C5D"/>
    <w:rsid w:val="002A678A"/>
    <w:rsid w:val="002A76FD"/>
    <w:rsid w:val="002D1F80"/>
    <w:rsid w:val="002E4853"/>
    <w:rsid w:val="002F4651"/>
    <w:rsid w:val="002F7EBE"/>
    <w:rsid w:val="00316B56"/>
    <w:rsid w:val="003230B3"/>
    <w:rsid w:val="003350A4"/>
    <w:rsid w:val="00336211"/>
    <w:rsid w:val="003459AA"/>
    <w:rsid w:val="00345BED"/>
    <w:rsid w:val="00345E37"/>
    <w:rsid w:val="003A246D"/>
    <w:rsid w:val="003A3285"/>
    <w:rsid w:val="003A4BE2"/>
    <w:rsid w:val="003A760F"/>
    <w:rsid w:val="003E43D8"/>
    <w:rsid w:val="003E7020"/>
    <w:rsid w:val="003F0FCC"/>
    <w:rsid w:val="003F25EB"/>
    <w:rsid w:val="003F574A"/>
    <w:rsid w:val="00402BE5"/>
    <w:rsid w:val="0042080B"/>
    <w:rsid w:val="0045093C"/>
    <w:rsid w:val="00465953"/>
    <w:rsid w:val="00471832"/>
    <w:rsid w:val="00491B33"/>
    <w:rsid w:val="004974D5"/>
    <w:rsid w:val="004B0A11"/>
    <w:rsid w:val="004B63BF"/>
    <w:rsid w:val="004C3059"/>
    <w:rsid w:val="004D77EA"/>
    <w:rsid w:val="004E0F3A"/>
    <w:rsid w:val="00500FCF"/>
    <w:rsid w:val="00512A89"/>
    <w:rsid w:val="005217CD"/>
    <w:rsid w:val="0052393A"/>
    <w:rsid w:val="0052758F"/>
    <w:rsid w:val="005626B4"/>
    <w:rsid w:val="00592838"/>
    <w:rsid w:val="005975B2"/>
    <w:rsid w:val="005C5AC5"/>
    <w:rsid w:val="005D3CF8"/>
    <w:rsid w:val="00602078"/>
    <w:rsid w:val="00616375"/>
    <w:rsid w:val="00623062"/>
    <w:rsid w:val="00634906"/>
    <w:rsid w:val="00634DF4"/>
    <w:rsid w:val="00650361"/>
    <w:rsid w:val="0065144B"/>
    <w:rsid w:val="0065586D"/>
    <w:rsid w:val="00656479"/>
    <w:rsid w:val="0067002D"/>
    <w:rsid w:val="006777EF"/>
    <w:rsid w:val="00682573"/>
    <w:rsid w:val="00685555"/>
    <w:rsid w:val="00691F4D"/>
    <w:rsid w:val="00692831"/>
    <w:rsid w:val="00694518"/>
    <w:rsid w:val="006A0D36"/>
    <w:rsid w:val="006A1B75"/>
    <w:rsid w:val="006A2355"/>
    <w:rsid w:val="006B47F6"/>
    <w:rsid w:val="006C3840"/>
    <w:rsid w:val="006E66A8"/>
    <w:rsid w:val="00721BAB"/>
    <w:rsid w:val="00725810"/>
    <w:rsid w:val="007308F0"/>
    <w:rsid w:val="00733ACC"/>
    <w:rsid w:val="007370D4"/>
    <w:rsid w:val="00756C09"/>
    <w:rsid w:val="0076585A"/>
    <w:rsid w:val="007B38DF"/>
    <w:rsid w:val="007D2CF5"/>
    <w:rsid w:val="007D4E10"/>
    <w:rsid w:val="007E606C"/>
    <w:rsid w:val="007F369A"/>
    <w:rsid w:val="007F36AB"/>
    <w:rsid w:val="00810A4B"/>
    <w:rsid w:val="00822504"/>
    <w:rsid w:val="00827214"/>
    <w:rsid w:val="00854716"/>
    <w:rsid w:val="00867AC0"/>
    <w:rsid w:val="00871A17"/>
    <w:rsid w:val="008C35FD"/>
    <w:rsid w:val="008E40AB"/>
    <w:rsid w:val="008E4781"/>
    <w:rsid w:val="00927DFA"/>
    <w:rsid w:val="009410E3"/>
    <w:rsid w:val="009507D9"/>
    <w:rsid w:val="009611B9"/>
    <w:rsid w:val="00976E1C"/>
    <w:rsid w:val="00992DEA"/>
    <w:rsid w:val="009A3473"/>
    <w:rsid w:val="009A481D"/>
    <w:rsid w:val="009B6EF0"/>
    <w:rsid w:val="009E7C73"/>
    <w:rsid w:val="00A10678"/>
    <w:rsid w:val="00A44314"/>
    <w:rsid w:val="00A66B58"/>
    <w:rsid w:val="00A74908"/>
    <w:rsid w:val="00A761A2"/>
    <w:rsid w:val="00A82E3F"/>
    <w:rsid w:val="00AB1640"/>
    <w:rsid w:val="00AB4DE8"/>
    <w:rsid w:val="00AD015A"/>
    <w:rsid w:val="00AD7009"/>
    <w:rsid w:val="00AF4A67"/>
    <w:rsid w:val="00B02EDB"/>
    <w:rsid w:val="00B11DAA"/>
    <w:rsid w:val="00B20666"/>
    <w:rsid w:val="00B30FCC"/>
    <w:rsid w:val="00B42F71"/>
    <w:rsid w:val="00B60BFF"/>
    <w:rsid w:val="00B641E6"/>
    <w:rsid w:val="00B7409B"/>
    <w:rsid w:val="00B87984"/>
    <w:rsid w:val="00B94078"/>
    <w:rsid w:val="00B97959"/>
    <w:rsid w:val="00BA342C"/>
    <w:rsid w:val="00BE098D"/>
    <w:rsid w:val="00BE71CB"/>
    <w:rsid w:val="00BF350E"/>
    <w:rsid w:val="00C0200B"/>
    <w:rsid w:val="00C052E7"/>
    <w:rsid w:val="00C077AD"/>
    <w:rsid w:val="00C1438F"/>
    <w:rsid w:val="00C233B7"/>
    <w:rsid w:val="00C320E8"/>
    <w:rsid w:val="00C37FF5"/>
    <w:rsid w:val="00C5510B"/>
    <w:rsid w:val="00C63986"/>
    <w:rsid w:val="00C65D7B"/>
    <w:rsid w:val="00C82495"/>
    <w:rsid w:val="00C8421B"/>
    <w:rsid w:val="00C87728"/>
    <w:rsid w:val="00C97232"/>
    <w:rsid w:val="00CA5234"/>
    <w:rsid w:val="00CB1BAF"/>
    <w:rsid w:val="00CB6764"/>
    <w:rsid w:val="00CD329E"/>
    <w:rsid w:val="00CD4D6A"/>
    <w:rsid w:val="00D0091E"/>
    <w:rsid w:val="00D04D9D"/>
    <w:rsid w:val="00D46C98"/>
    <w:rsid w:val="00D54BCD"/>
    <w:rsid w:val="00D8443E"/>
    <w:rsid w:val="00DA1F75"/>
    <w:rsid w:val="00DC6721"/>
    <w:rsid w:val="00DE5A12"/>
    <w:rsid w:val="00DF37D2"/>
    <w:rsid w:val="00E03C54"/>
    <w:rsid w:val="00E12888"/>
    <w:rsid w:val="00E17498"/>
    <w:rsid w:val="00E32387"/>
    <w:rsid w:val="00E333CF"/>
    <w:rsid w:val="00E34BE8"/>
    <w:rsid w:val="00E4289F"/>
    <w:rsid w:val="00E4351E"/>
    <w:rsid w:val="00E81931"/>
    <w:rsid w:val="00E90283"/>
    <w:rsid w:val="00E92596"/>
    <w:rsid w:val="00E96841"/>
    <w:rsid w:val="00EB33CB"/>
    <w:rsid w:val="00EB539B"/>
    <w:rsid w:val="00EC3719"/>
    <w:rsid w:val="00F02852"/>
    <w:rsid w:val="00F06B6E"/>
    <w:rsid w:val="00F63762"/>
    <w:rsid w:val="00F84710"/>
    <w:rsid w:val="00F84F9E"/>
    <w:rsid w:val="00F9323A"/>
    <w:rsid w:val="00FC764A"/>
    <w:rsid w:val="00FE3925"/>
    <w:rsid w:val="00FF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66FFFFF"/>
  <w15:chartTrackingRefBased/>
  <w15:docId w15:val="{BA081CA8-E2C6-4041-9BD2-78A4A446E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aliases w:val="Normal Table,Standardowy1"/>
    <w:qFormat/>
    <w:rsid w:val="006A0D36"/>
    <w:pPr>
      <w:widowControl w:val="0"/>
      <w:suppressAutoHyphens/>
    </w:pPr>
    <w:rPr>
      <w:lang/>
    </w:rPr>
  </w:style>
  <w:style w:type="paragraph" w:styleId="Nagwek1">
    <w:name w:val="heading 1"/>
    <w:basedOn w:val="Normalny"/>
    <w:next w:val="Normalny"/>
    <w:qFormat/>
    <w:pPr>
      <w:keepNext/>
      <w:tabs>
        <w:tab w:val="num" w:pos="0"/>
      </w:tabs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pPr>
      <w:keepNext/>
      <w:tabs>
        <w:tab w:val="num" w:pos="0"/>
      </w:tabs>
      <w:jc w:val="both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tabs>
        <w:tab w:val="num" w:pos="0"/>
      </w:tabs>
      <w:ind w:left="2977"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tabs>
        <w:tab w:val="num" w:pos="0"/>
      </w:tabs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pPr>
      <w:keepNext/>
      <w:tabs>
        <w:tab w:val="num" w:pos="0"/>
      </w:tabs>
      <w:ind w:left="2832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tabs>
        <w:tab w:val="num" w:pos="0"/>
      </w:tabs>
      <w:outlineLvl w:val="5"/>
    </w:pPr>
    <w:rPr>
      <w:b/>
      <w:sz w:val="24"/>
    </w:rPr>
  </w:style>
  <w:style w:type="paragraph" w:styleId="Nagwek7">
    <w:name w:val="heading 7"/>
    <w:basedOn w:val="Normalny"/>
    <w:next w:val="Normalny"/>
    <w:qFormat/>
    <w:pPr>
      <w:keepNext/>
      <w:widowControl/>
      <w:ind w:left="6237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paragraph" w:styleId="Nagwek9">
    <w:name w:val="heading 9"/>
    <w:basedOn w:val="Normalny"/>
    <w:next w:val="Normalny"/>
    <w:qFormat/>
    <w:pPr>
      <w:keepNext/>
      <w:widowControl/>
      <w:tabs>
        <w:tab w:val="left" w:pos="720"/>
      </w:tabs>
      <w:outlineLvl w:val="8"/>
    </w:pPr>
    <w:rPr>
      <w:rFonts w:ascii="Arial" w:hAnsi="Arial" w:cs="Arial"/>
      <w:b/>
      <w:i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WW8Num3z0">
    <w:name w:val="WW8Num3z0"/>
    <w:rPr>
      <w:rFonts w:ascii="Times New Roman" w:hAnsi="Times New Roman"/>
      <w:b w:val="0"/>
      <w:i w:val="0"/>
      <w:sz w:val="24"/>
      <w:u w:val="none"/>
    </w:rPr>
  </w:style>
  <w:style w:type="character" w:customStyle="1" w:styleId="WW8Num5z0">
    <w:name w:val="WW8Num5z0"/>
    <w:rPr>
      <w:sz w:val="24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2"/>
      <w:u w:val="none"/>
    </w:rPr>
  </w:style>
  <w:style w:type="character" w:customStyle="1" w:styleId="WW8Num13z0">
    <w:name w:val="WW8Num13z0"/>
    <w:rPr>
      <w:sz w:val="24"/>
    </w:rPr>
  </w:style>
  <w:style w:type="character" w:customStyle="1" w:styleId="WW8Num16z0">
    <w:name w:val="WW8Num16z0"/>
    <w:rPr>
      <w:sz w:val="24"/>
    </w:rPr>
  </w:style>
  <w:style w:type="character" w:customStyle="1" w:styleId="WW8Num21z0">
    <w:name w:val="WW8Num21z0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Pr>
      <w:rFonts w:ascii="Times New Roman" w:hAnsi="Times New Roman"/>
      <w:b w:val="0"/>
      <w:i w:val="0"/>
      <w:sz w:val="24"/>
      <w:u w:val="none"/>
    </w:rPr>
  </w:style>
  <w:style w:type="character" w:customStyle="1" w:styleId="WW8Num29z0">
    <w:name w:val="WW8Num29z0"/>
    <w:rPr>
      <w:rFonts w:ascii="Times New Roman" w:hAnsi="Times New Roman"/>
      <w:b w:val="0"/>
      <w:i w:val="0"/>
      <w:sz w:val="22"/>
      <w:u w:val="none"/>
    </w:rPr>
  </w:style>
  <w:style w:type="character" w:customStyle="1" w:styleId="WW8Num30z0">
    <w:name w:val="WW8Num30z0"/>
    <w:rPr>
      <w:rFonts w:ascii="Times New Roman" w:hAnsi="Times New Roman"/>
      <w:b w:val="0"/>
      <w:i w:val="0"/>
      <w:sz w:val="24"/>
      <w:u w:val="none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-Absatz-Standardschriftart">
    <w:name w:val="WW-Absatz-Standardschriftart"/>
  </w:style>
  <w:style w:type="character" w:customStyle="1" w:styleId="WW8Num6z0">
    <w:name w:val="WW8Num6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sz w:val="24"/>
    </w:rPr>
  </w:style>
  <w:style w:type="character" w:customStyle="1" w:styleId="WW8Num10z0">
    <w:name w:val="WW8Num10z0"/>
    <w:rPr>
      <w:rFonts w:ascii="Times New Roman" w:hAnsi="Times New Roman"/>
      <w:b w:val="0"/>
      <w:i w:val="0"/>
      <w:sz w:val="22"/>
      <w:u w:val="none"/>
    </w:rPr>
  </w:style>
  <w:style w:type="character" w:customStyle="1" w:styleId="WW8Num18z0">
    <w:name w:val="WW8Num18z0"/>
    <w:rPr>
      <w:sz w:val="24"/>
    </w:rPr>
  </w:style>
  <w:style w:type="character" w:customStyle="1" w:styleId="WW-WW8Num21z0">
    <w:name w:val="WW-WW8Num21z0"/>
    <w:rPr>
      <w:sz w:val="24"/>
    </w:rPr>
  </w:style>
  <w:style w:type="character" w:customStyle="1" w:styleId="WW8Num26z0">
    <w:name w:val="WW8Num26z0"/>
    <w:rPr>
      <w:rFonts w:ascii="Times New Roman" w:hAnsi="Times New Roman"/>
      <w:b w:val="0"/>
      <w:i w:val="0"/>
      <w:sz w:val="24"/>
      <w:u w:val="none"/>
    </w:rPr>
  </w:style>
  <w:style w:type="character" w:customStyle="1" w:styleId="WW8Num28z0">
    <w:name w:val="WW8Num28z0"/>
    <w:rPr>
      <w:rFonts w:ascii="Times New Roman" w:hAnsi="Times New Roman"/>
      <w:b w:val="0"/>
      <w:i w:val="0"/>
      <w:sz w:val="24"/>
      <w:u w:val="none"/>
    </w:rPr>
  </w:style>
  <w:style w:type="character" w:customStyle="1" w:styleId="WW8Num34z0">
    <w:name w:val="WW8Num34z0"/>
    <w:rPr>
      <w:rFonts w:ascii="Times New Roman" w:hAnsi="Times New Roman"/>
      <w:b w:val="0"/>
      <w:i w:val="0"/>
      <w:sz w:val="22"/>
      <w:u w:val="none"/>
    </w:rPr>
  </w:style>
  <w:style w:type="character" w:customStyle="1" w:styleId="WW8Num35z0">
    <w:name w:val="WW8Num35z0"/>
    <w:rPr>
      <w:rFonts w:ascii="Times New Roman" w:hAnsi="Times New Roman"/>
      <w:b w:val="0"/>
      <w:i w:val="0"/>
      <w:sz w:val="24"/>
      <w:u w:val="none"/>
    </w:rPr>
  </w:style>
  <w:style w:type="character" w:customStyle="1" w:styleId="WW8NumSt3z0">
    <w:name w:val="WW8NumSt3z0"/>
    <w:rPr>
      <w:rFonts w:ascii="Times New Roman" w:hAnsi="Times New Roman"/>
      <w:b w:val="0"/>
      <w:i w:val="0"/>
      <w:sz w:val="24"/>
      <w:u w:val="none"/>
    </w:rPr>
  </w:style>
  <w:style w:type="character" w:customStyle="1" w:styleId="WW8NumSt25z0">
    <w:name w:val="WW8NumSt25z0"/>
    <w:rPr>
      <w:rFonts w:ascii="Symbol" w:hAnsi="Symbol"/>
    </w:rPr>
  </w:style>
  <w:style w:type="character" w:customStyle="1" w:styleId="WW8NumSt28z0">
    <w:name w:val="WW8NumSt28z0"/>
    <w:rPr>
      <w:sz w:val="24"/>
    </w:rPr>
  </w:style>
  <w:style w:type="character" w:customStyle="1" w:styleId="WW-Domylnaczcionkaakapitu">
    <w:name w:val="WW-Domyślna czcionka akapitu"/>
  </w:style>
  <w:style w:type="character" w:customStyle="1" w:styleId="WW-Odsyaczdokomentarza">
    <w:name w:val="WW-Odsyłacz do komentarza"/>
    <w:rPr>
      <w:sz w:val="16"/>
    </w:rPr>
  </w:style>
  <w:style w:type="character" w:customStyle="1" w:styleId="NumberingSymbols">
    <w:name w:val="Numbering Symbols"/>
  </w:style>
  <w:style w:type="character" w:customStyle="1" w:styleId="WW-NumberingSymbols">
    <w:name w:val="WW-Numbering Symbols"/>
  </w:style>
  <w:style w:type="paragraph" w:styleId="Tekstpodstawowy">
    <w:name w:val="Body Text"/>
    <w:basedOn w:val="Normalny"/>
    <w:link w:val="TekstpodstawowyZnak"/>
    <w:rPr>
      <w:sz w:val="24"/>
    </w:rPr>
  </w:style>
  <w:style w:type="paragraph" w:styleId="Lista">
    <w:name w:val="List"/>
    <w:basedOn w:val="Tekstpodstawowy"/>
    <w:rPr>
      <w:rFonts w:cs="Lucida Sans Unicode"/>
    </w:rPr>
  </w:style>
  <w:style w:type="paragraph" w:customStyle="1" w:styleId="Caption">
    <w:name w:val="Caption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x">
    <w:name w:val="Index"/>
    <w:basedOn w:val="Normalny"/>
    <w:pPr>
      <w:suppressLineNumbers/>
    </w:pPr>
    <w:rPr>
      <w:rFonts w:cs="Lucida Sans Unicode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customStyle="1" w:styleId="WW-Caption">
    <w:name w:val="WW-Caption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x">
    <w:name w:val="WW-Index"/>
    <w:basedOn w:val="Normalny"/>
    <w:pPr>
      <w:suppressLineNumbers/>
    </w:pPr>
    <w:rPr>
      <w:rFonts w:cs="Lucida Sans Unicode"/>
    </w:rPr>
  </w:style>
  <w:style w:type="paragraph" w:customStyle="1" w:styleId="WW-Heading">
    <w:name w:val="WW-Heading"/>
    <w:basedOn w:val="Normalny"/>
    <w:next w:val="Tekstpodstawowy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styleId="Tytu">
    <w:name w:val="Title"/>
    <w:basedOn w:val="Normalny"/>
    <w:next w:val="Podtytu"/>
    <w:qFormat/>
    <w:pPr>
      <w:jc w:val="center"/>
    </w:pPr>
    <w:rPr>
      <w:b/>
      <w:sz w:val="24"/>
    </w:rPr>
  </w:style>
  <w:style w:type="paragraph" w:styleId="Podtytu">
    <w:name w:val="Subtitle"/>
    <w:basedOn w:val="WW-Heading"/>
    <w:next w:val="Tekstpodstawowy"/>
    <w:qFormat/>
    <w:pPr>
      <w:jc w:val="center"/>
    </w:pPr>
    <w:rPr>
      <w:i/>
      <w:iCs/>
    </w:rPr>
  </w:style>
  <w:style w:type="paragraph" w:customStyle="1" w:styleId="WW-Tekstpodstawowywcity2">
    <w:name w:val="WW-Tekst podstawowy wcięty 2"/>
    <w:basedOn w:val="Normalny"/>
    <w:pPr>
      <w:tabs>
        <w:tab w:val="left" w:pos="360"/>
      </w:tabs>
      <w:ind w:left="284" w:hanging="284"/>
      <w:jc w:val="both"/>
    </w:pPr>
    <w:rPr>
      <w:sz w:val="24"/>
    </w:rPr>
  </w:style>
  <w:style w:type="paragraph" w:customStyle="1" w:styleId="TableContents">
    <w:name w:val="Table Contents"/>
    <w:basedOn w:val="Tekstpodstawowy"/>
    <w:pPr>
      <w:suppressLineNumbers/>
    </w:pPr>
  </w:style>
  <w:style w:type="paragraph" w:customStyle="1" w:styleId="WW-TableContents">
    <w:name w:val="WW-Table Contents"/>
    <w:basedOn w:val="Tekstpodstawow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WW-TableHeading">
    <w:name w:val="WW-Table Heading"/>
    <w:basedOn w:val="WW-TableContents"/>
    <w:pPr>
      <w:jc w:val="center"/>
    </w:pPr>
    <w:rPr>
      <w:b/>
      <w:bCs/>
      <w:i/>
      <w:iCs/>
    </w:rPr>
  </w:style>
  <w:style w:type="paragraph" w:styleId="Tekstpodstawowy2">
    <w:name w:val="Body Text 2"/>
    <w:basedOn w:val="Normalny"/>
    <w:pPr>
      <w:widowControl/>
      <w:jc w:val="both"/>
    </w:pPr>
    <w:rPr>
      <w:color w:val="FF0000"/>
      <w:sz w:val="24"/>
    </w:rPr>
  </w:style>
  <w:style w:type="paragraph" w:styleId="Tekstpodstawowywcity">
    <w:name w:val="Body Text Indent"/>
    <w:basedOn w:val="Normalny"/>
    <w:pPr>
      <w:widowControl/>
      <w:ind w:firstLine="708"/>
      <w:jc w:val="both"/>
    </w:pPr>
    <w:rPr>
      <w:sz w:val="24"/>
    </w:rPr>
  </w:style>
  <w:style w:type="paragraph" w:styleId="Tekstpodstawowy3">
    <w:name w:val="Body Text 3"/>
    <w:basedOn w:val="Normalny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styleId="Tekstpodstawowywcity3">
    <w:name w:val="Body Text Indent 3"/>
    <w:basedOn w:val="Normalny"/>
    <w:pPr>
      <w:widowControl/>
      <w:tabs>
        <w:tab w:val="left" w:pos="1156"/>
      </w:tabs>
      <w:ind w:left="567" w:hanging="283"/>
      <w:jc w:val="both"/>
    </w:pPr>
    <w:rPr>
      <w:sz w:val="24"/>
    </w:rPr>
  </w:style>
  <w:style w:type="paragraph" w:customStyle="1" w:styleId="BodyText2">
    <w:name w:val="Body Text 2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  <w:lang w:eastAsia="pl-PL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A0D36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7D4E10"/>
    <w:pPr>
      <w:tabs>
        <w:tab w:val="center" w:pos="4536"/>
        <w:tab w:val="right" w:pos="9072"/>
      </w:tabs>
    </w:pPr>
  </w:style>
  <w:style w:type="character" w:styleId="Odwoanieprzypisudolnego">
    <w:name w:val="footnote reference"/>
    <w:rsid w:val="00602078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602078"/>
    <w:pPr>
      <w:widowControl/>
      <w:suppressAutoHyphens w:val="0"/>
    </w:pPr>
    <w:rPr>
      <w:color w:val="000000"/>
      <w:lang w:eastAsia="pl-PL"/>
    </w:rPr>
  </w:style>
  <w:style w:type="character" w:customStyle="1" w:styleId="TekstprzypisudolnegoZnak">
    <w:name w:val="Tekst przypisu dolnego Znak"/>
    <w:link w:val="Tekstprzypisudolnego"/>
    <w:rsid w:val="00602078"/>
    <w:rPr>
      <w:color w:val="000000"/>
    </w:rPr>
  </w:style>
  <w:style w:type="paragraph" w:styleId="Akapitzlist">
    <w:name w:val="List Paragraph"/>
    <w:basedOn w:val="Normalny"/>
    <w:uiPriority w:val="34"/>
    <w:qFormat/>
    <w:rsid w:val="002D1F80"/>
    <w:pPr>
      <w:ind w:left="708"/>
    </w:pPr>
  </w:style>
  <w:style w:type="character" w:customStyle="1" w:styleId="TekstpodstawowyZnak">
    <w:name w:val="Tekst podstawowy Znak"/>
    <w:link w:val="Tekstpodstawowy"/>
    <w:rsid w:val="00682573"/>
    <w:rPr>
      <w:sz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7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C9EE8-E322-4525-8798-FE8AF1848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535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UMŁ</Company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Wydział Zdrowia</dc:creator>
  <cp:keywords/>
  <dc:description/>
  <cp:lastModifiedBy>Marta Molewska</cp:lastModifiedBy>
  <cp:revision>2</cp:revision>
  <cp:lastPrinted>2025-08-28T12:33:00Z</cp:lastPrinted>
  <dcterms:created xsi:type="dcterms:W3CDTF">2025-09-15T10:55:00Z</dcterms:created>
  <dcterms:modified xsi:type="dcterms:W3CDTF">2025-09-15T10:55:00Z</dcterms:modified>
</cp:coreProperties>
</file>