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FD04" w14:textId="77777777" w:rsidR="000E4C6C" w:rsidRPr="00AE61FD" w:rsidRDefault="000E4C6C" w:rsidP="00AE61FD">
      <w:pPr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322C7E" w:rsidRPr="00AE61FD">
        <w:rPr>
          <w:rFonts w:ascii="Arial" w:hAnsi="Arial" w:cs="Arial"/>
          <w:color w:val="000000"/>
          <w:sz w:val="24"/>
          <w:szCs w:val="24"/>
        </w:rPr>
        <w:t>6</w:t>
      </w:r>
    </w:p>
    <w:p w14:paraId="3DAE6582" w14:textId="3B856657" w:rsidR="000E4C6C" w:rsidRPr="00AE61FD" w:rsidRDefault="000E4C6C" w:rsidP="00AE61FD">
      <w:pPr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8B4D3D">
        <w:rPr>
          <w:rFonts w:ascii="Arial" w:hAnsi="Arial" w:cs="Arial"/>
          <w:color w:val="000000"/>
          <w:sz w:val="24"/>
          <w:szCs w:val="24"/>
        </w:rPr>
        <w:t>284/2025</w:t>
      </w:r>
    </w:p>
    <w:p w14:paraId="66790B02" w14:textId="77777777" w:rsidR="000E4C6C" w:rsidRPr="00AE61FD" w:rsidRDefault="000E4C6C" w:rsidP="00AE61FD">
      <w:pPr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4CA84350" w14:textId="367B108D" w:rsidR="000E4C6C" w:rsidRPr="00AE61FD" w:rsidRDefault="000E4C6C" w:rsidP="00AE61FD">
      <w:pPr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8B4D3D">
        <w:rPr>
          <w:rFonts w:ascii="Arial" w:hAnsi="Arial" w:cs="Arial"/>
          <w:color w:val="000000"/>
          <w:sz w:val="24"/>
          <w:szCs w:val="24"/>
        </w:rPr>
        <w:t xml:space="preserve">16 września </w:t>
      </w:r>
      <w:r w:rsidR="009B6EF0" w:rsidRPr="00AE61FD">
        <w:rPr>
          <w:rFonts w:ascii="Arial" w:hAnsi="Arial" w:cs="Arial"/>
          <w:color w:val="000000"/>
          <w:sz w:val="24"/>
          <w:szCs w:val="24"/>
        </w:rPr>
        <w:t xml:space="preserve">2025 </w:t>
      </w:r>
      <w:r w:rsidR="00285ABE" w:rsidRPr="00AE61FD">
        <w:rPr>
          <w:rFonts w:ascii="Arial" w:hAnsi="Arial" w:cs="Arial"/>
          <w:color w:val="000000"/>
          <w:sz w:val="24"/>
          <w:szCs w:val="24"/>
        </w:rPr>
        <w:t>r.</w:t>
      </w:r>
    </w:p>
    <w:p w14:paraId="6E2B2A01" w14:textId="77777777" w:rsidR="007F36AB" w:rsidRPr="00AE61FD" w:rsidRDefault="007F36AB" w:rsidP="00AE61FD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8F74F52" w14:textId="77777777" w:rsidR="003230B3" w:rsidRPr="00AE61FD" w:rsidRDefault="003230B3" w:rsidP="00AE61FD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2AAA015" w14:textId="77777777" w:rsidR="004E0F3A" w:rsidRPr="00AE61FD" w:rsidRDefault="00C0200B" w:rsidP="00AE61FD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AE61FD">
        <w:rPr>
          <w:rFonts w:ascii="Arial" w:hAnsi="Arial" w:cs="Arial"/>
          <w:b/>
          <w:color w:val="000000"/>
          <w:szCs w:val="24"/>
        </w:rPr>
        <w:t>SPRAWOZDANIE KOŃCOWE</w:t>
      </w:r>
    </w:p>
    <w:p w14:paraId="36CC0E4F" w14:textId="77777777" w:rsidR="004E0F3A" w:rsidRPr="00AE61FD" w:rsidRDefault="004E0F3A" w:rsidP="00AE61FD">
      <w:pPr>
        <w:pStyle w:val="Nagwek8"/>
        <w:jc w:val="left"/>
        <w:rPr>
          <w:rFonts w:ascii="Arial" w:hAnsi="Arial" w:cs="Arial"/>
          <w:color w:val="000000"/>
          <w:szCs w:val="24"/>
          <w:u w:val="none"/>
        </w:rPr>
      </w:pPr>
    </w:p>
    <w:p w14:paraId="4D4DCDE1" w14:textId="447BB892" w:rsidR="00694518" w:rsidRPr="00AE61FD" w:rsidRDefault="00D8443E" w:rsidP="00AE61FD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AE61FD">
        <w:rPr>
          <w:rFonts w:ascii="Arial" w:hAnsi="Arial" w:cs="Arial"/>
          <w:bCs/>
          <w:sz w:val="24"/>
          <w:szCs w:val="24"/>
        </w:rPr>
        <w:t xml:space="preserve">z </w:t>
      </w:r>
      <w:r w:rsidR="00471832" w:rsidRPr="00AE61FD">
        <w:rPr>
          <w:rFonts w:ascii="Arial" w:hAnsi="Arial" w:cs="Arial"/>
          <w:bCs/>
          <w:sz w:val="24"/>
          <w:szCs w:val="24"/>
        </w:rPr>
        <w:t xml:space="preserve">realizacji w roku szkolnym 2025/2026 r. </w:t>
      </w:r>
      <w:bookmarkStart w:id="0" w:name="_Hlk190162422"/>
      <w:r w:rsidR="00471832" w:rsidRPr="00AE61FD">
        <w:rPr>
          <w:rFonts w:ascii="Arial" w:hAnsi="Arial" w:cs="Arial"/>
          <w:bCs/>
          <w:sz w:val="24"/>
          <w:szCs w:val="24"/>
        </w:rPr>
        <w:t xml:space="preserve">programów profilaktyki uniwersalnej, </w:t>
      </w:r>
      <w:bookmarkStart w:id="1" w:name="_Hlk195615728"/>
      <w:r w:rsidR="00471832" w:rsidRPr="00AE61FD">
        <w:rPr>
          <w:rFonts w:ascii="Arial" w:hAnsi="Arial" w:cs="Arial"/>
          <w:bCs/>
          <w:sz w:val="24"/>
          <w:szCs w:val="24"/>
        </w:rPr>
        <w:t xml:space="preserve">adresowanych do uczniów szkół </w:t>
      </w:r>
      <w:bookmarkEnd w:id="1"/>
      <w:r w:rsidR="00471832" w:rsidRPr="00AE61FD">
        <w:rPr>
          <w:rFonts w:ascii="Arial" w:hAnsi="Arial" w:cs="Arial"/>
          <w:bCs/>
          <w:sz w:val="24"/>
          <w:szCs w:val="24"/>
        </w:rPr>
        <w:t xml:space="preserve">publicznych z terenu Miasta Włocławka, </w:t>
      </w:r>
      <w:bookmarkEnd w:id="0"/>
      <w:r w:rsidR="00471832" w:rsidRPr="00AE61FD">
        <w:rPr>
          <w:rFonts w:ascii="Arial" w:hAnsi="Arial" w:cs="Arial"/>
          <w:bCs/>
          <w:sz w:val="24"/>
          <w:szCs w:val="24"/>
        </w:rPr>
        <w:t>w ramach Miejskiego Programu Profilaktyki i Rozwiązywania Problemów Alkoholowych oraz Przeciwdziałania Narkomanii na lata 2025-2027</w:t>
      </w:r>
    </w:p>
    <w:p w14:paraId="3CE02122" w14:textId="77777777" w:rsidR="00471832" w:rsidRPr="00AE61FD" w:rsidRDefault="00471832" w:rsidP="00AE61FD">
      <w:pPr>
        <w:widowControl/>
        <w:tabs>
          <w:tab w:val="left" w:pos="720"/>
        </w:tabs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AE61FD" w14:paraId="17875DAD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7D63DA82" w14:textId="77777777" w:rsidR="00C0200B" w:rsidRPr="00AE61FD" w:rsidRDefault="00C0200B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7AC2A02A" w14:textId="77777777" w:rsidR="00C0200B" w:rsidRPr="00AE61FD" w:rsidRDefault="00C0200B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AE61FD" w14:paraId="4175497D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3F217769" w14:textId="77777777" w:rsidR="00C0200B" w:rsidRPr="00AE61FD" w:rsidRDefault="00C0200B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01EECE84" w14:textId="77777777" w:rsidR="00C0200B" w:rsidRPr="00AE61FD" w:rsidRDefault="00C0200B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AE61FD" w14:paraId="3099058E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4B910858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15F9F0D6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AE61FD" w14:paraId="0B64995F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7976DAD2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5FB59A01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B106CAB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0258B7B" w14:textId="77777777" w:rsidR="00694518" w:rsidRPr="00AE61FD" w:rsidRDefault="0069451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D5C8105" w14:textId="77777777" w:rsidR="00656479" w:rsidRPr="00AE61FD" w:rsidRDefault="00656479" w:rsidP="00AE61FD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6D6D451" w14:textId="02978704" w:rsidR="00656479" w:rsidRPr="00AE61FD" w:rsidRDefault="00656479" w:rsidP="00AE61F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AE61FD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AE61FD">
        <w:rPr>
          <w:rFonts w:ascii="Arial" w:hAnsi="Arial" w:cs="Arial"/>
          <w:b/>
          <w:i/>
          <w:sz w:val="24"/>
          <w:szCs w:val="24"/>
        </w:rPr>
        <w:t>:</w:t>
      </w:r>
    </w:p>
    <w:p w14:paraId="4A9BE1CB" w14:textId="77777777" w:rsidR="00656479" w:rsidRPr="00AE61FD" w:rsidRDefault="00656479" w:rsidP="00AE61FD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7177052F" w14:textId="1BDCA6B5" w:rsidR="00656479" w:rsidRPr="00AE61FD" w:rsidRDefault="00656479" w:rsidP="00AE61FD">
      <w:pPr>
        <w:ind w:firstLine="360"/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 xml:space="preserve">TAK </w:t>
      </w:r>
      <w:r w:rsidRPr="00AE61FD">
        <w:rPr>
          <w:rFonts w:ascii="Arial" w:hAnsi="Arial" w:cs="Arial"/>
          <w:sz w:val="24"/>
          <w:szCs w:val="24"/>
        </w:rPr>
        <w:sym w:font="Wingdings 2" w:char="F0A3"/>
      </w:r>
      <w:r w:rsidRPr="00AE61FD">
        <w:rPr>
          <w:rFonts w:ascii="Arial" w:hAnsi="Arial" w:cs="Arial"/>
          <w:sz w:val="24"/>
          <w:szCs w:val="24"/>
        </w:rPr>
        <w:t xml:space="preserve">         NIE </w:t>
      </w:r>
      <w:r w:rsidRPr="00AE61FD">
        <w:rPr>
          <w:rFonts w:ascii="Arial" w:hAnsi="Arial" w:cs="Arial"/>
          <w:sz w:val="24"/>
          <w:szCs w:val="24"/>
        </w:rPr>
        <w:sym w:font="Wingdings 2" w:char="F0A3"/>
      </w:r>
    </w:p>
    <w:p w14:paraId="7E0ECCC3" w14:textId="77777777" w:rsidR="00656479" w:rsidRPr="00AE61FD" w:rsidRDefault="00656479" w:rsidP="00AE61FD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18D25C3D" w14:textId="77777777" w:rsidR="00656479" w:rsidRPr="00AE61FD" w:rsidRDefault="00656479" w:rsidP="00AE61FD">
      <w:pPr>
        <w:ind w:firstLine="360"/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 xml:space="preserve">TAK </w:t>
      </w:r>
      <w:r w:rsidRPr="00AE61FD">
        <w:rPr>
          <w:rFonts w:ascii="Arial" w:hAnsi="Arial" w:cs="Arial"/>
          <w:sz w:val="24"/>
          <w:szCs w:val="24"/>
        </w:rPr>
        <w:sym w:font="Wingdings 2" w:char="F0A3"/>
      </w:r>
      <w:r w:rsidRPr="00AE61FD">
        <w:rPr>
          <w:rFonts w:ascii="Arial" w:hAnsi="Arial" w:cs="Arial"/>
          <w:sz w:val="24"/>
          <w:szCs w:val="24"/>
        </w:rPr>
        <w:t xml:space="preserve">         NIE </w:t>
      </w:r>
      <w:r w:rsidRPr="00AE61FD">
        <w:rPr>
          <w:rFonts w:ascii="Arial" w:hAnsi="Arial" w:cs="Arial"/>
          <w:sz w:val="24"/>
          <w:szCs w:val="24"/>
        </w:rPr>
        <w:sym w:font="Wingdings 2" w:char="F0A3"/>
      </w:r>
    </w:p>
    <w:p w14:paraId="59294C54" w14:textId="77777777" w:rsidR="00694518" w:rsidRPr="00AE61FD" w:rsidRDefault="00694518" w:rsidP="00AE61FD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BAEFA2B" w14:textId="7AF420B4" w:rsidR="004E0F3A" w:rsidRPr="00AE61FD" w:rsidRDefault="00656479" w:rsidP="00AE61FD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AE61F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AE61FD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AE61FD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32C03D4E" w14:textId="77777777" w:rsidR="005D3CF8" w:rsidRPr="00AE61FD" w:rsidRDefault="00C0200B" w:rsidP="00AE61FD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AE61FD">
        <w:rPr>
          <w:rFonts w:ascii="Arial" w:hAnsi="Arial" w:cs="Arial"/>
          <w:sz w:val="24"/>
          <w:szCs w:val="24"/>
        </w:rPr>
        <w:t>ne</w:t>
      </w:r>
      <w:proofErr w:type="spellEnd"/>
      <w:r w:rsidRPr="00AE61FD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AE61FD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AE61FD" w14:paraId="0AD01668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13FCB294" w14:textId="77777777" w:rsidR="00C320E8" w:rsidRPr="00AE61FD" w:rsidRDefault="00C320E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5B980D" w14:textId="77777777" w:rsidR="00E17498" w:rsidRPr="00AE61FD" w:rsidRDefault="00E1749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D2F67D" w14:textId="77777777" w:rsidR="00E17498" w:rsidRPr="00AE61FD" w:rsidRDefault="00E1749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46CA69" w14:textId="77777777" w:rsidR="00E17498" w:rsidRPr="00AE61FD" w:rsidRDefault="00E17498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BF85BB6" w14:textId="77777777" w:rsidR="003230B3" w:rsidRPr="00AE61FD" w:rsidRDefault="003230B3" w:rsidP="00AE61FD">
      <w:pPr>
        <w:rPr>
          <w:rFonts w:ascii="Arial" w:hAnsi="Arial" w:cs="Arial"/>
          <w:color w:val="000000"/>
          <w:sz w:val="24"/>
          <w:szCs w:val="24"/>
        </w:rPr>
      </w:pPr>
    </w:p>
    <w:p w14:paraId="31E33D58" w14:textId="77777777" w:rsidR="00E17498" w:rsidRPr="00AE61FD" w:rsidRDefault="00C0200B" w:rsidP="00AE61FD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AE61FD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AE61FD">
        <w:rPr>
          <w:rFonts w:ascii="Arial" w:eastAsia="Calibri" w:hAnsi="Arial" w:cs="Arial"/>
          <w:bCs/>
          <w:sz w:val="24"/>
          <w:szCs w:val="24"/>
        </w:rPr>
        <w:t>:</w:t>
      </w:r>
      <w:r w:rsidRPr="00AE61F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E61FD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AE61FD">
        <w:rPr>
          <w:rFonts w:ascii="Arial" w:eastAsia="Calibri" w:hAnsi="Arial" w:cs="Arial"/>
          <w:bCs/>
          <w:i/>
          <w:sz w:val="24"/>
          <w:szCs w:val="24"/>
        </w:rPr>
        <w:t>N</w:t>
      </w:r>
      <w:r w:rsidRPr="00AE61FD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AE61FD" w14:paraId="1D3F906E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75B525EB" w14:textId="77777777" w:rsidR="00992DEA" w:rsidRPr="00AE61FD" w:rsidRDefault="00992DEA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7C971E" w14:textId="77777777" w:rsidR="00992DEA" w:rsidRPr="00AE61FD" w:rsidRDefault="00992DEA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BE1F5B" w14:textId="77777777" w:rsidR="00656479" w:rsidRPr="00AE61FD" w:rsidRDefault="00656479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01AF23" w14:textId="77777777" w:rsidR="00656479" w:rsidRPr="00AE61FD" w:rsidRDefault="00656479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A8C2A2" w14:textId="77777777" w:rsidR="00656479" w:rsidRPr="00AE61FD" w:rsidRDefault="00656479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947BB1" w14:textId="77777777" w:rsidR="0021116A" w:rsidRPr="00AE61FD" w:rsidRDefault="0021116A" w:rsidP="00AE61FD">
      <w:pPr>
        <w:rPr>
          <w:rFonts w:ascii="Arial" w:hAnsi="Arial" w:cs="Arial"/>
          <w:color w:val="000000"/>
          <w:sz w:val="24"/>
          <w:szCs w:val="24"/>
        </w:rPr>
      </w:pPr>
    </w:p>
    <w:p w14:paraId="1D5A03D4" w14:textId="77777777" w:rsidR="00656479" w:rsidRPr="00AE61FD" w:rsidRDefault="00C0200B" w:rsidP="00AE61FD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lastRenderedPageBreak/>
        <w:t>Szczegółowy opis wykonania poszczególnych działań</w:t>
      </w:r>
      <w:r w:rsidR="00C97232" w:rsidRPr="00AE61FD">
        <w:rPr>
          <w:rFonts w:ascii="Arial" w:hAnsi="Arial" w:cs="Arial"/>
          <w:sz w:val="24"/>
          <w:szCs w:val="24"/>
        </w:rPr>
        <w:t>:</w:t>
      </w:r>
    </w:p>
    <w:p w14:paraId="21519D48" w14:textId="0A234E0B" w:rsidR="005D3CF8" w:rsidRPr="00AE61FD" w:rsidRDefault="00C0200B" w:rsidP="00AE61FD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AE61FD">
        <w:rPr>
          <w:rFonts w:ascii="Arial" w:eastAsia="Arial" w:hAnsi="Arial" w:cs="Arial"/>
          <w:i/>
          <w:sz w:val="24"/>
          <w:szCs w:val="24"/>
        </w:rPr>
        <w:t>(</w:t>
      </w:r>
      <w:r w:rsidR="00656479" w:rsidRPr="00AE61FD">
        <w:rPr>
          <w:rFonts w:ascii="Arial" w:eastAsia="Arial" w:hAnsi="Arial" w:cs="Arial"/>
          <w:i/>
          <w:sz w:val="24"/>
          <w:szCs w:val="24"/>
        </w:rPr>
        <w:t>O</w:t>
      </w:r>
      <w:r w:rsidRPr="00AE61FD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AE61FD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AE61FD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ewentualne odstępstwa w ich realizacji</w:t>
      </w:r>
      <w:r w:rsidR="00656479" w:rsidRPr="00AE61FD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AE61FD" w14:paraId="6700F275" w14:textId="77777777" w:rsidTr="00C63986">
        <w:tc>
          <w:tcPr>
            <w:tcW w:w="10173" w:type="dxa"/>
          </w:tcPr>
          <w:p w14:paraId="530B8EA6" w14:textId="77777777" w:rsidR="00656479" w:rsidRPr="00AE61FD" w:rsidRDefault="00656479" w:rsidP="00AE6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931E5F" w14:textId="77777777" w:rsidR="00656479" w:rsidRPr="00AE61FD" w:rsidRDefault="00656479" w:rsidP="00AE61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626B71" w14:textId="77777777" w:rsidR="00656479" w:rsidRPr="00AE61FD" w:rsidRDefault="00656479" w:rsidP="00AE61FD">
      <w:pPr>
        <w:rPr>
          <w:rFonts w:ascii="Arial" w:hAnsi="Arial" w:cs="Arial"/>
          <w:color w:val="000000"/>
          <w:sz w:val="24"/>
          <w:szCs w:val="24"/>
        </w:rPr>
      </w:pPr>
    </w:p>
    <w:p w14:paraId="1CC087F9" w14:textId="77777777" w:rsidR="007370D4" w:rsidRPr="00AE61FD" w:rsidRDefault="007370D4" w:rsidP="00AE61F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AE61FD" w14:paraId="25BDF7C2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1BFBCB96" w14:textId="77777777" w:rsidR="00992DEA" w:rsidRPr="00AE61FD" w:rsidRDefault="00992DEA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D6A526" w14:textId="77777777" w:rsidR="00656479" w:rsidRPr="00AE61FD" w:rsidRDefault="00656479" w:rsidP="00AE61FD">
      <w:pPr>
        <w:rPr>
          <w:rFonts w:ascii="Arial" w:hAnsi="Arial" w:cs="Arial"/>
          <w:b/>
          <w:i/>
          <w:sz w:val="24"/>
          <w:szCs w:val="24"/>
        </w:rPr>
      </w:pPr>
    </w:p>
    <w:p w14:paraId="5C8A43D9" w14:textId="77777777" w:rsidR="00656479" w:rsidRPr="00AE61FD" w:rsidRDefault="00656479" w:rsidP="00AE61FD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Wnioski z realizacji zadania:</w:t>
      </w:r>
    </w:p>
    <w:p w14:paraId="3F59B9A5" w14:textId="77777777" w:rsidR="00656479" w:rsidRPr="00AE61FD" w:rsidRDefault="00656479" w:rsidP="00AE61FD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0A4C1921" w14:textId="77777777" w:rsidR="00656479" w:rsidRPr="00AE61FD" w:rsidRDefault="00656479" w:rsidP="00AE61FD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46CC2DC" w14:textId="77777777" w:rsidR="00656479" w:rsidRPr="00AE61FD" w:rsidRDefault="00656479" w:rsidP="00AE6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7B7C2A6A" w14:textId="77777777" w:rsidR="00827214" w:rsidRPr="00AE61FD" w:rsidRDefault="00827214" w:rsidP="00AE61FD">
      <w:pPr>
        <w:rPr>
          <w:rFonts w:ascii="Arial" w:hAnsi="Arial" w:cs="Arial"/>
          <w:color w:val="000000"/>
          <w:sz w:val="24"/>
          <w:szCs w:val="24"/>
        </w:rPr>
      </w:pPr>
    </w:p>
    <w:p w14:paraId="6574230F" w14:textId="77777777" w:rsidR="00A10678" w:rsidRPr="00AE61FD" w:rsidRDefault="00602078" w:rsidP="00AE61FD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AE61F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AE61FD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AE61FD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AE61FD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AE61FD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3371EEB6" w14:textId="77777777" w:rsidR="00685555" w:rsidRPr="00AE61FD" w:rsidRDefault="00685555" w:rsidP="00AE61FD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14:paraId="34DF840D" w14:textId="77777777" w:rsidR="00685555" w:rsidRPr="00AE61FD" w:rsidRDefault="008E4781" w:rsidP="00AE61FD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AE61FD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AE61FD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AE61FD" w14:paraId="4201F8A9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7DD9A895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22254F5F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</w:p>
          <w:p w14:paraId="0C62B114" w14:textId="77777777" w:rsidR="008E4781" w:rsidRPr="00AE61FD" w:rsidRDefault="008E4781" w:rsidP="00AE61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AE61FD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AE61FD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412FFD45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691411F6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AE61FD" w14:paraId="0007F8F8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60AD539E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746DC7A3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909FFE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71569CC7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22C95F67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225DB57B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AE61FD" w14:paraId="2FAA3B03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4CE6E7EF" w14:textId="77777777" w:rsidR="00634906" w:rsidRPr="00AE61FD" w:rsidRDefault="00634906" w:rsidP="00AE61FD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515C8B40" w14:textId="77777777" w:rsidR="00634906" w:rsidRPr="00AE61FD" w:rsidRDefault="00634906" w:rsidP="00AE61FD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6656EC0A" w14:textId="77777777" w:rsidR="00634906" w:rsidRPr="00AE61FD" w:rsidRDefault="00634906" w:rsidP="00AE61FD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42B1B1C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0A6B3D6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064DF91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5A248C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39015A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F5A226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5A7E71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3136C86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5FF164F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607B2D0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638E6F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C0CFE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6B4FDA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E34765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5BBD9EA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DB3FC87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1CEB9558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CD23B1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DF0529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D5B0CA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AEC0661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33A3D355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47BC688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6B7C17C9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A965B2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AF11E5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E2274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8CB90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46337297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2EEF32C8" w14:textId="77777777" w:rsidR="00634906" w:rsidRPr="00AE61FD" w:rsidRDefault="00634906" w:rsidP="00AE61FD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297BE066" w14:textId="77777777" w:rsidR="00634906" w:rsidRPr="00AE61FD" w:rsidRDefault="00634906" w:rsidP="00AE61F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105C764F" w14:textId="77777777" w:rsidR="00634906" w:rsidRPr="00AE61FD" w:rsidRDefault="00634906" w:rsidP="00AE61FD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0650806A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EBFE60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62E91002" w14:textId="77777777" w:rsidR="00634906" w:rsidRPr="00AE61FD" w:rsidRDefault="00634906" w:rsidP="00AE61F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7F8AA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B66B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90C6A9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B221A1D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13E30E32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95B069F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1419F0BC" w14:textId="77777777" w:rsidR="00634906" w:rsidRPr="00AE61FD" w:rsidRDefault="00634906" w:rsidP="00AE61F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351026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B94FF5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3D2ECA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38CB7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E61FD" w14:paraId="5C55438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8A445D8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61FD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2118335B" w14:textId="77777777" w:rsidR="00634906" w:rsidRPr="00AE61FD" w:rsidRDefault="00634906" w:rsidP="00AE61FD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76F344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5F3CF0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196BB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F07215" w14:textId="77777777" w:rsidR="00634906" w:rsidRPr="00AE61FD" w:rsidRDefault="00634906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E0D73B4" w14:textId="77777777" w:rsidR="0021116A" w:rsidRPr="00AE61FD" w:rsidRDefault="0021116A" w:rsidP="00AE61FD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AE61FD" w14:paraId="1F583A2F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1CA76A" w14:textId="6BA6F1FE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AE61FD"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74F8458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095011A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E61FD" w14:paraId="0B8D11EF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BCDABE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620714E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7A5B7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E61FD" w14:paraId="379CA984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F5B6FF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67A1ED2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FD0B05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E61FD" w14:paraId="5C09F481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FF99C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7822E" w14:textId="77777777" w:rsidR="008E4781" w:rsidRPr="00AE61FD" w:rsidRDefault="008E4781" w:rsidP="00AE61FD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E61FD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6581767C" w14:textId="77777777" w:rsidR="00D8443E" w:rsidRPr="00AE61FD" w:rsidRDefault="00D8443E" w:rsidP="00AE61FD">
      <w:pPr>
        <w:rPr>
          <w:rFonts w:ascii="Arial" w:hAnsi="Arial" w:cs="Arial"/>
          <w:b/>
          <w:bCs/>
          <w:sz w:val="24"/>
          <w:szCs w:val="24"/>
        </w:rPr>
      </w:pPr>
    </w:p>
    <w:p w14:paraId="32AB5368" w14:textId="77777777" w:rsidR="008E4781" w:rsidRPr="00AE61FD" w:rsidRDefault="008E4781" w:rsidP="00AE61FD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71AB86E2" w14:textId="77777777" w:rsidR="008E4781" w:rsidRPr="00AE61FD" w:rsidRDefault="008E4781" w:rsidP="00AE61FD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C627E97" w14:textId="77777777" w:rsidR="008E4781" w:rsidRPr="00AE61FD" w:rsidRDefault="008E4781" w:rsidP="00AE61FD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99F55AD" w14:textId="77777777" w:rsidR="008E4781" w:rsidRPr="00AE61FD" w:rsidRDefault="008E4781" w:rsidP="00AE6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00A69A21" w14:textId="77777777" w:rsidR="008E4781" w:rsidRPr="00AE61FD" w:rsidRDefault="008E4781" w:rsidP="00AE6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12739405" w14:textId="77777777" w:rsidR="008E4781" w:rsidRPr="00AE61FD" w:rsidRDefault="008E4781" w:rsidP="00AE61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770247D9" w14:textId="77777777" w:rsidR="00634906" w:rsidRPr="00AE61FD" w:rsidRDefault="00634906" w:rsidP="00AE61F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2D8B58D7" w14:textId="77777777" w:rsidR="00634906" w:rsidRPr="00AE61FD" w:rsidRDefault="00634906" w:rsidP="00AE61F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E61FD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AE61FD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55DBFBDB" w14:textId="0775A836" w:rsidR="00634906" w:rsidRPr="00AE61FD" w:rsidRDefault="00634906" w:rsidP="00AE61FD">
      <w:pPr>
        <w:spacing w:line="360" w:lineRule="auto"/>
        <w:rPr>
          <w:rFonts w:ascii="Arial" w:hAnsi="Arial" w:cs="Arial"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359F2E5" w14:textId="16D2A4CD" w:rsidR="00634906" w:rsidRPr="00AE61FD" w:rsidRDefault="00634906" w:rsidP="00AE61FD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AE61F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C8426F" w14:textId="77777777" w:rsidR="00E34BE8" w:rsidRPr="00AE61FD" w:rsidRDefault="00E34BE8" w:rsidP="00AE61FD">
      <w:pPr>
        <w:rPr>
          <w:rFonts w:ascii="Arial" w:hAnsi="Arial" w:cs="Arial"/>
          <w:b/>
          <w:bCs/>
          <w:i/>
          <w:sz w:val="24"/>
          <w:szCs w:val="24"/>
        </w:rPr>
      </w:pPr>
    </w:p>
    <w:p w14:paraId="09A99749" w14:textId="77777777" w:rsidR="008E4781" w:rsidRPr="00AE61FD" w:rsidRDefault="008E4781" w:rsidP="00AE61FD">
      <w:pPr>
        <w:rPr>
          <w:rFonts w:ascii="Arial" w:hAnsi="Arial" w:cs="Arial"/>
          <w:b/>
          <w:bCs/>
          <w:i/>
          <w:sz w:val="24"/>
          <w:szCs w:val="24"/>
        </w:rPr>
      </w:pPr>
      <w:r w:rsidRPr="00AE61FD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4A1D81C4" w14:textId="77777777" w:rsidR="008E4781" w:rsidRPr="00AE61FD" w:rsidRDefault="008E4781" w:rsidP="00AE61FD">
      <w:pPr>
        <w:rPr>
          <w:rFonts w:ascii="Arial" w:hAnsi="Arial" w:cs="Arial"/>
          <w:bCs/>
          <w:sz w:val="24"/>
          <w:szCs w:val="24"/>
        </w:rPr>
      </w:pPr>
      <w:r w:rsidRPr="00AE61FD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69082985" w14:textId="77777777" w:rsidR="00E34BE8" w:rsidRPr="00AE61FD" w:rsidRDefault="00E34BE8" w:rsidP="00AE61FD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E61F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792DD40A" w14:textId="2A08FC81" w:rsidR="00E34BE8" w:rsidRPr="00AE61FD" w:rsidRDefault="00E34BE8" w:rsidP="00AE61FD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E61F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6E2C8615" w14:textId="77777777" w:rsidR="00E34BE8" w:rsidRPr="00AE61FD" w:rsidRDefault="00E34BE8" w:rsidP="00AE61FD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E61F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3D20B69C" w14:textId="77777777" w:rsidR="004E0F3A" w:rsidRPr="00AE61FD" w:rsidRDefault="004E0F3A" w:rsidP="00AE61FD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B0A5690" w14:textId="77777777" w:rsidR="004E0F3A" w:rsidRPr="00AE61FD" w:rsidRDefault="004E0F3A" w:rsidP="00AE61FD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46A7AEA0" w14:textId="77777777" w:rsidR="00E34BE8" w:rsidRPr="00AE61FD" w:rsidRDefault="00E34BE8" w:rsidP="00AE61FD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04C028E4" w14:textId="30637AB7" w:rsidR="004E0F3A" w:rsidRPr="00AE61FD" w:rsidRDefault="008E4781" w:rsidP="00AE61FD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AE61FD">
        <w:rPr>
          <w:rFonts w:ascii="Arial" w:hAnsi="Arial" w:cs="Arial"/>
          <w:color w:val="000000"/>
          <w:szCs w:val="24"/>
        </w:rPr>
        <w:t>Data: …………………………………</w:t>
      </w:r>
      <w:r w:rsidR="00AE61FD">
        <w:rPr>
          <w:rFonts w:ascii="Arial" w:hAnsi="Arial" w:cs="Arial"/>
          <w:color w:val="000000"/>
          <w:szCs w:val="24"/>
        </w:rPr>
        <w:t xml:space="preserve">                 </w:t>
      </w:r>
      <w:r w:rsidR="004E0F3A" w:rsidRPr="00AE61FD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AE61FD">
        <w:rPr>
          <w:rFonts w:ascii="Arial" w:hAnsi="Arial" w:cs="Arial"/>
          <w:color w:val="000000"/>
          <w:szCs w:val="24"/>
        </w:rPr>
        <w:t>.....</w:t>
      </w:r>
    </w:p>
    <w:p w14:paraId="5AED670D" w14:textId="73678762" w:rsidR="004E0F3A" w:rsidRPr="00AE61FD" w:rsidRDefault="004E0F3A" w:rsidP="00AE61FD">
      <w:pPr>
        <w:pStyle w:val="Tekstpodstawowy"/>
        <w:widowControl/>
        <w:ind w:left="4956"/>
        <w:rPr>
          <w:rFonts w:ascii="Arial" w:hAnsi="Arial" w:cs="Arial"/>
          <w:color w:val="000000"/>
          <w:szCs w:val="24"/>
        </w:rPr>
      </w:pPr>
      <w:r w:rsidRPr="00AE61FD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AE61FD">
        <w:rPr>
          <w:rFonts w:ascii="Arial" w:hAnsi="Arial" w:cs="Arial"/>
          <w:color w:val="000000"/>
          <w:szCs w:val="24"/>
        </w:rPr>
        <w:t>Realizatora</w:t>
      </w:r>
    </w:p>
    <w:p w14:paraId="0D479049" w14:textId="77777777" w:rsidR="00E34BE8" w:rsidRPr="00AE61FD" w:rsidRDefault="00E34BE8" w:rsidP="00AE61FD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0D76E769" w14:textId="77777777" w:rsidR="00E34BE8" w:rsidRPr="00AE61FD" w:rsidRDefault="00E34BE8" w:rsidP="00AE61FD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E61FD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AE61FD" w14:paraId="548FD212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8650A" w14:textId="77777777" w:rsidR="00E34BE8" w:rsidRPr="00AE61FD" w:rsidRDefault="00E34BE8" w:rsidP="00AE61FD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086FC4E5" w14:textId="77777777" w:rsidR="00E34BE8" w:rsidRPr="00AE61FD" w:rsidRDefault="00E34BE8" w:rsidP="00AE61FD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33DF" w14:textId="77777777" w:rsidR="00E34BE8" w:rsidRPr="00AE61FD" w:rsidRDefault="00E34BE8" w:rsidP="00AE61FD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AE61FD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2C7AD122" w14:textId="77777777" w:rsidR="00BE098D" w:rsidRPr="00AE61FD" w:rsidRDefault="00BE098D" w:rsidP="00AE61FD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7EB5E1F6" w14:textId="77777777" w:rsidR="004E0F3A" w:rsidRPr="00AE61FD" w:rsidRDefault="004E0F3A" w:rsidP="00AE61FD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AE61FD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22AA87B1" w14:textId="77777777" w:rsidR="004E0F3A" w:rsidRPr="00AE61FD" w:rsidRDefault="004E0F3A" w:rsidP="00AE61FD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AE61FD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AE61FD">
        <w:rPr>
          <w:rFonts w:ascii="Arial" w:hAnsi="Arial" w:cs="Arial"/>
          <w:bCs/>
          <w:color w:val="000000"/>
          <w:szCs w:val="24"/>
        </w:rPr>
        <w:t>sprawozdania</w:t>
      </w:r>
      <w:r w:rsidRPr="00AE61FD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</w:t>
      </w:r>
      <w:r w:rsidR="00B641E6" w:rsidRPr="00AE61FD">
        <w:rPr>
          <w:rFonts w:ascii="Arial" w:hAnsi="Arial" w:cs="Arial"/>
          <w:bCs/>
          <w:color w:val="000000"/>
          <w:szCs w:val="24"/>
        </w:rPr>
        <w:t>sprawozdania</w:t>
      </w:r>
      <w:r w:rsidRPr="00AE61FD">
        <w:rPr>
          <w:rFonts w:ascii="Arial" w:hAnsi="Arial" w:cs="Arial"/>
          <w:bCs/>
          <w:color w:val="000000"/>
          <w:szCs w:val="24"/>
        </w:rPr>
        <w:t xml:space="preserve"> muszą zostać czytelnie wypełnione. W miejscach, które nie odnoszą się do Oferenta należy wpisać „nie dotyczy”.</w:t>
      </w:r>
    </w:p>
    <w:sectPr w:rsidR="004E0F3A" w:rsidRPr="00AE61FD" w:rsidSect="00AA2B3B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02A7" w14:textId="77777777" w:rsidR="0001040C" w:rsidRDefault="0001040C">
      <w:r>
        <w:separator/>
      </w:r>
    </w:p>
  </w:endnote>
  <w:endnote w:type="continuationSeparator" w:id="0">
    <w:p w14:paraId="3F8AF028" w14:textId="77777777" w:rsidR="0001040C" w:rsidRDefault="0001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E511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5B8CE6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3BC6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8827" w14:textId="77777777" w:rsidR="0001040C" w:rsidRDefault="0001040C">
      <w:r>
        <w:separator/>
      </w:r>
    </w:p>
  </w:footnote>
  <w:footnote w:type="continuationSeparator" w:id="0">
    <w:p w14:paraId="1284C44D" w14:textId="77777777" w:rsidR="0001040C" w:rsidRDefault="00010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405C7E7C"/>
    <w:lvl w:ilvl="0" w:tplc="EDFC8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1585661">
    <w:abstractNumId w:val="58"/>
  </w:num>
  <w:num w:numId="2" w16cid:durableId="232786961">
    <w:abstractNumId w:val="35"/>
  </w:num>
  <w:num w:numId="3" w16cid:durableId="571426046">
    <w:abstractNumId w:val="44"/>
  </w:num>
  <w:num w:numId="4" w16cid:durableId="72701764">
    <w:abstractNumId w:val="37"/>
  </w:num>
  <w:num w:numId="5" w16cid:durableId="315308238">
    <w:abstractNumId w:val="52"/>
  </w:num>
  <w:num w:numId="6" w16cid:durableId="1899320608">
    <w:abstractNumId w:val="41"/>
  </w:num>
  <w:num w:numId="7" w16cid:durableId="30619516">
    <w:abstractNumId w:val="46"/>
  </w:num>
  <w:num w:numId="8" w16cid:durableId="1509246661">
    <w:abstractNumId w:val="36"/>
  </w:num>
  <w:num w:numId="9" w16cid:durableId="1040595950">
    <w:abstractNumId w:val="45"/>
  </w:num>
  <w:num w:numId="10" w16cid:durableId="1806123787">
    <w:abstractNumId w:val="33"/>
  </w:num>
  <w:num w:numId="11" w16cid:durableId="1113861999">
    <w:abstractNumId w:val="39"/>
  </w:num>
  <w:num w:numId="12" w16cid:durableId="1812673559">
    <w:abstractNumId w:val="34"/>
  </w:num>
  <w:num w:numId="13" w16cid:durableId="341783829">
    <w:abstractNumId w:val="38"/>
  </w:num>
  <w:num w:numId="14" w16cid:durableId="401833814">
    <w:abstractNumId w:val="47"/>
  </w:num>
  <w:num w:numId="15" w16cid:durableId="1567909386">
    <w:abstractNumId w:val="54"/>
  </w:num>
  <w:num w:numId="16" w16cid:durableId="1407414740">
    <w:abstractNumId w:val="53"/>
  </w:num>
  <w:num w:numId="17" w16cid:durableId="506676450">
    <w:abstractNumId w:val="55"/>
  </w:num>
  <w:num w:numId="18" w16cid:durableId="1729449327">
    <w:abstractNumId w:val="42"/>
  </w:num>
  <w:num w:numId="19" w16cid:durableId="1690058712">
    <w:abstractNumId w:val="56"/>
  </w:num>
  <w:num w:numId="20" w16cid:durableId="198444496">
    <w:abstractNumId w:val="50"/>
  </w:num>
  <w:num w:numId="21" w16cid:durableId="695620073">
    <w:abstractNumId w:val="51"/>
  </w:num>
  <w:num w:numId="22" w16cid:durableId="317925891">
    <w:abstractNumId w:val="49"/>
  </w:num>
  <w:num w:numId="23" w16cid:durableId="1662389624">
    <w:abstractNumId w:val="57"/>
  </w:num>
  <w:num w:numId="24" w16cid:durableId="1836070109">
    <w:abstractNumId w:val="43"/>
  </w:num>
  <w:num w:numId="25" w16cid:durableId="1165587123">
    <w:abstractNumId w:val="32"/>
  </w:num>
  <w:num w:numId="26" w16cid:durableId="44648206">
    <w:abstractNumId w:val="48"/>
  </w:num>
  <w:num w:numId="27" w16cid:durableId="4109298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1040C"/>
    <w:rsid w:val="00015897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4222A"/>
    <w:rsid w:val="00153C24"/>
    <w:rsid w:val="00160271"/>
    <w:rsid w:val="001634DA"/>
    <w:rsid w:val="001801C8"/>
    <w:rsid w:val="001A6C9C"/>
    <w:rsid w:val="001B699E"/>
    <w:rsid w:val="001C26BE"/>
    <w:rsid w:val="001F5226"/>
    <w:rsid w:val="00204080"/>
    <w:rsid w:val="0021116A"/>
    <w:rsid w:val="00221811"/>
    <w:rsid w:val="00233091"/>
    <w:rsid w:val="002333BA"/>
    <w:rsid w:val="00235A12"/>
    <w:rsid w:val="00240B61"/>
    <w:rsid w:val="00274453"/>
    <w:rsid w:val="00277C59"/>
    <w:rsid w:val="00285ABE"/>
    <w:rsid w:val="002957D6"/>
    <w:rsid w:val="0029701F"/>
    <w:rsid w:val="00297C5D"/>
    <w:rsid w:val="002A678A"/>
    <w:rsid w:val="002A76FD"/>
    <w:rsid w:val="002B1848"/>
    <w:rsid w:val="002D1F80"/>
    <w:rsid w:val="002E4853"/>
    <w:rsid w:val="002F4651"/>
    <w:rsid w:val="002F7EBE"/>
    <w:rsid w:val="00316B56"/>
    <w:rsid w:val="00322C7E"/>
    <w:rsid w:val="003230B3"/>
    <w:rsid w:val="003350A4"/>
    <w:rsid w:val="00336211"/>
    <w:rsid w:val="003459AA"/>
    <w:rsid w:val="00345BED"/>
    <w:rsid w:val="00345E37"/>
    <w:rsid w:val="003A246D"/>
    <w:rsid w:val="003A3285"/>
    <w:rsid w:val="003A4BE2"/>
    <w:rsid w:val="003E43D8"/>
    <w:rsid w:val="003E7020"/>
    <w:rsid w:val="003F0FCC"/>
    <w:rsid w:val="003F25EB"/>
    <w:rsid w:val="00402BE5"/>
    <w:rsid w:val="0042080B"/>
    <w:rsid w:val="0045093C"/>
    <w:rsid w:val="00471832"/>
    <w:rsid w:val="00491B33"/>
    <w:rsid w:val="004B0A11"/>
    <w:rsid w:val="004B63BF"/>
    <w:rsid w:val="004C3059"/>
    <w:rsid w:val="004D77EA"/>
    <w:rsid w:val="004E0F3A"/>
    <w:rsid w:val="00500FCF"/>
    <w:rsid w:val="00512A89"/>
    <w:rsid w:val="005217CD"/>
    <w:rsid w:val="0052393A"/>
    <w:rsid w:val="0052758F"/>
    <w:rsid w:val="005626B4"/>
    <w:rsid w:val="00592838"/>
    <w:rsid w:val="005975B2"/>
    <w:rsid w:val="005C5AC5"/>
    <w:rsid w:val="005D3CF8"/>
    <w:rsid w:val="00602078"/>
    <w:rsid w:val="00616375"/>
    <w:rsid w:val="00623062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6596F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347FF"/>
    <w:rsid w:val="00854716"/>
    <w:rsid w:val="00867AC0"/>
    <w:rsid w:val="00871A17"/>
    <w:rsid w:val="008B4D3D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B6EF0"/>
    <w:rsid w:val="009E7C73"/>
    <w:rsid w:val="00A10678"/>
    <w:rsid w:val="00A44314"/>
    <w:rsid w:val="00A66B58"/>
    <w:rsid w:val="00A74908"/>
    <w:rsid w:val="00A761A2"/>
    <w:rsid w:val="00A82E3F"/>
    <w:rsid w:val="00AA2B3B"/>
    <w:rsid w:val="00AB1640"/>
    <w:rsid w:val="00AB4DE8"/>
    <w:rsid w:val="00AD015A"/>
    <w:rsid w:val="00AD7009"/>
    <w:rsid w:val="00AE61FD"/>
    <w:rsid w:val="00AF4A67"/>
    <w:rsid w:val="00B02EDB"/>
    <w:rsid w:val="00B11DAA"/>
    <w:rsid w:val="00B20666"/>
    <w:rsid w:val="00B30FCC"/>
    <w:rsid w:val="00B42F71"/>
    <w:rsid w:val="00B60BFF"/>
    <w:rsid w:val="00B641E6"/>
    <w:rsid w:val="00B7409B"/>
    <w:rsid w:val="00B87984"/>
    <w:rsid w:val="00B94078"/>
    <w:rsid w:val="00B97959"/>
    <w:rsid w:val="00BA342C"/>
    <w:rsid w:val="00BE098D"/>
    <w:rsid w:val="00BE71CB"/>
    <w:rsid w:val="00BF350E"/>
    <w:rsid w:val="00C0200B"/>
    <w:rsid w:val="00C077AD"/>
    <w:rsid w:val="00C1438F"/>
    <w:rsid w:val="00C233B7"/>
    <w:rsid w:val="00C320E8"/>
    <w:rsid w:val="00C37FF5"/>
    <w:rsid w:val="00C5510B"/>
    <w:rsid w:val="00C63986"/>
    <w:rsid w:val="00C65D7B"/>
    <w:rsid w:val="00C82495"/>
    <w:rsid w:val="00C8421B"/>
    <w:rsid w:val="00C845BB"/>
    <w:rsid w:val="00C87728"/>
    <w:rsid w:val="00C97232"/>
    <w:rsid w:val="00CA5234"/>
    <w:rsid w:val="00CD329E"/>
    <w:rsid w:val="00D0091E"/>
    <w:rsid w:val="00D04D9D"/>
    <w:rsid w:val="00D46C98"/>
    <w:rsid w:val="00D54BCD"/>
    <w:rsid w:val="00D8443E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C3719"/>
    <w:rsid w:val="00F02852"/>
    <w:rsid w:val="00F6376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1CAC"/>
  <w15:chartTrackingRefBased/>
  <w15:docId w15:val="{FAA25C05-68E8-42BB-B06C-3E9F9078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9EE8-E322-4525-8798-FE8AF18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284/2025 Prezydenta Miasta Włocławek z dn. 16 września 2025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2025-08-28T12:31:00Z</cp:lastPrinted>
  <dcterms:created xsi:type="dcterms:W3CDTF">2025-09-15T10:49:00Z</dcterms:created>
  <dcterms:modified xsi:type="dcterms:W3CDTF">2025-09-16T12:55:00Z</dcterms:modified>
</cp:coreProperties>
</file>