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36B6" w14:textId="50FE1199" w:rsidR="005E3C15" w:rsidRPr="00C2312C" w:rsidRDefault="00DF4751" w:rsidP="00046601">
      <w:pPr>
        <w:spacing w:line="276" w:lineRule="auto"/>
        <w:rPr>
          <w:rFonts w:ascii="Arial" w:hAnsi="Arial" w:cs="Arial"/>
          <w:b/>
        </w:rPr>
      </w:pPr>
      <w:r w:rsidRPr="00C2312C">
        <w:rPr>
          <w:rFonts w:ascii="Arial" w:hAnsi="Arial" w:cs="Arial"/>
          <w:b/>
        </w:rPr>
        <w:t>Zarządzenie Nr</w:t>
      </w:r>
      <w:r>
        <w:rPr>
          <w:rFonts w:ascii="Arial" w:hAnsi="Arial" w:cs="Arial"/>
          <w:b/>
        </w:rPr>
        <w:t xml:space="preserve"> 40/2026 </w:t>
      </w:r>
      <w:r w:rsidRPr="00C2312C">
        <w:rPr>
          <w:rFonts w:ascii="Arial" w:hAnsi="Arial" w:cs="Arial"/>
          <w:b/>
        </w:rPr>
        <w:t>Prezydenta Miasta Włocławek</w:t>
      </w:r>
      <w:r>
        <w:rPr>
          <w:rFonts w:ascii="Arial" w:hAnsi="Arial" w:cs="Arial"/>
          <w:b/>
        </w:rPr>
        <w:t xml:space="preserve"> </w:t>
      </w:r>
      <w:r w:rsidR="00E751CE" w:rsidRPr="00C2312C">
        <w:rPr>
          <w:rFonts w:ascii="Arial" w:hAnsi="Arial" w:cs="Arial"/>
          <w:b/>
        </w:rPr>
        <w:t xml:space="preserve">z dnia </w:t>
      </w:r>
      <w:r w:rsidR="00A70199">
        <w:rPr>
          <w:rFonts w:ascii="Arial" w:hAnsi="Arial" w:cs="Arial"/>
          <w:b/>
        </w:rPr>
        <w:t>29 stycznia 2026 r.</w:t>
      </w:r>
    </w:p>
    <w:p w14:paraId="40042183" w14:textId="2178782F" w:rsidR="00B324DA" w:rsidRPr="00046601" w:rsidRDefault="00E02085" w:rsidP="00046601">
      <w:pPr>
        <w:spacing w:line="276" w:lineRule="auto"/>
        <w:rPr>
          <w:rFonts w:ascii="Arial" w:hAnsi="Arial" w:cs="Arial"/>
          <w:b/>
        </w:rPr>
      </w:pPr>
      <w:r w:rsidRPr="00C2312C">
        <w:rPr>
          <w:rFonts w:ascii="Arial" w:hAnsi="Arial" w:cs="Arial"/>
          <w:b/>
        </w:rPr>
        <w:t>zmieniające zarządzenie w</w:t>
      </w:r>
      <w:r w:rsidR="00DB3F32" w:rsidRPr="00C2312C">
        <w:rPr>
          <w:rFonts w:ascii="Arial" w:hAnsi="Arial" w:cs="Arial"/>
          <w:b/>
        </w:rPr>
        <w:t xml:space="preserve"> sprawie zasad gos</w:t>
      </w:r>
      <w:r w:rsidR="00692668" w:rsidRPr="00C2312C">
        <w:rPr>
          <w:rFonts w:ascii="Arial" w:hAnsi="Arial" w:cs="Arial"/>
          <w:b/>
        </w:rPr>
        <w:t>podarowania lokalami użytkowymi</w:t>
      </w:r>
      <w:r w:rsidR="00992DCB" w:rsidRPr="00C2312C">
        <w:rPr>
          <w:rFonts w:ascii="Arial" w:hAnsi="Arial" w:cs="Arial"/>
          <w:b/>
        </w:rPr>
        <w:t xml:space="preserve">, </w:t>
      </w:r>
      <w:r w:rsidR="00DB3F32" w:rsidRPr="00C2312C">
        <w:rPr>
          <w:rFonts w:ascii="Arial" w:hAnsi="Arial" w:cs="Arial"/>
          <w:b/>
        </w:rPr>
        <w:t>stanowiącymi własność Gminy</w:t>
      </w:r>
      <w:r w:rsidR="00D35AB3" w:rsidRPr="00C2312C">
        <w:rPr>
          <w:rFonts w:ascii="Arial" w:hAnsi="Arial" w:cs="Arial"/>
          <w:b/>
        </w:rPr>
        <w:t xml:space="preserve"> Miasto Włocławek</w:t>
      </w:r>
    </w:p>
    <w:p w14:paraId="79866AA4" w14:textId="77777777" w:rsidR="00DB2D98" w:rsidRPr="00C2312C" w:rsidRDefault="00DB2D98" w:rsidP="00046601">
      <w:pPr>
        <w:spacing w:line="276" w:lineRule="auto"/>
        <w:rPr>
          <w:rFonts w:ascii="Arial" w:hAnsi="Arial" w:cs="Arial"/>
        </w:rPr>
      </w:pPr>
    </w:p>
    <w:p w14:paraId="34B5FD6E" w14:textId="589DB80A" w:rsidR="00191E56" w:rsidRPr="00C2312C" w:rsidRDefault="00DB2D98" w:rsidP="00046601">
      <w:pPr>
        <w:spacing w:line="276" w:lineRule="auto"/>
        <w:rPr>
          <w:rFonts w:ascii="Arial" w:eastAsia="Calibri" w:hAnsi="Arial" w:cs="Arial"/>
          <w:lang w:eastAsia="en-US"/>
        </w:rPr>
      </w:pPr>
      <w:r w:rsidRPr="00C2312C">
        <w:rPr>
          <w:rFonts w:ascii="Arial" w:hAnsi="Arial" w:cs="Arial"/>
        </w:rPr>
        <w:t xml:space="preserve">Na podstawie art. 30 </w:t>
      </w:r>
      <w:r w:rsidR="001B61EE" w:rsidRPr="00C2312C">
        <w:rPr>
          <w:rFonts w:ascii="Arial" w:hAnsi="Arial" w:cs="Arial"/>
        </w:rPr>
        <w:t>ust.</w:t>
      </w:r>
      <w:r w:rsidR="00B96525" w:rsidRPr="00C2312C">
        <w:rPr>
          <w:rFonts w:ascii="Arial" w:hAnsi="Arial" w:cs="Arial"/>
        </w:rPr>
        <w:t xml:space="preserve"> 1</w:t>
      </w:r>
      <w:r w:rsidR="001B61EE" w:rsidRPr="00C2312C">
        <w:rPr>
          <w:rFonts w:ascii="Arial" w:hAnsi="Arial" w:cs="Arial"/>
        </w:rPr>
        <w:t xml:space="preserve"> i </w:t>
      </w:r>
      <w:r w:rsidRPr="00C2312C">
        <w:rPr>
          <w:rFonts w:ascii="Arial" w:hAnsi="Arial" w:cs="Arial"/>
        </w:rPr>
        <w:t xml:space="preserve">ust. 2 pkt 3 ustawy z dnia 8 marca 1990 r. o samorządzie gminnym </w:t>
      </w:r>
      <w:r w:rsidR="00115811" w:rsidRPr="00C2312C">
        <w:rPr>
          <w:rFonts w:ascii="Arial" w:hAnsi="Arial" w:cs="Arial"/>
        </w:rPr>
        <w:t>(</w:t>
      </w:r>
      <w:r w:rsidR="00C504E7" w:rsidRPr="00C2312C">
        <w:rPr>
          <w:rFonts w:ascii="Arial" w:hAnsi="Arial" w:cs="Arial"/>
        </w:rPr>
        <w:t xml:space="preserve">Dz. U. z </w:t>
      </w:r>
      <w:r w:rsidR="006D7FEF" w:rsidRPr="00C2312C">
        <w:rPr>
          <w:rFonts w:ascii="Arial" w:hAnsi="Arial" w:cs="Arial"/>
        </w:rPr>
        <w:t>202</w:t>
      </w:r>
      <w:r w:rsidR="00F358ED" w:rsidRPr="00C2312C">
        <w:rPr>
          <w:rFonts w:ascii="Arial" w:hAnsi="Arial" w:cs="Arial"/>
        </w:rPr>
        <w:t>5</w:t>
      </w:r>
      <w:r w:rsidR="006D7FEF" w:rsidRPr="00C2312C">
        <w:rPr>
          <w:rFonts w:ascii="Arial" w:hAnsi="Arial" w:cs="Arial"/>
        </w:rPr>
        <w:t xml:space="preserve"> r. poz</w:t>
      </w:r>
      <w:r w:rsidR="00F358ED" w:rsidRPr="00C2312C">
        <w:rPr>
          <w:rFonts w:ascii="Arial" w:hAnsi="Arial" w:cs="Arial"/>
        </w:rPr>
        <w:t>. 1153</w:t>
      </w:r>
      <w:r w:rsidR="003F539A" w:rsidRPr="00C2312C">
        <w:rPr>
          <w:rFonts w:ascii="Arial" w:hAnsi="Arial" w:cs="Arial"/>
        </w:rPr>
        <w:t>, 1436</w:t>
      </w:r>
      <w:r w:rsidR="00115811" w:rsidRPr="00C2312C">
        <w:rPr>
          <w:rFonts w:ascii="Arial" w:hAnsi="Arial" w:cs="Arial"/>
        </w:rPr>
        <w:t>)</w:t>
      </w:r>
      <w:r w:rsidR="00EB5247" w:rsidRPr="00C2312C">
        <w:rPr>
          <w:rFonts w:ascii="Arial" w:hAnsi="Arial" w:cs="Arial"/>
        </w:rPr>
        <w:t>,</w:t>
      </w:r>
    </w:p>
    <w:p w14:paraId="44C83582" w14:textId="77777777" w:rsidR="00EF65B8" w:rsidRPr="00C2312C" w:rsidRDefault="00EF65B8" w:rsidP="00046601">
      <w:pPr>
        <w:spacing w:line="276" w:lineRule="auto"/>
        <w:rPr>
          <w:rFonts w:ascii="Arial" w:hAnsi="Arial" w:cs="Arial"/>
          <w:b/>
        </w:rPr>
      </w:pPr>
    </w:p>
    <w:p w14:paraId="4FB9A02E" w14:textId="77777777" w:rsidR="00E751CE" w:rsidRPr="00C2312C" w:rsidRDefault="00E751CE" w:rsidP="00046601">
      <w:pPr>
        <w:spacing w:line="276" w:lineRule="auto"/>
        <w:rPr>
          <w:rFonts w:ascii="Arial" w:hAnsi="Arial" w:cs="Arial"/>
          <w:b/>
        </w:rPr>
      </w:pPr>
      <w:r w:rsidRPr="00C2312C">
        <w:rPr>
          <w:rFonts w:ascii="Arial" w:hAnsi="Arial" w:cs="Arial"/>
          <w:b/>
        </w:rPr>
        <w:t>zarządza się</w:t>
      </w:r>
      <w:r w:rsidR="00DB3F32" w:rsidRPr="00C2312C">
        <w:rPr>
          <w:rFonts w:ascii="Arial" w:hAnsi="Arial" w:cs="Arial"/>
          <w:b/>
        </w:rPr>
        <w:t>, co następuje</w:t>
      </w:r>
      <w:r w:rsidRPr="00C2312C">
        <w:rPr>
          <w:rFonts w:ascii="Arial" w:hAnsi="Arial" w:cs="Arial"/>
          <w:b/>
        </w:rPr>
        <w:t>:</w:t>
      </w:r>
    </w:p>
    <w:p w14:paraId="1F42EA64" w14:textId="77777777" w:rsidR="00AA27C0" w:rsidRPr="00C2312C" w:rsidRDefault="00AA27C0" w:rsidP="00046601">
      <w:pPr>
        <w:spacing w:line="276" w:lineRule="auto"/>
        <w:rPr>
          <w:rFonts w:ascii="Arial" w:hAnsi="Arial" w:cs="Arial"/>
          <w:b/>
        </w:rPr>
      </w:pPr>
    </w:p>
    <w:p w14:paraId="3C9745BE" w14:textId="00CEEB37" w:rsidR="00CB3C4C" w:rsidRPr="00C2312C" w:rsidRDefault="007E4953" w:rsidP="00046601">
      <w:pPr>
        <w:spacing w:line="276" w:lineRule="auto"/>
        <w:rPr>
          <w:rFonts w:ascii="Arial" w:hAnsi="Arial" w:cs="Arial"/>
        </w:rPr>
      </w:pPr>
      <w:r w:rsidRPr="00C2312C">
        <w:rPr>
          <w:rFonts w:ascii="Arial" w:hAnsi="Arial" w:cs="Arial"/>
          <w:b/>
        </w:rPr>
        <w:t>§ 1.</w:t>
      </w:r>
      <w:r w:rsidR="00F61FE9" w:rsidRPr="00C2312C">
        <w:rPr>
          <w:rFonts w:ascii="Arial" w:hAnsi="Arial" w:cs="Arial"/>
          <w:bCs/>
        </w:rPr>
        <w:t xml:space="preserve"> </w:t>
      </w:r>
      <w:r w:rsidR="00AA27C0" w:rsidRPr="00C2312C">
        <w:rPr>
          <w:rFonts w:ascii="Arial" w:hAnsi="Arial" w:cs="Arial"/>
        </w:rPr>
        <w:t xml:space="preserve">W zarządzeniu nr 444/2020 Prezydenta Miasta Włocławek z dnia 22 grudnia 2020 r. w sprawie </w:t>
      </w:r>
      <w:r w:rsidR="00D5688A" w:rsidRPr="00C2312C">
        <w:rPr>
          <w:rFonts w:ascii="Arial" w:hAnsi="Arial" w:cs="Arial"/>
          <w:bCs/>
        </w:rPr>
        <w:t>zasad gospodarowania lokalami użytkowymi,</w:t>
      </w:r>
      <w:r w:rsidR="00F358ED" w:rsidRPr="00C2312C">
        <w:rPr>
          <w:rFonts w:ascii="Arial" w:hAnsi="Arial" w:cs="Arial"/>
          <w:bCs/>
        </w:rPr>
        <w:t xml:space="preserve"> stanowiącymi własność Gminy Miasto Włocławek</w:t>
      </w:r>
      <w:r w:rsidR="00114E22" w:rsidRPr="00C2312C">
        <w:rPr>
          <w:rFonts w:ascii="Arial" w:hAnsi="Arial" w:cs="Arial"/>
        </w:rPr>
        <w:t xml:space="preserve"> </w:t>
      </w:r>
      <w:r w:rsidR="00114E22" w:rsidRPr="00C2312C">
        <w:rPr>
          <w:rFonts w:ascii="Arial" w:hAnsi="Arial" w:cs="Arial"/>
          <w:bCs/>
        </w:rPr>
        <w:t>zmienion</w:t>
      </w:r>
      <w:r w:rsidR="00FA13B0" w:rsidRPr="00C2312C">
        <w:rPr>
          <w:rFonts w:ascii="Arial" w:hAnsi="Arial" w:cs="Arial"/>
          <w:bCs/>
        </w:rPr>
        <w:t>ym</w:t>
      </w:r>
      <w:r w:rsidR="00114E22" w:rsidRPr="00C2312C">
        <w:rPr>
          <w:rFonts w:ascii="Arial" w:hAnsi="Arial" w:cs="Arial"/>
          <w:bCs/>
        </w:rPr>
        <w:t xml:space="preserve"> zarządzeniem nr 352/2024</w:t>
      </w:r>
      <w:r w:rsidR="003F539A" w:rsidRPr="00C2312C">
        <w:rPr>
          <w:rFonts w:ascii="Arial" w:hAnsi="Arial" w:cs="Arial"/>
          <w:bCs/>
        </w:rPr>
        <w:t xml:space="preserve"> Prezydenta Miasta Włocławek</w:t>
      </w:r>
      <w:r w:rsidR="00114E22" w:rsidRPr="00C2312C">
        <w:rPr>
          <w:rFonts w:ascii="Arial" w:hAnsi="Arial" w:cs="Arial"/>
          <w:bCs/>
        </w:rPr>
        <w:t xml:space="preserve"> z dnia 14 sierpnia 2024 r</w:t>
      </w:r>
      <w:r w:rsidR="00F61FE9" w:rsidRPr="00C2312C">
        <w:rPr>
          <w:rFonts w:ascii="Arial" w:hAnsi="Arial" w:cs="Arial"/>
          <w:bCs/>
        </w:rPr>
        <w:t>.</w:t>
      </w:r>
      <w:r w:rsidRPr="00C2312C">
        <w:rPr>
          <w:rFonts w:ascii="Arial" w:hAnsi="Arial" w:cs="Arial"/>
        </w:rPr>
        <w:t xml:space="preserve">, </w:t>
      </w:r>
      <w:r w:rsidR="00CB3C4C" w:rsidRPr="00C2312C">
        <w:rPr>
          <w:rFonts w:ascii="Arial" w:hAnsi="Arial" w:cs="Arial"/>
        </w:rPr>
        <w:t>wprowadza się następujące zmiany:</w:t>
      </w:r>
    </w:p>
    <w:p w14:paraId="1B4BBD4F" w14:textId="125B51E2" w:rsidR="00F73CE8" w:rsidRPr="00C2312C" w:rsidRDefault="00F73CE8" w:rsidP="00046601">
      <w:pPr>
        <w:spacing w:line="276" w:lineRule="auto"/>
        <w:rPr>
          <w:rFonts w:ascii="Arial" w:hAnsi="Arial" w:cs="Arial"/>
        </w:rPr>
      </w:pPr>
    </w:p>
    <w:p w14:paraId="2A2D028A" w14:textId="48F3EFFC" w:rsidR="002A519A" w:rsidRPr="00C2312C" w:rsidRDefault="002A519A" w:rsidP="00046601">
      <w:pPr>
        <w:pStyle w:val="Tekstpodstawowy3"/>
        <w:spacing w:line="276" w:lineRule="auto"/>
        <w:rPr>
          <w:rFonts w:ascii="Arial" w:hAnsi="Arial" w:cs="Arial"/>
          <w:bCs/>
          <w:sz w:val="24"/>
          <w:szCs w:val="24"/>
        </w:rPr>
      </w:pPr>
      <w:r w:rsidRPr="00C2312C">
        <w:rPr>
          <w:rFonts w:ascii="Arial" w:hAnsi="Arial" w:cs="Arial"/>
          <w:b/>
          <w:sz w:val="24"/>
          <w:szCs w:val="24"/>
        </w:rPr>
        <w:t xml:space="preserve">1) </w:t>
      </w:r>
      <w:r w:rsidR="003F539A" w:rsidRPr="00C2312C">
        <w:rPr>
          <w:rFonts w:ascii="Arial" w:hAnsi="Arial" w:cs="Arial"/>
          <w:b/>
          <w:sz w:val="24"/>
          <w:szCs w:val="24"/>
        </w:rPr>
        <w:t xml:space="preserve">w </w:t>
      </w:r>
      <w:r w:rsidRPr="00C2312C">
        <w:rPr>
          <w:rFonts w:ascii="Arial" w:hAnsi="Arial" w:cs="Arial"/>
          <w:b/>
          <w:sz w:val="24"/>
          <w:szCs w:val="24"/>
        </w:rPr>
        <w:t>§ 1 ust 1</w:t>
      </w:r>
      <w:r w:rsidRPr="00C2312C">
        <w:rPr>
          <w:rFonts w:ascii="Arial" w:hAnsi="Arial" w:cs="Arial"/>
          <w:bCs/>
          <w:sz w:val="24"/>
          <w:szCs w:val="24"/>
        </w:rPr>
        <w:t>. otrzymuje brzmienie:</w:t>
      </w:r>
    </w:p>
    <w:p w14:paraId="5E48DA8F" w14:textId="45A264F8" w:rsidR="003106E1" w:rsidRPr="00C2312C" w:rsidRDefault="002A519A" w:rsidP="00046601">
      <w:pPr>
        <w:pStyle w:val="Tekstpodstawowy3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C2312C">
        <w:rPr>
          <w:rFonts w:ascii="Arial" w:hAnsi="Arial" w:cs="Arial"/>
          <w:bCs/>
          <w:sz w:val="24"/>
          <w:szCs w:val="24"/>
        </w:rPr>
        <w:t>„</w:t>
      </w:r>
      <w:r w:rsidR="003106E1" w:rsidRPr="00C2312C">
        <w:rPr>
          <w:rFonts w:ascii="Arial" w:hAnsi="Arial" w:cs="Arial"/>
          <w:b/>
          <w:sz w:val="24"/>
          <w:szCs w:val="24"/>
        </w:rPr>
        <w:t>1. 1</w:t>
      </w:r>
      <w:r w:rsidR="003106E1" w:rsidRPr="00C2312C">
        <w:rPr>
          <w:rFonts w:ascii="Arial" w:hAnsi="Arial" w:cs="Arial"/>
          <w:bCs/>
          <w:sz w:val="24"/>
          <w:szCs w:val="24"/>
        </w:rPr>
        <w:t>. Lokale użytkowe oddawane są w najem:</w:t>
      </w:r>
    </w:p>
    <w:p w14:paraId="2BF5791E" w14:textId="18F44F1A" w:rsidR="003106E1" w:rsidRPr="00C2312C" w:rsidRDefault="003106E1" w:rsidP="00046601">
      <w:pPr>
        <w:pStyle w:val="Tekstpodstawowy3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C2312C">
        <w:rPr>
          <w:rFonts w:ascii="Arial" w:hAnsi="Arial" w:cs="Arial"/>
          <w:b/>
          <w:sz w:val="24"/>
          <w:szCs w:val="24"/>
        </w:rPr>
        <w:t>a)</w:t>
      </w:r>
      <w:r w:rsidRPr="00C2312C">
        <w:rPr>
          <w:rFonts w:ascii="Arial" w:hAnsi="Arial" w:cs="Arial"/>
          <w:bCs/>
          <w:sz w:val="24"/>
          <w:szCs w:val="24"/>
        </w:rPr>
        <w:t xml:space="preserve"> osobom fizycznym, osobom prawnym oraz organizacjom na prowadzenie działalności gospodarczej</w:t>
      </w:r>
      <w:r w:rsidR="008D6B4F" w:rsidRPr="00C2312C">
        <w:rPr>
          <w:rFonts w:ascii="Arial" w:hAnsi="Arial" w:cs="Arial"/>
          <w:bCs/>
          <w:sz w:val="24"/>
          <w:szCs w:val="24"/>
        </w:rPr>
        <w:t xml:space="preserve"> lub </w:t>
      </w:r>
      <w:r w:rsidRPr="00C2312C">
        <w:rPr>
          <w:rFonts w:ascii="Arial" w:hAnsi="Arial" w:cs="Arial"/>
          <w:bCs/>
          <w:sz w:val="24"/>
          <w:szCs w:val="24"/>
        </w:rPr>
        <w:t>statutowej, artystycznej, kulturalnej, społecznej lub edukacyjnej</w:t>
      </w:r>
      <w:r w:rsidR="00CC4CAA" w:rsidRPr="00C2312C">
        <w:rPr>
          <w:rFonts w:ascii="Arial" w:hAnsi="Arial" w:cs="Arial"/>
          <w:bCs/>
          <w:sz w:val="24"/>
          <w:szCs w:val="24"/>
        </w:rPr>
        <w:t xml:space="preserve"> </w:t>
      </w:r>
      <w:r w:rsidRPr="00C2312C">
        <w:rPr>
          <w:rFonts w:ascii="Arial" w:hAnsi="Arial" w:cs="Arial"/>
          <w:bCs/>
          <w:sz w:val="24"/>
          <w:szCs w:val="24"/>
        </w:rPr>
        <w:t>w drodze przetargowej lub</w:t>
      </w:r>
      <w:r w:rsidR="00E0665D" w:rsidRPr="00C2312C">
        <w:rPr>
          <w:rFonts w:ascii="Arial" w:hAnsi="Arial" w:cs="Arial"/>
          <w:bCs/>
          <w:sz w:val="24"/>
          <w:szCs w:val="24"/>
        </w:rPr>
        <w:t xml:space="preserve"> </w:t>
      </w:r>
      <w:r w:rsidRPr="00C2312C">
        <w:rPr>
          <w:rFonts w:ascii="Arial" w:hAnsi="Arial" w:cs="Arial"/>
          <w:bCs/>
          <w:sz w:val="24"/>
          <w:szCs w:val="24"/>
        </w:rPr>
        <w:t>bezprzetargowej,</w:t>
      </w:r>
    </w:p>
    <w:p w14:paraId="03B79577" w14:textId="7BAAB290" w:rsidR="003106E1" w:rsidRPr="00C2312C" w:rsidRDefault="003106E1" w:rsidP="00046601">
      <w:pPr>
        <w:pStyle w:val="Tekstpodstawowy3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C2312C">
        <w:rPr>
          <w:rFonts w:ascii="Arial" w:hAnsi="Arial" w:cs="Arial"/>
          <w:b/>
          <w:sz w:val="24"/>
          <w:szCs w:val="24"/>
        </w:rPr>
        <w:t>b)</w:t>
      </w:r>
      <w:r w:rsidRPr="00C2312C">
        <w:rPr>
          <w:rFonts w:ascii="Arial" w:hAnsi="Arial" w:cs="Arial"/>
          <w:bCs/>
          <w:sz w:val="24"/>
          <w:szCs w:val="24"/>
        </w:rPr>
        <w:t xml:space="preserve"> osobom fizycznym występującym o najem garażu, które nie będą w nim prowadzić działalności gospodarczej, statutowej, artystycznej, kulturalnej, społecznej lub edukacyjnej.</w:t>
      </w:r>
      <w:r w:rsidR="002A519A" w:rsidRPr="00C2312C">
        <w:rPr>
          <w:rFonts w:ascii="Arial" w:hAnsi="Arial" w:cs="Arial"/>
          <w:bCs/>
          <w:sz w:val="24"/>
          <w:szCs w:val="24"/>
        </w:rPr>
        <w:t>”</w:t>
      </w:r>
    </w:p>
    <w:p w14:paraId="05B078C6" w14:textId="77777777" w:rsidR="00652D56" w:rsidRPr="00C2312C" w:rsidRDefault="00652D56" w:rsidP="00046601">
      <w:pPr>
        <w:pStyle w:val="Tekstpodstawowy3"/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1A7154EE" w14:textId="65D853DA" w:rsidR="00652D56" w:rsidRPr="00C2312C" w:rsidRDefault="00652D56" w:rsidP="00046601">
      <w:pPr>
        <w:pStyle w:val="Tekstpodstawowy3"/>
        <w:spacing w:line="276" w:lineRule="auto"/>
        <w:rPr>
          <w:rFonts w:ascii="Arial" w:hAnsi="Arial" w:cs="Arial"/>
          <w:bCs/>
          <w:sz w:val="24"/>
          <w:szCs w:val="24"/>
        </w:rPr>
      </w:pPr>
      <w:r w:rsidRPr="00C2312C">
        <w:rPr>
          <w:rFonts w:ascii="Arial" w:hAnsi="Arial" w:cs="Arial"/>
          <w:b/>
          <w:sz w:val="24"/>
          <w:szCs w:val="24"/>
        </w:rPr>
        <w:t>2)</w:t>
      </w:r>
      <w:r w:rsidRPr="00C2312C">
        <w:rPr>
          <w:rFonts w:ascii="Arial" w:hAnsi="Arial" w:cs="Arial"/>
          <w:bCs/>
          <w:sz w:val="24"/>
          <w:szCs w:val="24"/>
        </w:rPr>
        <w:t xml:space="preserve"> w rozdziale</w:t>
      </w:r>
      <w:r w:rsidR="00C231BE" w:rsidRPr="00C2312C">
        <w:rPr>
          <w:rFonts w:ascii="Arial" w:hAnsi="Arial" w:cs="Arial"/>
          <w:bCs/>
          <w:sz w:val="24"/>
          <w:szCs w:val="24"/>
        </w:rPr>
        <w:t xml:space="preserve"> II </w:t>
      </w:r>
      <w:r w:rsidRPr="00C2312C">
        <w:rPr>
          <w:rFonts w:ascii="Arial" w:hAnsi="Arial" w:cs="Arial"/>
          <w:bCs/>
          <w:sz w:val="24"/>
          <w:szCs w:val="24"/>
        </w:rPr>
        <w:t>§ 5 dodaje się ustęp 3 w brzmieniu:</w:t>
      </w:r>
    </w:p>
    <w:p w14:paraId="51E48918" w14:textId="25904539" w:rsidR="00652D56" w:rsidRPr="00C2312C" w:rsidRDefault="003F539A" w:rsidP="00046601">
      <w:pPr>
        <w:pStyle w:val="Tekstpodstawowy3"/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C2312C">
        <w:rPr>
          <w:rFonts w:ascii="Arial" w:hAnsi="Arial" w:cs="Arial"/>
          <w:b/>
          <w:sz w:val="24"/>
          <w:szCs w:val="24"/>
        </w:rPr>
        <w:t>„</w:t>
      </w:r>
      <w:r w:rsidR="00652D56" w:rsidRPr="00C2312C">
        <w:rPr>
          <w:rFonts w:ascii="Arial" w:hAnsi="Arial" w:cs="Arial"/>
          <w:b/>
          <w:sz w:val="24"/>
          <w:szCs w:val="24"/>
        </w:rPr>
        <w:t xml:space="preserve">3. </w:t>
      </w:r>
      <w:r w:rsidR="00652D56" w:rsidRPr="00C2312C">
        <w:rPr>
          <w:rFonts w:ascii="Arial" w:hAnsi="Arial" w:cs="Arial"/>
          <w:bCs/>
          <w:sz w:val="24"/>
          <w:szCs w:val="24"/>
        </w:rPr>
        <w:t xml:space="preserve">Podmiot prowadzący na podstawie umowy najmu lokalu użytkowego Kawiarni Obywatelskiej </w:t>
      </w:r>
      <w:r w:rsidRPr="00C2312C">
        <w:rPr>
          <w:rFonts w:ascii="Arial" w:hAnsi="Arial" w:cs="Arial"/>
          <w:bCs/>
          <w:sz w:val="24"/>
          <w:szCs w:val="24"/>
        </w:rPr>
        <w:br/>
      </w:r>
      <w:r w:rsidR="00652D56" w:rsidRPr="00C2312C">
        <w:rPr>
          <w:rFonts w:ascii="Arial" w:hAnsi="Arial" w:cs="Arial"/>
          <w:bCs/>
          <w:sz w:val="24"/>
          <w:szCs w:val="24"/>
        </w:rPr>
        <w:t xml:space="preserve">w ramach projektu pn. „Przebudowa i zmiana sposobu użytkowania budynku przy ul. 3 Maja 18 </w:t>
      </w:r>
      <w:r w:rsidRPr="00C2312C">
        <w:rPr>
          <w:rFonts w:ascii="Arial" w:hAnsi="Arial" w:cs="Arial"/>
          <w:bCs/>
          <w:sz w:val="24"/>
          <w:szCs w:val="24"/>
        </w:rPr>
        <w:br/>
      </w:r>
      <w:r w:rsidR="00652D56" w:rsidRPr="00C2312C">
        <w:rPr>
          <w:rFonts w:ascii="Arial" w:hAnsi="Arial" w:cs="Arial"/>
          <w:bCs/>
          <w:sz w:val="24"/>
          <w:szCs w:val="24"/>
        </w:rPr>
        <w:t>na centrum aktywizacji i przedsiębiorczości” ponoszą jedynie koszty eksploatacyjne związane z jego bieżącym użytkowaniem, w szczególności opłaty za zużyte media (energia elektryczna, woda, ogrzewanie, wywóz nieczystości, itp.).</w:t>
      </w:r>
      <w:r w:rsidRPr="00C2312C">
        <w:rPr>
          <w:rFonts w:ascii="Arial" w:hAnsi="Arial" w:cs="Arial"/>
          <w:bCs/>
          <w:sz w:val="24"/>
          <w:szCs w:val="24"/>
        </w:rPr>
        <w:t>”</w:t>
      </w:r>
    </w:p>
    <w:p w14:paraId="2E6068B3" w14:textId="77777777" w:rsidR="00F358ED" w:rsidRPr="00C2312C" w:rsidRDefault="00F358ED" w:rsidP="00046601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Cs/>
        </w:rPr>
      </w:pPr>
    </w:p>
    <w:p w14:paraId="5C2840A1" w14:textId="1F80E1BA" w:rsidR="00901633" w:rsidRPr="00C2312C" w:rsidRDefault="00901633" w:rsidP="00046601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C2312C">
        <w:rPr>
          <w:rFonts w:ascii="Arial" w:hAnsi="Arial" w:cs="Arial"/>
          <w:b/>
        </w:rPr>
        <w:t xml:space="preserve">§ 2. </w:t>
      </w:r>
      <w:r w:rsidRPr="00C2312C">
        <w:rPr>
          <w:rFonts w:ascii="Arial" w:hAnsi="Arial" w:cs="Arial"/>
        </w:rPr>
        <w:t>Wykonanie zarządzenia powierza się Dyrektorowi Wydziału Gospodarowania Mieniem Komunalnym.</w:t>
      </w:r>
    </w:p>
    <w:p w14:paraId="0F443755" w14:textId="77777777" w:rsidR="00901633" w:rsidRPr="00C2312C" w:rsidRDefault="00901633" w:rsidP="00046601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C2312C">
        <w:rPr>
          <w:rFonts w:ascii="Arial" w:hAnsi="Arial" w:cs="Arial"/>
          <w:b/>
        </w:rPr>
        <w:t xml:space="preserve"> </w:t>
      </w:r>
    </w:p>
    <w:p w14:paraId="470B7F5C" w14:textId="002D3553" w:rsidR="00901633" w:rsidRPr="00C2312C" w:rsidRDefault="00901633" w:rsidP="00046601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C2312C">
        <w:rPr>
          <w:rFonts w:ascii="Arial" w:hAnsi="Arial" w:cs="Arial"/>
          <w:b/>
        </w:rPr>
        <w:t>§</w:t>
      </w:r>
      <w:r w:rsidR="00B505CA" w:rsidRPr="00C2312C">
        <w:rPr>
          <w:rFonts w:ascii="Arial" w:hAnsi="Arial" w:cs="Arial"/>
          <w:b/>
        </w:rPr>
        <w:t xml:space="preserve"> </w:t>
      </w:r>
      <w:r w:rsidRPr="00C2312C">
        <w:rPr>
          <w:rFonts w:ascii="Arial" w:hAnsi="Arial" w:cs="Arial"/>
          <w:b/>
        </w:rPr>
        <w:t xml:space="preserve">3. </w:t>
      </w:r>
      <w:r w:rsidRPr="00C2312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1F21D134" w14:textId="77777777" w:rsidR="00901633" w:rsidRPr="00C2312C" w:rsidRDefault="00901633" w:rsidP="00046601">
      <w:pPr>
        <w:spacing w:line="276" w:lineRule="auto"/>
        <w:rPr>
          <w:rFonts w:ascii="Arial" w:hAnsi="Arial" w:cs="Arial"/>
        </w:rPr>
      </w:pPr>
    </w:p>
    <w:p w14:paraId="6F637721" w14:textId="77777777" w:rsidR="00901633" w:rsidRPr="00C2312C" w:rsidRDefault="00901633" w:rsidP="00046601">
      <w:pPr>
        <w:spacing w:line="276" w:lineRule="auto"/>
        <w:rPr>
          <w:rFonts w:ascii="Arial" w:hAnsi="Arial" w:cs="Arial"/>
        </w:rPr>
      </w:pPr>
      <w:r w:rsidRPr="00C2312C">
        <w:rPr>
          <w:rFonts w:ascii="Arial" w:hAnsi="Arial" w:cs="Arial"/>
          <w:b/>
        </w:rPr>
        <w:t>§ 4.</w:t>
      </w:r>
      <w:r w:rsidRPr="00C2312C">
        <w:rPr>
          <w:rFonts w:ascii="Arial" w:hAnsi="Arial" w:cs="Arial"/>
        </w:rPr>
        <w:t xml:space="preserve"> Zarządzenie wchodzi w życie z dniem podpisania.</w:t>
      </w:r>
    </w:p>
    <w:p w14:paraId="6E3A20AD" w14:textId="77777777" w:rsidR="00046601" w:rsidRDefault="00046601" w:rsidP="0004660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6621AEB" w14:textId="44D659A6" w:rsidR="00EC57C2" w:rsidRPr="00C2312C" w:rsidRDefault="00AD6AD6" w:rsidP="00046601">
      <w:pPr>
        <w:pStyle w:val="Tekstpodstawowy3"/>
        <w:spacing w:line="276" w:lineRule="auto"/>
        <w:rPr>
          <w:rFonts w:ascii="Arial" w:hAnsi="Arial" w:cs="Arial"/>
          <w:sz w:val="24"/>
          <w:szCs w:val="24"/>
        </w:rPr>
      </w:pPr>
      <w:r w:rsidRPr="00C2312C">
        <w:rPr>
          <w:rFonts w:ascii="Arial" w:hAnsi="Arial" w:cs="Arial"/>
          <w:sz w:val="24"/>
          <w:szCs w:val="24"/>
        </w:rPr>
        <w:lastRenderedPageBreak/>
        <w:t>UZASADNIENIE</w:t>
      </w:r>
    </w:p>
    <w:p w14:paraId="2CAFB32A" w14:textId="77777777" w:rsidR="00AD6AD6" w:rsidRPr="00C2312C" w:rsidRDefault="00AD6AD6" w:rsidP="00046601">
      <w:pPr>
        <w:pStyle w:val="Tekstpodstawowy3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738E929" w14:textId="7D8C1743" w:rsidR="007E288D" w:rsidRPr="00C2312C" w:rsidRDefault="007E288D" w:rsidP="00046601">
      <w:pPr>
        <w:spacing w:line="276" w:lineRule="auto"/>
        <w:rPr>
          <w:rFonts w:ascii="Arial" w:hAnsi="Arial" w:cs="Arial"/>
        </w:rPr>
      </w:pPr>
      <w:r w:rsidRPr="00C2312C">
        <w:rPr>
          <w:rFonts w:ascii="Arial" w:hAnsi="Arial" w:cs="Arial"/>
        </w:rPr>
        <w:t xml:space="preserve">Wprowadzenie do zarządzenia Prezydenta Miasta Włocławek zapisu umożliwiającego </w:t>
      </w:r>
      <w:r w:rsidR="00901FCD" w:rsidRPr="00C2312C">
        <w:rPr>
          <w:rFonts w:ascii="Arial" w:hAnsi="Arial" w:cs="Arial"/>
        </w:rPr>
        <w:t>udostępnienie</w:t>
      </w:r>
      <w:r w:rsidRPr="00C2312C">
        <w:rPr>
          <w:rFonts w:ascii="Arial" w:hAnsi="Arial" w:cs="Arial"/>
        </w:rPr>
        <w:t xml:space="preserve"> lokalu użytkowego przeznaczonego na prowadzenie Kawiarni Obywatelskiej w budynku przy ul. 3 Maja 18 wynika z obowiązku zapewnienia trwałości projektu pn. „Przebudowa i zmiana sposobu użytkowania budynku przy ul. 3 Maja 18 na centrum aktywizacji i przedsiębiorczości”, współfinansowanego ze środków Europejskiego Funduszu Rozwoju Regionalnego </w:t>
      </w:r>
      <w:r w:rsidR="00E0665D" w:rsidRPr="00C2312C">
        <w:rPr>
          <w:rFonts w:ascii="Arial" w:hAnsi="Arial" w:cs="Arial"/>
        </w:rPr>
        <w:t xml:space="preserve">oraz budżetu państwa </w:t>
      </w:r>
      <w:r w:rsidRPr="00C2312C">
        <w:rPr>
          <w:rFonts w:ascii="Arial" w:hAnsi="Arial" w:cs="Arial"/>
        </w:rPr>
        <w:t>w ramach Regionalnego Programu Operacyjnego Województwa</w:t>
      </w:r>
      <w:r w:rsidR="00E0665D" w:rsidRPr="00C2312C">
        <w:rPr>
          <w:rFonts w:ascii="Arial" w:hAnsi="Arial" w:cs="Arial"/>
        </w:rPr>
        <w:t xml:space="preserve"> Kujawsko - Pomorskiego</w:t>
      </w:r>
      <w:r w:rsidRPr="00C2312C">
        <w:rPr>
          <w:rFonts w:ascii="Arial" w:hAnsi="Arial" w:cs="Arial"/>
        </w:rPr>
        <w:t xml:space="preserve"> na lata </w:t>
      </w:r>
      <w:r w:rsidR="00F91F4B" w:rsidRPr="00C2312C">
        <w:rPr>
          <w:rFonts w:ascii="Arial" w:hAnsi="Arial" w:cs="Arial"/>
        </w:rPr>
        <w:br/>
      </w:r>
      <w:r w:rsidRPr="00C2312C">
        <w:rPr>
          <w:rFonts w:ascii="Arial" w:hAnsi="Arial" w:cs="Arial"/>
        </w:rPr>
        <w:t>2014–2020</w:t>
      </w:r>
      <w:r w:rsidR="00E0665D" w:rsidRPr="00C2312C">
        <w:rPr>
          <w:rFonts w:ascii="Arial" w:hAnsi="Arial" w:cs="Arial"/>
        </w:rPr>
        <w:t>.</w:t>
      </w:r>
    </w:p>
    <w:p w14:paraId="6D559B1D" w14:textId="02655596" w:rsidR="007E288D" w:rsidRPr="00C2312C" w:rsidRDefault="007E288D" w:rsidP="00046601">
      <w:pPr>
        <w:spacing w:line="276" w:lineRule="auto"/>
        <w:rPr>
          <w:rFonts w:ascii="Arial" w:hAnsi="Arial" w:cs="Arial"/>
        </w:rPr>
      </w:pPr>
      <w:r w:rsidRPr="00C2312C">
        <w:rPr>
          <w:rFonts w:ascii="Arial" w:hAnsi="Arial" w:cs="Arial"/>
        </w:rPr>
        <w:t xml:space="preserve">Zgodnie z zapisami umowy o dofinansowanie oraz Gminnym Programem Rewitalizacji Miasta Włocławek na lata 2018–2034, w okresie trwałości projektu, liczonym przez 5 lat od roku 2024, </w:t>
      </w:r>
      <w:r w:rsidR="00F91F4B" w:rsidRPr="00C2312C">
        <w:rPr>
          <w:rFonts w:ascii="Arial" w:hAnsi="Arial" w:cs="Arial"/>
        </w:rPr>
        <w:br/>
      </w:r>
      <w:r w:rsidRPr="00C2312C">
        <w:rPr>
          <w:rFonts w:ascii="Arial" w:hAnsi="Arial" w:cs="Arial"/>
        </w:rPr>
        <w:t>Gmina – jako Beneficjent – zobowiązana jest do utrzymania funkcji obiektu wskazanych na etapie wniosku o dofinansowanie, w tym funkcji społecznej związanej z aktywizacją i integracją mieszkańców.</w:t>
      </w:r>
    </w:p>
    <w:p w14:paraId="082CA3D8" w14:textId="3684BEE4" w:rsidR="007E288D" w:rsidRPr="00C2312C" w:rsidRDefault="007E288D" w:rsidP="00046601">
      <w:pPr>
        <w:spacing w:line="276" w:lineRule="auto"/>
        <w:rPr>
          <w:rFonts w:ascii="Arial" w:hAnsi="Arial" w:cs="Arial"/>
        </w:rPr>
      </w:pPr>
      <w:r w:rsidRPr="00C2312C">
        <w:rPr>
          <w:rFonts w:ascii="Arial" w:hAnsi="Arial" w:cs="Arial"/>
        </w:rPr>
        <w:t xml:space="preserve">Kawiarnia Obywatelska stanowi integralny element przestrzeni społecznej powstałej w wyniku realizacji ww. projektu i pełni rolę miejsca spotkań, działań animacyjnych i inicjatyw lokalnych. W celu zapewnienia prawidłowej realizacji funkcji społecznej oraz zachowania zgodności z zasadami wykorzystania środków unijnych, zasadnym jest wprowadzenie możliwości </w:t>
      </w:r>
      <w:r w:rsidR="00901FCD" w:rsidRPr="00C2312C">
        <w:rPr>
          <w:rFonts w:ascii="Arial" w:hAnsi="Arial" w:cs="Arial"/>
        </w:rPr>
        <w:t>najmu</w:t>
      </w:r>
      <w:r w:rsidRPr="00C2312C">
        <w:rPr>
          <w:rFonts w:ascii="Arial" w:hAnsi="Arial" w:cs="Arial"/>
        </w:rPr>
        <w:t xml:space="preserve"> lokalu bez pobierania czynszu, przy jednoczesnym zachowaniu obowiązku ponoszenia przez użytkownika kosztów eksploatacyjnych (m.in. opłat za zużyte media).</w:t>
      </w:r>
    </w:p>
    <w:p w14:paraId="33965622" w14:textId="77777777" w:rsidR="007E288D" w:rsidRPr="00C2312C" w:rsidRDefault="007E288D" w:rsidP="00046601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C2312C">
        <w:rPr>
          <w:rFonts w:ascii="Arial" w:hAnsi="Arial" w:cs="Arial"/>
        </w:rPr>
        <w:t>Dotychczasowe brzmienie § 1 ust. 1 zarządzenia Prezydenta Miasta Włocławek w sprawie zasad wynajmowania lokali użytkowych przewiduje możliwość oddawania lokali w najem wyłącznie na cele prowadzenia działalności gospodarczej lub statutowej. W praktyce jednak część lokali gminnych może być z powodzeniem wykorzystywana do celów artystycznych, kulturalnych, społecznych lub edukacyjnych, które nie mają charakteru stricte komercyjnego, lecz stanowią ważny element życia społecznego i kulturalnego miasta.</w:t>
      </w:r>
    </w:p>
    <w:p w14:paraId="297326D4" w14:textId="77777777" w:rsidR="007E288D" w:rsidRPr="00C2312C" w:rsidRDefault="007E288D" w:rsidP="00046601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C2312C">
        <w:rPr>
          <w:rFonts w:ascii="Arial" w:hAnsi="Arial" w:cs="Arial"/>
        </w:rPr>
        <w:t>Wprowadzenie zmiany polegającej na rozszerzeniu katalogu celów najmu o działalność artystyczną, kulturalną, społeczną i edukacyjną umożliwi gminie wspieranie lokalnych twórców, organizacji pozarządowych, grup nieformalnych i instytucji kultury w realizacji inicjatyw sprzyjających integracji mieszkańców, aktywizacji społecznej oraz rozwojowi życia kulturalnego.</w:t>
      </w:r>
    </w:p>
    <w:p w14:paraId="41A549A3" w14:textId="31A1EF84" w:rsidR="007E288D" w:rsidRPr="00C2312C" w:rsidRDefault="007E288D" w:rsidP="00046601">
      <w:pPr>
        <w:pStyle w:val="NormalnyWeb"/>
        <w:spacing w:before="0" w:beforeAutospacing="0" w:after="0" w:afterAutospacing="0" w:line="276" w:lineRule="auto"/>
        <w:rPr>
          <w:rFonts w:ascii="Arial" w:hAnsi="Arial" w:cs="Arial"/>
        </w:rPr>
      </w:pPr>
      <w:r w:rsidRPr="00C2312C">
        <w:rPr>
          <w:rFonts w:ascii="Arial" w:hAnsi="Arial" w:cs="Arial"/>
        </w:rPr>
        <w:t>Zmiany mają charakter doprecyzowujący i porządkujący, które umożliwiają elastyczne gospodarowanie zasobem lokalowym Miasta Włocławka w sposób zgodny z interesem społecznym oraz polityką wspierania rozwoju kultury i społeczeństwa obywatelskiego na poziomie lokalnym oraz wynikający z realizacji i utrzymania trwałości projektu rewitalizacyjnego.</w:t>
      </w:r>
    </w:p>
    <w:p w14:paraId="597FFEAF" w14:textId="7D06DC03" w:rsidR="00AD6AD6" w:rsidRPr="00C2312C" w:rsidRDefault="00AD6AD6" w:rsidP="00046601">
      <w:pPr>
        <w:spacing w:line="276" w:lineRule="auto"/>
        <w:rPr>
          <w:rFonts w:ascii="Arial" w:hAnsi="Arial" w:cs="Arial"/>
        </w:rPr>
      </w:pPr>
    </w:p>
    <w:sectPr w:rsidR="00AD6AD6" w:rsidRPr="00C2312C" w:rsidSect="002E4A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7D1EF" w14:textId="77777777" w:rsidR="00EA5EDE" w:rsidRDefault="00EA5EDE" w:rsidP="00BE2C39">
      <w:r>
        <w:separator/>
      </w:r>
    </w:p>
  </w:endnote>
  <w:endnote w:type="continuationSeparator" w:id="0">
    <w:p w14:paraId="59CF0850" w14:textId="77777777" w:rsidR="00EA5EDE" w:rsidRDefault="00EA5EDE" w:rsidP="00BE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1AC6" w14:textId="77777777" w:rsidR="00EA5EDE" w:rsidRDefault="00EA5EDE" w:rsidP="00BE2C39">
      <w:r>
        <w:separator/>
      </w:r>
    </w:p>
  </w:footnote>
  <w:footnote w:type="continuationSeparator" w:id="0">
    <w:p w14:paraId="5A0F57AB" w14:textId="77777777" w:rsidR="00EA5EDE" w:rsidRDefault="00EA5EDE" w:rsidP="00BE2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/>
        <w:sz w:val="22"/>
        <w:szCs w:val="22"/>
      </w:rPr>
    </w:lvl>
  </w:abstractNum>
  <w:abstractNum w:abstractNumId="3" w15:restartNumberingAfterBreak="0">
    <w:nsid w:val="010249C4"/>
    <w:multiLevelType w:val="hybridMultilevel"/>
    <w:tmpl w:val="5DA024C2"/>
    <w:lvl w:ilvl="0" w:tplc="A4F0137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29206B"/>
    <w:multiLevelType w:val="hybridMultilevel"/>
    <w:tmpl w:val="5E2C5588"/>
    <w:lvl w:ilvl="0" w:tplc="7C1E31E4">
      <w:start w:val="3"/>
      <w:numFmt w:val="lowerLetter"/>
      <w:lvlText w:val="%1)"/>
      <w:lvlJc w:val="left"/>
      <w:pPr>
        <w:ind w:left="14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065E6CDC"/>
    <w:multiLevelType w:val="hybridMultilevel"/>
    <w:tmpl w:val="63A2A436"/>
    <w:lvl w:ilvl="0" w:tplc="AA5AD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F71A30"/>
    <w:multiLevelType w:val="hybridMultilevel"/>
    <w:tmpl w:val="B37AFFD6"/>
    <w:lvl w:ilvl="0" w:tplc="39247DC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E5CCB"/>
    <w:multiLevelType w:val="hybridMultilevel"/>
    <w:tmpl w:val="259E837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A6AE2"/>
    <w:multiLevelType w:val="hybridMultilevel"/>
    <w:tmpl w:val="DFBEF5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D3E98"/>
    <w:multiLevelType w:val="multilevel"/>
    <w:tmpl w:val="28A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AA741D"/>
    <w:multiLevelType w:val="hybridMultilevel"/>
    <w:tmpl w:val="F9085BEC"/>
    <w:lvl w:ilvl="0" w:tplc="04150011">
      <w:start w:val="1"/>
      <w:numFmt w:val="decimal"/>
      <w:lvlText w:val="%1)"/>
      <w:lvlJc w:val="left"/>
      <w:pPr>
        <w:ind w:left="-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96" w:hanging="360"/>
      </w:pPr>
    </w:lvl>
    <w:lvl w:ilvl="2" w:tplc="0415001B" w:tentative="1">
      <w:start w:val="1"/>
      <w:numFmt w:val="lowerRoman"/>
      <w:lvlText w:val="%3."/>
      <w:lvlJc w:val="right"/>
      <w:pPr>
        <w:ind w:left="1416" w:hanging="180"/>
      </w:pPr>
    </w:lvl>
    <w:lvl w:ilvl="3" w:tplc="0415000F" w:tentative="1">
      <w:start w:val="1"/>
      <w:numFmt w:val="decimal"/>
      <w:lvlText w:val="%4."/>
      <w:lvlJc w:val="left"/>
      <w:pPr>
        <w:ind w:left="2136" w:hanging="360"/>
      </w:pPr>
    </w:lvl>
    <w:lvl w:ilvl="4" w:tplc="04150019" w:tentative="1">
      <w:start w:val="1"/>
      <w:numFmt w:val="lowerLetter"/>
      <w:lvlText w:val="%5."/>
      <w:lvlJc w:val="left"/>
      <w:pPr>
        <w:ind w:left="2856" w:hanging="360"/>
      </w:pPr>
    </w:lvl>
    <w:lvl w:ilvl="5" w:tplc="0415001B" w:tentative="1">
      <w:start w:val="1"/>
      <w:numFmt w:val="lowerRoman"/>
      <w:lvlText w:val="%6."/>
      <w:lvlJc w:val="right"/>
      <w:pPr>
        <w:ind w:left="3576" w:hanging="180"/>
      </w:pPr>
    </w:lvl>
    <w:lvl w:ilvl="6" w:tplc="0415000F" w:tentative="1">
      <w:start w:val="1"/>
      <w:numFmt w:val="decimal"/>
      <w:lvlText w:val="%7."/>
      <w:lvlJc w:val="left"/>
      <w:pPr>
        <w:ind w:left="4296" w:hanging="360"/>
      </w:pPr>
    </w:lvl>
    <w:lvl w:ilvl="7" w:tplc="04150019" w:tentative="1">
      <w:start w:val="1"/>
      <w:numFmt w:val="lowerLetter"/>
      <w:lvlText w:val="%8."/>
      <w:lvlJc w:val="left"/>
      <w:pPr>
        <w:ind w:left="5016" w:hanging="360"/>
      </w:pPr>
    </w:lvl>
    <w:lvl w:ilvl="8" w:tplc="0415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11" w15:restartNumberingAfterBreak="0">
    <w:nsid w:val="1690423D"/>
    <w:multiLevelType w:val="hybridMultilevel"/>
    <w:tmpl w:val="C8DADE4E"/>
    <w:lvl w:ilvl="0" w:tplc="ACCA46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D94807"/>
    <w:multiLevelType w:val="hybridMultilevel"/>
    <w:tmpl w:val="7BB0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CB65C7"/>
    <w:multiLevelType w:val="hybridMultilevel"/>
    <w:tmpl w:val="6AE8D2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A5748"/>
    <w:multiLevelType w:val="hybridMultilevel"/>
    <w:tmpl w:val="2788FEF6"/>
    <w:lvl w:ilvl="0" w:tplc="84EA69B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B3CCE"/>
    <w:multiLevelType w:val="hybridMultilevel"/>
    <w:tmpl w:val="676289C2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1F1013"/>
    <w:multiLevelType w:val="multilevel"/>
    <w:tmpl w:val="9A7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7130D7"/>
    <w:multiLevelType w:val="hybridMultilevel"/>
    <w:tmpl w:val="29B20A0A"/>
    <w:lvl w:ilvl="0" w:tplc="6ED66BDC">
      <w:start w:val="2"/>
      <w:numFmt w:val="decimal"/>
      <w:lvlText w:val="%1.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D6BD3"/>
    <w:multiLevelType w:val="hybridMultilevel"/>
    <w:tmpl w:val="5336B214"/>
    <w:lvl w:ilvl="0" w:tplc="44246C3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8F2090"/>
    <w:multiLevelType w:val="hybridMultilevel"/>
    <w:tmpl w:val="860E6172"/>
    <w:lvl w:ilvl="0" w:tplc="33E2F474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576A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B270049"/>
    <w:multiLevelType w:val="hybridMultilevel"/>
    <w:tmpl w:val="17986760"/>
    <w:lvl w:ilvl="0" w:tplc="F19C8692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900D6"/>
    <w:multiLevelType w:val="hybridMultilevel"/>
    <w:tmpl w:val="39E2DC60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D7776D"/>
    <w:multiLevelType w:val="multilevel"/>
    <w:tmpl w:val="CBF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5E446F"/>
    <w:multiLevelType w:val="multilevel"/>
    <w:tmpl w:val="E7C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AF5321"/>
    <w:multiLevelType w:val="hybridMultilevel"/>
    <w:tmpl w:val="256264D8"/>
    <w:lvl w:ilvl="0" w:tplc="60E6B33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 w15:restartNumberingAfterBreak="0">
    <w:nsid w:val="4A4D2052"/>
    <w:multiLevelType w:val="hybridMultilevel"/>
    <w:tmpl w:val="FEBC3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92443"/>
    <w:multiLevelType w:val="hybridMultilevel"/>
    <w:tmpl w:val="95EE612E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8" w15:restartNumberingAfterBreak="0">
    <w:nsid w:val="4B147A1C"/>
    <w:multiLevelType w:val="hybridMultilevel"/>
    <w:tmpl w:val="195EB29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A3C20"/>
    <w:multiLevelType w:val="singleLevel"/>
    <w:tmpl w:val="91DE6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C522743"/>
    <w:multiLevelType w:val="hybridMultilevel"/>
    <w:tmpl w:val="D6C25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B0679"/>
    <w:multiLevelType w:val="hybridMultilevel"/>
    <w:tmpl w:val="1C204E50"/>
    <w:lvl w:ilvl="0" w:tplc="FAF2D1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C34EF"/>
    <w:multiLevelType w:val="hybridMultilevel"/>
    <w:tmpl w:val="96CA5A6C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A47C31"/>
    <w:multiLevelType w:val="multilevel"/>
    <w:tmpl w:val="B3A08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3F07B3"/>
    <w:multiLevelType w:val="hybridMultilevel"/>
    <w:tmpl w:val="588A0A7C"/>
    <w:lvl w:ilvl="0" w:tplc="DB249122">
      <w:start w:val="6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82E2DBD"/>
    <w:multiLevelType w:val="hybridMultilevel"/>
    <w:tmpl w:val="80C6C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C651A"/>
    <w:multiLevelType w:val="hybridMultilevel"/>
    <w:tmpl w:val="27DC73B0"/>
    <w:lvl w:ilvl="0" w:tplc="8BD87C20">
      <w:start w:val="6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BDB203F"/>
    <w:multiLevelType w:val="hybridMultilevel"/>
    <w:tmpl w:val="D45A36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63D0457"/>
    <w:multiLevelType w:val="hybridMultilevel"/>
    <w:tmpl w:val="235844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E37E9"/>
    <w:multiLevelType w:val="hybridMultilevel"/>
    <w:tmpl w:val="60BECFAA"/>
    <w:lvl w:ilvl="0" w:tplc="617EB9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141174B"/>
    <w:multiLevelType w:val="hybridMultilevel"/>
    <w:tmpl w:val="BDBED55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1" w15:restartNumberingAfterBreak="0">
    <w:nsid w:val="728356D3"/>
    <w:multiLevelType w:val="hybridMultilevel"/>
    <w:tmpl w:val="6868D656"/>
    <w:lvl w:ilvl="0" w:tplc="039E1B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74D46"/>
    <w:multiLevelType w:val="hybridMultilevel"/>
    <w:tmpl w:val="477CC5EC"/>
    <w:lvl w:ilvl="0" w:tplc="DB00240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4386D"/>
    <w:multiLevelType w:val="hybridMultilevel"/>
    <w:tmpl w:val="95E6229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961A90"/>
    <w:multiLevelType w:val="hybridMultilevel"/>
    <w:tmpl w:val="43EE4E50"/>
    <w:lvl w:ilvl="0" w:tplc="A148EE2C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DD46CC"/>
    <w:multiLevelType w:val="hybridMultilevel"/>
    <w:tmpl w:val="235621C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57783">
    <w:abstractNumId w:val="41"/>
  </w:num>
  <w:num w:numId="2" w16cid:durableId="1928683476">
    <w:abstractNumId w:val="10"/>
  </w:num>
  <w:num w:numId="3" w16cid:durableId="445084017">
    <w:abstractNumId w:val="6"/>
  </w:num>
  <w:num w:numId="4" w16cid:durableId="1398554593">
    <w:abstractNumId w:val="14"/>
  </w:num>
  <w:num w:numId="5" w16cid:durableId="1740011724">
    <w:abstractNumId w:val="42"/>
  </w:num>
  <w:num w:numId="6" w16cid:durableId="145321131">
    <w:abstractNumId w:val="19"/>
  </w:num>
  <w:num w:numId="7" w16cid:durableId="842624318">
    <w:abstractNumId w:val="43"/>
  </w:num>
  <w:num w:numId="8" w16cid:durableId="645815850">
    <w:abstractNumId w:val="22"/>
  </w:num>
  <w:num w:numId="9" w16cid:durableId="799955197">
    <w:abstractNumId w:val="15"/>
  </w:num>
  <w:num w:numId="10" w16cid:durableId="774516149">
    <w:abstractNumId w:val="17"/>
  </w:num>
  <w:num w:numId="11" w16cid:durableId="6978509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3941942">
    <w:abstractNumId w:val="12"/>
  </w:num>
  <w:num w:numId="13" w16cid:durableId="1236284533">
    <w:abstractNumId w:val="37"/>
  </w:num>
  <w:num w:numId="14" w16cid:durableId="733434697">
    <w:abstractNumId w:val="44"/>
  </w:num>
  <w:num w:numId="15" w16cid:durableId="1772310542">
    <w:abstractNumId w:val="8"/>
  </w:num>
  <w:num w:numId="16" w16cid:durableId="1668635973">
    <w:abstractNumId w:val="21"/>
  </w:num>
  <w:num w:numId="17" w16cid:durableId="1928616897">
    <w:abstractNumId w:val="5"/>
  </w:num>
  <w:num w:numId="18" w16cid:durableId="1471360512">
    <w:abstractNumId w:val="0"/>
  </w:num>
  <w:num w:numId="19" w16cid:durableId="2118016828">
    <w:abstractNumId w:val="1"/>
  </w:num>
  <w:num w:numId="20" w16cid:durableId="1270814706">
    <w:abstractNumId w:val="2"/>
  </w:num>
  <w:num w:numId="21" w16cid:durableId="1349403136">
    <w:abstractNumId w:val="27"/>
  </w:num>
  <w:num w:numId="22" w16cid:durableId="1285964023">
    <w:abstractNumId w:val="20"/>
  </w:num>
  <w:num w:numId="23" w16cid:durableId="2008054684">
    <w:abstractNumId w:val="29"/>
  </w:num>
  <w:num w:numId="24" w16cid:durableId="1543250341">
    <w:abstractNumId w:val="25"/>
  </w:num>
  <w:num w:numId="25" w16cid:durableId="29034912">
    <w:abstractNumId w:val="16"/>
  </w:num>
  <w:num w:numId="26" w16cid:durableId="1722245873">
    <w:abstractNumId w:val="9"/>
  </w:num>
  <w:num w:numId="27" w16cid:durableId="1993294399">
    <w:abstractNumId w:val="24"/>
  </w:num>
  <w:num w:numId="28" w16cid:durableId="777258267">
    <w:abstractNumId w:val="23"/>
  </w:num>
  <w:num w:numId="29" w16cid:durableId="501941160">
    <w:abstractNumId w:val="33"/>
  </w:num>
  <w:num w:numId="30" w16cid:durableId="2032952309">
    <w:abstractNumId w:val="34"/>
  </w:num>
  <w:num w:numId="31" w16cid:durableId="1865366639">
    <w:abstractNumId w:val="36"/>
  </w:num>
  <w:num w:numId="32" w16cid:durableId="571893619">
    <w:abstractNumId w:val="40"/>
  </w:num>
  <w:num w:numId="33" w16cid:durableId="1901399983">
    <w:abstractNumId w:val="4"/>
  </w:num>
  <w:num w:numId="34" w16cid:durableId="1594389527">
    <w:abstractNumId w:val="39"/>
  </w:num>
  <w:num w:numId="35" w16cid:durableId="1709338171">
    <w:abstractNumId w:val="31"/>
  </w:num>
  <w:num w:numId="36" w16cid:durableId="750391144">
    <w:abstractNumId w:val="35"/>
  </w:num>
  <w:num w:numId="37" w16cid:durableId="1073821519">
    <w:abstractNumId w:val="3"/>
  </w:num>
  <w:num w:numId="38" w16cid:durableId="2104300877">
    <w:abstractNumId w:val="7"/>
  </w:num>
  <w:num w:numId="39" w16cid:durableId="1515876614">
    <w:abstractNumId w:val="28"/>
  </w:num>
  <w:num w:numId="40" w16cid:durableId="1053501055">
    <w:abstractNumId w:val="45"/>
  </w:num>
  <w:num w:numId="41" w16cid:durableId="480661746">
    <w:abstractNumId w:val="13"/>
  </w:num>
  <w:num w:numId="42" w16cid:durableId="160044950">
    <w:abstractNumId w:val="32"/>
  </w:num>
  <w:num w:numId="43" w16cid:durableId="2125346718">
    <w:abstractNumId w:val="26"/>
  </w:num>
  <w:num w:numId="44" w16cid:durableId="1826820521">
    <w:abstractNumId w:val="30"/>
  </w:num>
  <w:num w:numId="45" w16cid:durableId="665404988">
    <w:abstractNumId w:val="11"/>
  </w:num>
  <w:num w:numId="46" w16cid:durableId="24125959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0D33"/>
    <w:rsid w:val="00001899"/>
    <w:rsid w:val="00001D6D"/>
    <w:rsid w:val="0000252A"/>
    <w:rsid w:val="000046AF"/>
    <w:rsid w:val="00004934"/>
    <w:rsid w:val="0000521E"/>
    <w:rsid w:val="00005835"/>
    <w:rsid w:val="000058E0"/>
    <w:rsid w:val="00005DD6"/>
    <w:rsid w:val="00005FA1"/>
    <w:rsid w:val="0000782A"/>
    <w:rsid w:val="00012CE2"/>
    <w:rsid w:val="00015B4C"/>
    <w:rsid w:val="00015D27"/>
    <w:rsid w:val="00016454"/>
    <w:rsid w:val="00021C92"/>
    <w:rsid w:val="00022612"/>
    <w:rsid w:val="00022FDC"/>
    <w:rsid w:val="00023287"/>
    <w:rsid w:val="00024517"/>
    <w:rsid w:val="000278D2"/>
    <w:rsid w:val="000305F9"/>
    <w:rsid w:val="00030C60"/>
    <w:rsid w:val="00031AD3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46601"/>
    <w:rsid w:val="00047706"/>
    <w:rsid w:val="000512CD"/>
    <w:rsid w:val="00051780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3F9"/>
    <w:rsid w:val="0007773C"/>
    <w:rsid w:val="00081D6D"/>
    <w:rsid w:val="00082FCB"/>
    <w:rsid w:val="0008372D"/>
    <w:rsid w:val="00083F19"/>
    <w:rsid w:val="00084537"/>
    <w:rsid w:val="00087864"/>
    <w:rsid w:val="00090441"/>
    <w:rsid w:val="00091973"/>
    <w:rsid w:val="00093371"/>
    <w:rsid w:val="00094B9B"/>
    <w:rsid w:val="000A2EA3"/>
    <w:rsid w:val="000A2F18"/>
    <w:rsid w:val="000A491F"/>
    <w:rsid w:val="000A6F4E"/>
    <w:rsid w:val="000B26C6"/>
    <w:rsid w:val="000B36BF"/>
    <w:rsid w:val="000B39FE"/>
    <w:rsid w:val="000B449E"/>
    <w:rsid w:val="000B4952"/>
    <w:rsid w:val="000C0614"/>
    <w:rsid w:val="000C2F70"/>
    <w:rsid w:val="000C54B3"/>
    <w:rsid w:val="000C57A3"/>
    <w:rsid w:val="000D1215"/>
    <w:rsid w:val="000D2446"/>
    <w:rsid w:val="000D2ED5"/>
    <w:rsid w:val="000D2FF4"/>
    <w:rsid w:val="000D3D7D"/>
    <w:rsid w:val="000D4EDC"/>
    <w:rsid w:val="000D7D30"/>
    <w:rsid w:val="000E3651"/>
    <w:rsid w:val="000E508A"/>
    <w:rsid w:val="000E50BB"/>
    <w:rsid w:val="000E76E8"/>
    <w:rsid w:val="000E7EBE"/>
    <w:rsid w:val="000F15D7"/>
    <w:rsid w:val="000F2963"/>
    <w:rsid w:val="000F3561"/>
    <w:rsid w:val="000F6289"/>
    <w:rsid w:val="000F6CC4"/>
    <w:rsid w:val="001017C7"/>
    <w:rsid w:val="00102648"/>
    <w:rsid w:val="001049F0"/>
    <w:rsid w:val="00106569"/>
    <w:rsid w:val="001072DD"/>
    <w:rsid w:val="001127FA"/>
    <w:rsid w:val="00114E22"/>
    <w:rsid w:val="00115811"/>
    <w:rsid w:val="00116100"/>
    <w:rsid w:val="00122838"/>
    <w:rsid w:val="00124814"/>
    <w:rsid w:val="001257CC"/>
    <w:rsid w:val="00126A80"/>
    <w:rsid w:val="00126CE3"/>
    <w:rsid w:val="00127476"/>
    <w:rsid w:val="00127E28"/>
    <w:rsid w:val="001310EE"/>
    <w:rsid w:val="0013276D"/>
    <w:rsid w:val="00135821"/>
    <w:rsid w:val="00135EEA"/>
    <w:rsid w:val="001372AE"/>
    <w:rsid w:val="001379D1"/>
    <w:rsid w:val="00140013"/>
    <w:rsid w:val="00140F79"/>
    <w:rsid w:val="00144F07"/>
    <w:rsid w:val="001526B6"/>
    <w:rsid w:val="001535AB"/>
    <w:rsid w:val="00155116"/>
    <w:rsid w:val="00155CC2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3039"/>
    <w:rsid w:val="0017458D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0C0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681"/>
    <w:rsid w:val="001A4961"/>
    <w:rsid w:val="001A58C4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6ABD"/>
    <w:rsid w:val="001D72CB"/>
    <w:rsid w:val="001D7358"/>
    <w:rsid w:val="001D7AF9"/>
    <w:rsid w:val="001E0722"/>
    <w:rsid w:val="001E0D14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4EB4"/>
    <w:rsid w:val="0020572C"/>
    <w:rsid w:val="00205A24"/>
    <w:rsid w:val="00206ED6"/>
    <w:rsid w:val="00210560"/>
    <w:rsid w:val="0021056F"/>
    <w:rsid w:val="002105FA"/>
    <w:rsid w:val="00211011"/>
    <w:rsid w:val="00212E50"/>
    <w:rsid w:val="00216326"/>
    <w:rsid w:val="0021773F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1DEE"/>
    <w:rsid w:val="002448CE"/>
    <w:rsid w:val="00246E6F"/>
    <w:rsid w:val="00247BD1"/>
    <w:rsid w:val="0025163C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1B33"/>
    <w:rsid w:val="00272A4F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4B61"/>
    <w:rsid w:val="0029791D"/>
    <w:rsid w:val="002A237D"/>
    <w:rsid w:val="002A3DAA"/>
    <w:rsid w:val="002A462B"/>
    <w:rsid w:val="002A519A"/>
    <w:rsid w:val="002A68A6"/>
    <w:rsid w:val="002B13A7"/>
    <w:rsid w:val="002B1C7D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5F58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4A4E"/>
    <w:rsid w:val="002E53D1"/>
    <w:rsid w:val="002F1F30"/>
    <w:rsid w:val="002F3884"/>
    <w:rsid w:val="002F5361"/>
    <w:rsid w:val="002F5A6D"/>
    <w:rsid w:val="002F6610"/>
    <w:rsid w:val="00301E9B"/>
    <w:rsid w:val="00303014"/>
    <w:rsid w:val="003070F2"/>
    <w:rsid w:val="00307B71"/>
    <w:rsid w:val="003106E1"/>
    <w:rsid w:val="00310D86"/>
    <w:rsid w:val="00311772"/>
    <w:rsid w:val="00311C48"/>
    <w:rsid w:val="00311FFA"/>
    <w:rsid w:val="003207BC"/>
    <w:rsid w:val="003229A3"/>
    <w:rsid w:val="00324439"/>
    <w:rsid w:val="0032658D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57AFA"/>
    <w:rsid w:val="00360C28"/>
    <w:rsid w:val="0036408D"/>
    <w:rsid w:val="0036724A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3E17"/>
    <w:rsid w:val="00385AE9"/>
    <w:rsid w:val="00387A0D"/>
    <w:rsid w:val="0039276B"/>
    <w:rsid w:val="00396ADC"/>
    <w:rsid w:val="00396B2A"/>
    <w:rsid w:val="00397AFF"/>
    <w:rsid w:val="003A0489"/>
    <w:rsid w:val="003A07B8"/>
    <w:rsid w:val="003A13A3"/>
    <w:rsid w:val="003A3500"/>
    <w:rsid w:val="003A5146"/>
    <w:rsid w:val="003A6772"/>
    <w:rsid w:val="003B18F3"/>
    <w:rsid w:val="003B2344"/>
    <w:rsid w:val="003B2F86"/>
    <w:rsid w:val="003B3E02"/>
    <w:rsid w:val="003B4886"/>
    <w:rsid w:val="003B65A2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D8D"/>
    <w:rsid w:val="003D604B"/>
    <w:rsid w:val="003D697C"/>
    <w:rsid w:val="003D75D8"/>
    <w:rsid w:val="003E0C8A"/>
    <w:rsid w:val="003E1D02"/>
    <w:rsid w:val="003E2428"/>
    <w:rsid w:val="003E30E5"/>
    <w:rsid w:val="003E3367"/>
    <w:rsid w:val="003E6344"/>
    <w:rsid w:val="003E7CDD"/>
    <w:rsid w:val="003F0066"/>
    <w:rsid w:val="003F06EE"/>
    <w:rsid w:val="003F11AC"/>
    <w:rsid w:val="003F4870"/>
    <w:rsid w:val="003F539A"/>
    <w:rsid w:val="003F79DA"/>
    <w:rsid w:val="00400917"/>
    <w:rsid w:val="00401908"/>
    <w:rsid w:val="004029DC"/>
    <w:rsid w:val="00402FFB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17D9C"/>
    <w:rsid w:val="0042292B"/>
    <w:rsid w:val="00422B01"/>
    <w:rsid w:val="004243FF"/>
    <w:rsid w:val="0042513E"/>
    <w:rsid w:val="00425783"/>
    <w:rsid w:val="00425C74"/>
    <w:rsid w:val="00426109"/>
    <w:rsid w:val="004328FD"/>
    <w:rsid w:val="00433C66"/>
    <w:rsid w:val="00434BBF"/>
    <w:rsid w:val="00434F68"/>
    <w:rsid w:val="00436D34"/>
    <w:rsid w:val="00437681"/>
    <w:rsid w:val="00441B41"/>
    <w:rsid w:val="00441EE6"/>
    <w:rsid w:val="00444DBE"/>
    <w:rsid w:val="00454F9D"/>
    <w:rsid w:val="0045611B"/>
    <w:rsid w:val="0046148B"/>
    <w:rsid w:val="004614B9"/>
    <w:rsid w:val="00461F9B"/>
    <w:rsid w:val="004623DD"/>
    <w:rsid w:val="00462CD4"/>
    <w:rsid w:val="004640F0"/>
    <w:rsid w:val="00466EAD"/>
    <w:rsid w:val="0046726B"/>
    <w:rsid w:val="0046776C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0F9"/>
    <w:rsid w:val="00476A35"/>
    <w:rsid w:val="00477778"/>
    <w:rsid w:val="00480DE3"/>
    <w:rsid w:val="0048153B"/>
    <w:rsid w:val="00481908"/>
    <w:rsid w:val="00482376"/>
    <w:rsid w:val="00483407"/>
    <w:rsid w:val="0048385C"/>
    <w:rsid w:val="00483DCD"/>
    <w:rsid w:val="00487ED8"/>
    <w:rsid w:val="00494781"/>
    <w:rsid w:val="00495F9B"/>
    <w:rsid w:val="00496252"/>
    <w:rsid w:val="00497657"/>
    <w:rsid w:val="00497FEE"/>
    <w:rsid w:val="004A07D0"/>
    <w:rsid w:val="004A23BE"/>
    <w:rsid w:val="004A46C3"/>
    <w:rsid w:val="004A69BB"/>
    <w:rsid w:val="004A7404"/>
    <w:rsid w:val="004A7BBA"/>
    <w:rsid w:val="004B06C6"/>
    <w:rsid w:val="004B21EE"/>
    <w:rsid w:val="004B2AB9"/>
    <w:rsid w:val="004B2BAC"/>
    <w:rsid w:val="004B2D96"/>
    <w:rsid w:val="004B2EED"/>
    <w:rsid w:val="004B3095"/>
    <w:rsid w:val="004B3249"/>
    <w:rsid w:val="004B393C"/>
    <w:rsid w:val="004B3C5D"/>
    <w:rsid w:val="004B4599"/>
    <w:rsid w:val="004B7CDD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51B9"/>
    <w:rsid w:val="004E79D7"/>
    <w:rsid w:val="004E7C2E"/>
    <w:rsid w:val="004F1AAF"/>
    <w:rsid w:val="004F28FB"/>
    <w:rsid w:val="004F2A6F"/>
    <w:rsid w:val="004F2D38"/>
    <w:rsid w:val="004F5198"/>
    <w:rsid w:val="004F6399"/>
    <w:rsid w:val="004F7356"/>
    <w:rsid w:val="00500512"/>
    <w:rsid w:val="00502E86"/>
    <w:rsid w:val="00504324"/>
    <w:rsid w:val="0050464F"/>
    <w:rsid w:val="0050603D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27AFC"/>
    <w:rsid w:val="005313FA"/>
    <w:rsid w:val="00532147"/>
    <w:rsid w:val="0053261F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222C"/>
    <w:rsid w:val="005541E5"/>
    <w:rsid w:val="0055485A"/>
    <w:rsid w:val="005602F8"/>
    <w:rsid w:val="00562DB5"/>
    <w:rsid w:val="00563743"/>
    <w:rsid w:val="00564B6D"/>
    <w:rsid w:val="00565FA2"/>
    <w:rsid w:val="0056658C"/>
    <w:rsid w:val="00566DC2"/>
    <w:rsid w:val="0057055A"/>
    <w:rsid w:val="0057278D"/>
    <w:rsid w:val="005732EA"/>
    <w:rsid w:val="00577300"/>
    <w:rsid w:val="00580702"/>
    <w:rsid w:val="00581715"/>
    <w:rsid w:val="00581EE9"/>
    <w:rsid w:val="005822FA"/>
    <w:rsid w:val="00583A4E"/>
    <w:rsid w:val="00583BC8"/>
    <w:rsid w:val="00583DC9"/>
    <w:rsid w:val="005847F6"/>
    <w:rsid w:val="005848B4"/>
    <w:rsid w:val="0058529A"/>
    <w:rsid w:val="00585E72"/>
    <w:rsid w:val="00586C3E"/>
    <w:rsid w:val="00587D30"/>
    <w:rsid w:val="005908E4"/>
    <w:rsid w:val="00591306"/>
    <w:rsid w:val="00591C7B"/>
    <w:rsid w:val="00592167"/>
    <w:rsid w:val="005923FB"/>
    <w:rsid w:val="00592531"/>
    <w:rsid w:val="00593858"/>
    <w:rsid w:val="00593CF1"/>
    <w:rsid w:val="0059413E"/>
    <w:rsid w:val="005958A8"/>
    <w:rsid w:val="00596F4E"/>
    <w:rsid w:val="005A3060"/>
    <w:rsid w:val="005A347F"/>
    <w:rsid w:val="005A5A74"/>
    <w:rsid w:val="005B2071"/>
    <w:rsid w:val="005B2342"/>
    <w:rsid w:val="005B2CBD"/>
    <w:rsid w:val="005B362F"/>
    <w:rsid w:val="005B36C1"/>
    <w:rsid w:val="005B45B5"/>
    <w:rsid w:val="005B5911"/>
    <w:rsid w:val="005B5B62"/>
    <w:rsid w:val="005B6B2A"/>
    <w:rsid w:val="005B75A6"/>
    <w:rsid w:val="005B7801"/>
    <w:rsid w:val="005C2AA8"/>
    <w:rsid w:val="005C53D9"/>
    <w:rsid w:val="005C6B95"/>
    <w:rsid w:val="005C729A"/>
    <w:rsid w:val="005C77CF"/>
    <w:rsid w:val="005D0F94"/>
    <w:rsid w:val="005D2557"/>
    <w:rsid w:val="005D27C4"/>
    <w:rsid w:val="005D3ACE"/>
    <w:rsid w:val="005D4D71"/>
    <w:rsid w:val="005D5AFA"/>
    <w:rsid w:val="005D5F95"/>
    <w:rsid w:val="005D7112"/>
    <w:rsid w:val="005E1AB6"/>
    <w:rsid w:val="005E3C15"/>
    <w:rsid w:val="005E4B09"/>
    <w:rsid w:val="005E4EF1"/>
    <w:rsid w:val="005E5EF1"/>
    <w:rsid w:val="005E6902"/>
    <w:rsid w:val="005E76A5"/>
    <w:rsid w:val="005F55DB"/>
    <w:rsid w:val="005F611D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C68"/>
    <w:rsid w:val="0061126B"/>
    <w:rsid w:val="00614E00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47C"/>
    <w:rsid w:val="00624A41"/>
    <w:rsid w:val="006270DE"/>
    <w:rsid w:val="006273C1"/>
    <w:rsid w:val="00631D64"/>
    <w:rsid w:val="00632FBD"/>
    <w:rsid w:val="006351E6"/>
    <w:rsid w:val="00635862"/>
    <w:rsid w:val="006361D0"/>
    <w:rsid w:val="00637FF5"/>
    <w:rsid w:val="00640263"/>
    <w:rsid w:val="0064095B"/>
    <w:rsid w:val="00642BE3"/>
    <w:rsid w:val="00643616"/>
    <w:rsid w:val="00643EB9"/>
    <w:rsid w:val="006446CF"/>
    <w:rsid w:val="00645C5B"/>
    <w:rsid w:val="00645DFC"/>
    <w:rsid w:val="00646116"/>
    <w:rsid w:val="0065050A"/>
    <w:rsid w:val="006515AF"/>
    <w:rsid w:val="00652160"/>
    <w:rsid w:val="006524F4"/>
    <w:rsid w:val="00652D56"/>
    <w:rsid w:val="00653889"/>
    <w:rsid w:val="00654003"/>
    <w:rsid w:val="006547EA"/>
    <w:rsid w:val="006559B7"/>
    <w:rsid w:val="00655C64"/>
    <w:rsid w:val="00656F61"/>
    <w:rsid w:val="00657BFE"/>
    <w:rsid w:val="00662A2E"/>
    <w:rsid w:val="00662B15"/>
    <w:rsid w:val="00666A92"/>
    <w:rsid w:val="00667D55"/>
    <w:rsid w:val="00672637"/>
    <w:rsid w:val="00673A91"/>
    <w:rsid w:val="0067766F"/>
    <w:rsid w:val="006818E6"/>
    <w:rsid w:val="00682DD9"/>
    <w:rsid w:val="00683A83"/>
    <w:rsid w:val="006849FA"/>
    <w:rsid w:val="00686674"/>
    <w:rsid w:val="00686C22"/>
    <w:rsid w:val="00686FC5"/>
    <w:rsid w:val="00687CEA"/>
    <w:rsid w:val="00691760"/>
    <w:rsid w:val="00692668"/>
    <w:rsid w:val="00694725"/>
    <w:rsid w:val="00694D16"/>
    <w:rsid w:val="00696F77"/>
    <w:rsid w:val="006A04A2"/>
    <w:rsid w:val="006A0AA2"/>
    <w:rsid w:val="006A1E4B"/>
    <w:rsid w:val="006A2697"/>
    <w:rsid w:val="006A3E14"/>
    <w:rsid w:val="006A5D0A"/>
    <w:rsid w:val="006A5D8A"/>
    <w:rsid w:val="006A6544"/>
    <w:rsid w:val="006A6DF7"/>
    <w:rsid w:val="006A77CB"/>
    <w:rsid w:val="006B156C"/>
    <w:rsid w:val="006B1A8C"/>
    <w:rsid w:val="006B44CE"/>
    <w:rsid w:val="006B63C6"/>
    <w:rsid w:val="006B71B5"/>
    <w:rsid w:val="006B7A4D"/>
    <w:rsid w:val="006C04F2"/>
    <w:rsid w:val="006C29DF"/>
    <w:rsid w:val="006C4886"/>
    <w:rsid w:val="006C4B5C"/>
    <w:rsid w:val="006C5972"/>
    <w:rsid w:val="006C67B9"/>
    <w:rsid w:val="006C739F"/>
    <w:rsid w:val="006C7AE9"/>
    <w:rsid w:val="006D19BF"/>
    <w:rsid w:val="006D3394"/>
    <w:rsid w:val="006D46FF"/>
    <w:rsid w:val="006D4CAB"/>
    <w:rsid w:val="006D7FE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317"/>
    <w:rsid w:val="007069C7"/>
    <w:rsid w:val="00707572"/>
    <w:rsid w:val="0070780A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16CF8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42F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56A0"/>
    <w:rsid w:val="007A765D"/>
    <w:rsid w:val="007A7AAE"/>
    <w:rsid w:val="007B0350"/>
    <w:rsid w:val="007B076D"/>
    <w:rsid w:val="007B19D4"/>
    <w:rsid w:val="007B44E7"/>
    <w:rsid w:val="007B4520"/>
    <w:rsid w:val="007C0CA6"/>
    <w:rsid w:val="007C2AF9"/>
    <w:rsid w:val="007C654E"/>
    <w:rsid w:val="007C692C"/>
    <w:rsid w:val="007C7591"/>
    <w:rsid w:val="007D04E6"/>
    <w:rsid w:val="007D0654"/>
    <w:rsid w:val="007D0DA2"/>
    <w:rsid w:val="007D2C49"/>
    <w:rsid w:val="007D300A"/>
    <w:rsid w:val="007D32B9"/>
    <w:rsid w:val="007D47F1"/>
    <w:rsid w:val="007D49DE"/>
    <w:rsid w:val="007D6401"/>
    <w:rsid w:val="007D7E5E"/>
    <w:rsid w:val="007E288D"/>
    <w:rsid w:val="007E2B67"/>
    <w:rsid w:val="007E4953"/>
    <w:rsid w:val="007E5DEC"/>
    <w:rsid w:val="007E67DB"/>
    <w:rsid w:val="007E7DD2"/>
    <w:rsid w:val="007F291D"/>
    <w:rsid w:val="007F2C45"/>
    <w:rsid w:val="007F2C61"/>
    <w:rsid w:val="00801D6A"/>
    <w:rsid w:val="00805108"/>
    <w:rsid w:val="00805FB1"/>
    <w:rsid w:val="00811577"/>
    <w:rsid w:val="00811898"/>
    <w:rsid w:val="00812B4B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26B27"/>
    <w:rsid w:val="00833F71"/>
    <w:rsid w:val="008354F4"/>
    <w:rsid w:val="00840469"/>
    <w:rsid w:val="00840F79"/>
    <w:rsid w:val="008410D8"/>
    <w:rsid w:val="008434B0"/>
    <w:rsid w:val="00843FAD"/>
    <w:rsid w:val="00845D64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88E"/>
    <w:rsid w:val="00867A54"/>
    <w:rsid w:val="00870DD2"/>
    <w:rsid w:val="00870E55"/>
    <w:rsid w:val="00873D00"/>
    <w:rsid w:val="00874631"/>
    <w:rsid w:val="00876EA6"/>
    <w:rsid w:val="00881B76"/>
    <w:rsid w:val="00884372"/>
    <w:rsid w:val="00885576"/>
    <w:rsid w:val="00885A2F"/>
    <w:rsid w:val="0089035C"/>
    <w:rsid w:val="00891221"/>
    <w:rsid w:val="00891EEE"/>
    <w:rsid w:val="00893806"/>
    <w:rsid w:val="00893A1D"/>
    <w:rsid w:val="00893B4C"/>
    <w:rsid w:val="00894702"/>
    <w:rsid w:val="008963CB"/>
    <w:rsid w:val="00896AD0"/>
    <w:rsid w:val="008A01D0"/>
    <w:rsid w:val="008A234D"/>
    <w:rsid w:val="008A4204"/>
    <w:rsid w:val="008A6190"/>
    <w:rsid w:val="008B210D"/>
    <w:rsid w:val="008B2796"/>
    <w:rsid w:val="008B4C48"/>
    <w:rsid w:val="008B57E5"/>
    <w:rsid w:val="008B673C"/>
    <w:rsid w:val="008B768C"/>
    <w:rsid w:val="008C1F7B"/>
    <w:rsid w:val="008C2B83"/>
    <w:rsid w:val="008C3818"/>
    <w:rsid w:val="008C3BD7"/>
    <w:rsid w:val="008C420E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D6B4F"/>
    <w:rsid w:val="008E1A50"/>
    <w:rsid w:val="008E1C29"/>
    <w:rsid w:val="008E2761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1633"/>
    <w:rsid w:val="00901FCD"/>
    <w:rsid w:val="009029F5"/>
    <w:rsid w:val="00903EAF"/>
    <w:rsid w:val="00904D83"/>
    <w:rsid w:val="0090551C"/>
    <w:rsid w:val="009075B6"/>
    <w:rsid w:val="0091139C"/>
    <w:rsid w:val="00911F1F"/>
    <w:rsid w:val="00912BB2"/>
    <w:rsid w:val="00913D32"/>
    <w:rsid w:val="00914478"/>
    <w:rsid w:val="0092013A"/>
    <w:rsid w:val="0092150B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0CAF"/>
    <w:rsid w:val="00961BA7"/>
    <w:rsid w:val="009662E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1F18"/>
    <w:rsid w:val="009929B2"/>
    <w:rsid w:val="009929B5"/>
    <w:rsid w:val="00992DCB"/>
    <w:rsid w:val="0099498E"/>
    <w:rsid w:val="009A049F"/>
    <w:rsid w:val="009A1E4B"/>
    <w:rsid w:val="009A3042"/>
    <w:rsid w:val="009A442D"/>
    <w:rsid w:val="009A466A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24C1"/>
    <w:rsid w:val="009D30BA"/>
    <w:rsid w:val="009D3DBA"/>
    <w:rsid w:val="009D47E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05EF"/>
    <w:rsid w:val="00A00D35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37EA"/>
    <w:rsid w:val="00A34A17"/>
    <w:rsid w:val="00A34CA5"/>
    <w:rsid w:val="00A35655"/>
    <w:rsid w:val="00A35BBF"/>
    <w:rsid w:val="00A37112"/>
    <w:rsid w:val="00A415E2"/>
    <w:rsid w:val="00A43DF3"/>
    <w:rsid w:val="00A43F9D"/>
    <w:rsid w:val="00A44CED"/>
    <w:rsid w:val="00A451EC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A2"/>
    <w:rsid w:val="00A673B3"/>
    <w:rsid w:val="00A70199"/>
    <w:rsid w:val="00A702C7"/>
    <w:rsid w:val="00A71AB3"/>
    <w:rsid w:val="00A74D3F"/>
    <w:rsid w:val="00A76324"/>
    <w:rsid w:val="00A8281D"/>
    <w:rsid w:val="00A8288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28F9"/>
    <w:rsid w:val="00A92918"/>
    <w:rsid w:val="00A93DF3"/>
    <w:rsid w:val="00A96732"/>
    <w:rsid w:val="00A96969"/>
    <w:rsid w:val="00A97005"/>
    <w:rsid w:val="00A97750"/>
    <w:rsid w:val="00A97DA2"/>
    <w:rsid w:val="00AA0264"/>
    <w:rsid w:val="00AA0646"/>
    <w:rsid w:val="00AA254C"/>
    <w:rsid w:val="00AA27C0"/>
    <w:rsid w:val="00AA3193"/>
    <w:rsid w:val="00AA5DF6"/>
    <w:rsid w:val="00AA6970"/>
    <w:rsid w:val="00AA77B9"/>
    <w:rsid w:val="00AB00F4"/>
    <w:rsid w:val="00AB00FB"/>
    <w:rsid w:val="00AB0B3F"/>
    <w:rsid w:val="00AB1F86"/>
    <w:rsid w:val="00AB37DB"/>
    <w:rsid w:val="00AB3D76"/>
    <w:rsid w:val="00AB3E15"/>
    <w:rsid w:val="00AB4FEE"/>
    <w:rsid w:val="00AB592A"/>
    <w:rsid w:val="00AB6FCE"/>
    <w:rsid w:val="00AB7FEC"/>
    <w:rsid w:val="00AC0F57"/>
    <w:rsid w:val="00AC43A3"/>
    <w:rsid w:val="00AC7A92"/>
    <w:rsid w:val="00AC7F29"/>
    <w:rsid w:val="00AD05B5"/>
    <w:rsid w:val="00AD0B06"/>
    <w:rsid w:val="00AD0D1F"/>
    <w:rsid w:val="00AD2CE0"/>
    <w:rsid w:val="00AD5254"/>
    <w:rsid w:val="00AD5586"/>
    <w:rsid w:val="00AD6AD6"/>
    <w:rsid w:val="00AD780E"/>
    <w:rsid w:val="00AE20C1"/>
    <w:rsid w:val="00AE4085"/>
    <w:rsid w:val="00AE4576"/>
    <w:rsid w:val="00AE4EE0"/>
    <w:rsid w:val="00AF0B3A"/>
    <w:rsid w:val="00AF2A6E"/>
    <w:rsid w:val="00AF3858"/>
    <w:rsid w:val="00AF7264"/>
    <w:rsid w:val="00AF7B3A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5B31"/>
    <w:rsid w:val="00B2175D"/>
    <w:rsid w:val="00B21E3B"/>
    <w:rsid w:val="00B234B0"/>
    <w:rsid w:val="00B23F6D"/>
    <w:rsid w:val="00B25ADE"/>
    <w:rsid w:val="00B2722C"/>
    <w:rsid w:val="00B30627"/>
    <w:rsid w:val="00B324DA"/>
    <w:rsid w:val="00B32F80"/>
    <w:rsid w:val="00B33CC2"/>
    <w:rsid w:val="00B35D00"/>
    <w:rsid w:val="00B36131"/>
    <w:rsid w:val="00B37703"/>
    <w:rsid w:val="00B377A4"/>
    <w:rsid w:val="00B37AC5"/>
    <w:rsid w:val="00B406ED"/>
    <w:rsid w:val="00B40BD2"/>
    <w:rsid w:val="00B415FF"/>
    <w:rsid w:val="00B428CF"/>
    <w:rsid w:val="00B45648"/>
    <w:rsid w:val="00B505CA"/>
    <w:rsid w:val="00B5137D"/>
    <w:rsid w:val="00B5727C"/>
    <w:rsid w:val="00B60BE5"/>
    <w:rsid w:val="00B62516"/>
    <w:rsid w:val="00B63297"/>
    <w:rsid w:val="00B668A6"/>
    <w:rsid w:val="00B7057E"/>
    <w:rsid w:val="00B7159A"/>
    <w:rsid w:val="00B72546"/>
    <w:rsid w:val="00B73404"/>
    <w:rsid w:val="00B74329"/>
    <w:rsid w:val="00B74A8A"/>
    <w:rsid w:val="00B763B3"/>
    <w:rsid w:val="00B76C47"/>
    <w:rsid w:val="00B7762D"/>
    <w:rsid w:val="00B800CA"/>
    <w:rsid w:val="00B80149"/>
    <w:rsid w:val="00B82E52"/>
    <w:rsid w:val="00B85D76"/>
    <w:rsid w:val="00B8652C"/>
    <w:rsid w:val="00B86761"/>
    <w:rsid w:val="00B86F84"/>
    <w:rsid w:val="00B8789D"/>
    <w:rsid w:val="00B87EAE"/>
    <w:rsid w:val="00B91232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07CD"/>
    <w:rsid w:val="00BB17E0"/>
    <w:rsid w:val="00BB214E"/>
    <w:rsid w:val="00BB222B"/>
    <w:rsid w:val="00BB2314"/>
    <w:rsid w:val="00BB3CEC"/>
    <w:rsid w:val="00BB42FC"/>
    <w:rsid w:val="00BB5302"/>
    <w:rsid w:val="00BB553A"/>
    <w:rsid w:val="00BC4476"/>
    <w:rsid w:val="00BC64BB"/>
    <w:rsid w:val="00BD1080"/>
    <w:rsid w:val="00BD120D"/>
    <w:rsid w:val="00BD1C81"/>
    <w:rsid w:val="00BD40CB"/>
    <w:rsid w:val="00BD49FC"/>
    <w:rsid w:val="00BD59BD"/>
    <w:rsid w:val="00BD7CCB"/>
    <w:rsid w:val="00BE1C0F"/>
    <w:rsid w:val="00BE2258"/>
    <w:rsid w:val="00BE2C39"/>
    <w:rsid w:val="00BE36C2"/>
    <w:rsid w:val="00BE5533"/>
    <w:rsid w:val="00BE5728"/>
    <w:rsid w:val="00BE7564"/>
    <w:rsid w:val="00BF15B5"/>
    <w:rsid w:val="00BF3DF8"/>
    <w:rsid w:val="00BF67A6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3344"/>
    <w:rsid w:val="00C158D3"/>
    <w:rsid w:val="00C20E22"/>
    <w:rsid w:val="00C2258C"/>
    <w:rsid w:val="00C2312C"/>
    <w:rsid w:val="00C231BE"/>
    <w:rsid w:val="00C23255"/>
    <w:rsid w:val="00C2339D"/>
    <w:rsid w:val="00C23BBA"/>
    <w:rsid w:val="00C25A7C"/>
    <w:rsid w:val="00C25CC8"/>
    <w:rsid w:val="00C2764D"/>
    <w:rsid w:val="00C304D4"/>
    <w:rsid w:val="00C31881"/>
    <w:rsid w:val="00C34466"/>
    <w:rsid w:val="00C3565B"/>
    <w:rsid w:val="00C36814"/>
    <w:rsid w:val="00C41AFA"/>
    <w:rsid w:val="00C45B44"/>
    <w:rsid w:val="00C504E7"/>
    <w:rsid w:val="00C50D95"/>
    <w:rsid w:val="00C51B2A"/>
    <w:rsid w:val="00C54570"/>
    <w:rsid w:val="00C56537"/>
    <w:rsid w:val="00C56F10"/>
    <w:rsid w:val="00C57DC6"/>
    <w:rsid w:val="00C60D45"/>
    <w:rsid w:val="00C61698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0E5"/>
    <w:rsid w:val="00C774B8"/>
    <w:rsid w:val="00C826CD"/>
    <w:rsid w:val="00C82C2A"/>
    <w:rsid w:val="00C836ED"/>
    <w:rsid w:val="00C84200"/>
    <w:rsid w:val="00C84795"/>
    <w:rsid w:val="00C84ADF"/>
    <w:rsid w:val="00C84FD0"/>
    <w:rsid w:val="00C856C3"/>
    <w:rsid w:val="00C862BA"/>
    <w:rsid w:val="00C90E0C"/>
    <w:rsid w:val="00C925F4"/>
    <w:rsid w:val="00C9291A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121B"/>
    <w:rsid w:val="00CB226F"/>
    <w:rsid w:val="00CB3C4C"/>
    <w:rsid w:val="00CB51B0"/>
    <w:rsid w:val="00CB68E6"/>
    <w:rsid w:val="00CC09D3"/>
    <w:rsid w:val="00CC4CAA"/>
    <w:rsid w:val="00CC5FB4"/>
    <w:rsid w:val="00CC7835"/>
    <w:rsid w:val="00CD1BFB"/>
    <w:rsid w:val="00CD2A13"/>
    <w:rsid w:val="00CD310C"/>
    <w:rsid w:val="00CD401F"/>
    <w:rsid w:val="00CD65EC"/>
    <w:rsid w:val="00CD6A00"/>
    <w:rsid w:val="00CD6DE3"/>
    <w:rsid w:val="00CE2506"/>
    <w:rsid w:val="00CE2A70"/>
    <w:rsid w:val="00CE2AE8"/>
    <w:rsid w:val="00CE3B00"/>
    <w:rsid w:val="00CE3DF2"/>
    <w:rsid w:val="00CE5350"/>
    <w:rsid w:val="00CE7649"/>
    <w:rsid w:val="00CF017E"/>
    <w:rsid w:val="00CF1653"/>
    <w:rsid w:val="00CF2BAD"/>
    <w:rsid w:val="00CF4668"/>
    <w:rsid w:val="00CF6C88"/>
    <w:rsid w:val="00CF6D9F"/>
    <w:rsid w:val="00D016D5"/>
    <w:rsid w:val="00D037C2"/>
    <w:rsid w:val="00D05495"/>
    <w:rsid w:val="00D05550"/>
    <w:rsid w:val="00D07527"/>
    <w:rsid w:val="00D07DEC"/>
    <w:rsid w:val="00D108E4"/>
    <w:rsid w:val="00D1096A"/>
    <w:rsid w:val="00D14DF5"/>
    <w:rsid w:val="00D14DF7"/>
    <w:rsid w:val="00D15168"/>
    <w:rsid w:val="00D15BB4"/>
    <w:rsid w:val="00D16C9F"/>
    <w:rsid w:val="00D23680"/>
    <w:rsid w:val="00D2389E"/>
    <w:rsid w:val="00D23E9C"/>
    <w:rsid w:val="00D251E9"/>
    <w:rsid w:val="00D26E21"/>
    <w:rsid w:val="00D27E33"/>
    <w:rsid w:val="00D3218C"/>
    <w:rsid w:val="00D32823"/>
    <w:rsid w:val="00D35AB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5688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1EF8"/>
    <w:rsid w:val="00D72D1D"/>
    <w:rsid w:val="00D73718"/>
    <w:rsid w:val="00D75FAD"/>
    <w:rsid w:val="00D80357"/>
    <w:rsid w:val="00D807CA"/>
    <w:rsid w:val="00D81D47"/>
    <w:rsid w:val="00D826FE"/>
    <w:rsid w:val="00D8318E"/>
    <w:rsid w:val="00D83A55"/>
    <w:rsid w:val="00D849E6"/>
    <w:rsid w:val="00D856E8"/>
    <w:rsid w:val="00D858BA"/>
    <w:rsid w:val="00D879FC"/>
    <w:rsid w:val="00D90866"/>
    <w:rsid w:val="00D9184D"/>
    <w:rsid w:val="00D91D73"/>
    <w:rsid w:val="00D91FB6"/>
    <w:rsid w:val="00D9405F"/>
    <w:rsid w:val="00D94694"/>
    <w:rsid w:val="00D947B7"/>
    <w:rsid w:val="00D97055"/>
    <w:rsid w:val="00D9744D"/>
    <w:rsid w:val="00DA1B91"/>
    <w:rsid w:val="00DA2447"/>
    <w:rsid w:val="00DA259B"/>
    <w:rsid w:val="00DA3EF7"/>
    <w:rsid w:val="00DA62B1"/>
    <w:rsid w:val="00DA7C05"/>
    <w:rsid w:val="00DB144A"/>
    <w:rsid w:val="00DB2B77"/>
    <w:rsid w:val="00DB2D98"/>
    <w:rsid w:val="00DB3F32"/>
    <w:rsid w:val="00DB43FC"/>
    <w:rsid w:val="00DB46B0"/>
    <w:rsid w:val="00DB4872"/>
    <w:rsid w:val="00DC1D92"/>
    <w:rsid w:val="00DC2F9D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7896"/>
    <w:rsid w:val="00DF08C1"/>
    <w:rsid w:val="00DF2440"/>
    <w:rsid w:val="00DF3000"/>
    <w:rsid w:val="00DF320A"/>
    <w:rsid w:val="00DF4751"/>
    <w:rsid w:val="00DF7F29"/>
    <w:rsid w:val="00E02085"/>
    <w:rsid w:val="00E03B71"/>
    <w:rsid w:val="00E04B4A"/>
    <w:rsid w:val="00E0665D"/>
    <w:rsid w:val="00E067CF"/>
    <w:rsid w:val="00E07ACE"/>
    <w:rsid w:val="00E107FB"/>
    <w:rsid w:val="00E1106C"/>
    <w:rsid w:val="00E11F5C"/>
    <w:rsid w:val="00E1575D"/>
    <w:rsid w:val="00E15BC2"/>
    <w:rsid w:val="00E2151A"/>
    <w:rsid w:val="00E21A36"/>
    <w:rsid w:val="00E21C47"/>
    <w:rsid w:val="00E229A9"/>
    <w:rsid w:val="00E24AEA"/>
    <w:rsid w:val="00E27A00"/>
    <w:rsid w:val="00E31734"/>
    <w:rsid w:val="00E32129"/>
    <w:rsid w:val="00E3299E"/>
    <w:rsid w:val="00E353F8"/>
    <w:rsid w:val="00E35895"/>
    <w:rsid w:val="00E375D1"/>
    <w:rsid w:val="00E37635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17FE"/>
    <w:rsid w:val="00E63F27"/>
    <w:rsid w:val="00E66351"/>
    <w:rsid w:val="00E71454"/>
    <w:rsid w:val="00E72778"/>
    <w:rsid w:val="00E727B1"/>
    <w:rsid w:val="00E7336A"/>
    <w:rsid w:val="00E73855"/>
    <w:rsid w:val="00E73DBC"/>
    <w:rsid w:val="00E751CE"/>
    <w:rsid w:val="00E75671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5E91"/>
    <w:rsid w:val="00E97545"/>
    <w:rsid w:val="00EA0B3A"/>
    <w:rsid w:val="00EA1B55"/>
    <w:rsid w:val="00EA1BA3"/>
    <w:rsid w:val="00EA1D2F"/>
    <w:rsid w:val="00EA32B3"/>
    <w:rsid w:val="00EA3BC3"/>
    <w:rsid w:val="00EA43AB"/>
    <w:rsid w:val="00EA5EDE"/>
    <w:rsid w:val="00EA6561"/>
    <w:rsid w:val="00EA731C"/>
    <w:rsid w:val="00EB2139"/>
    <w:rsid w:val="00EB234F"/>
    <w:rsid w:val="00EB5247"/>
    <w:rsid w:val="00EB60BB"/>
    <w:rsid w:val="00EB7A7D"/>
    <w:rsid w:val="00EB7ED3"/>
    <w:rsid w:val="00EC142A"/>
    <w:rsid w:val="00EC1637"/>
    <w:rsid w:val="00EC1E14"/>
    <w:rsid w:val="00EC30CB"/>
    <w:rsid w:val="00EC3426"/>
    <w:rsid w:val="00EC3DAA"/>
    <w:rsid w:val="00EC3E65"/>
    <w:rsid w:val="00EC4A0D"/>
    <w:rsid w:val="00EC5589"/>
    <w:rsid w:val="00EC57C2"/>
    <w:rsid w:val="00EC61E9"/>
    <w:rsid w:val="00EC6D85"/>
    <w:rsid w:val="00EC7346"/>
    <w:rsid w:val="00EC7A65"/>
    <w:rsid w:val="00ED1A4C"/>
    <w:rsid w:val="00ED1ACF"/>
    <w:rsid w:val="00ED3C21"/>
    <w:rsid w:val="00ED426C"/>
    <w:rsid w:val="00ED62AA"/>
    <w:rsid w:val="00ED7C09"/>
    <w:rsid w:val="00EE0460"/>
    <w:rsid w:val="00EE4AEB"/>
    <w:rsid w:val="00EE5400"/>
    <w:rsid w:val="00EE55A7"/>
    <w:rsid w:val="00EE6A4A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5999"/>
    <w:rsid w:val="00EF65B8"/>
    <w:rsid w:val="00F00C20"/>
    <w:rsid w:val="00F01DB4"/>
    <w:rsid w:val="00F043EF"/>
    <w:rsid w:val="00F057AC"/>
    <w:rsid w:val="00F07004"/>
    <w:rsid w:val="00F1045C"/>
    <w:rsid w:val="00F111F8"/>
    <w:rsid w:val="00F11B98"/>
    <w:rsid w:val="00F124E4"/>
    <w:rsid w:val="00F12A96"/>
    <w:rsid w:val="00F13404"/>
    <w:rsid w:val="00F21ED0"/>
    <w:rsid w:val="00F23FBD"/>
    <w:rsid w:val="00F24574"/>
    <w:rsid w:val="00F266EE"/>
    <w:rsid w:val="00F34995"/>
    <w:rsid w:val="00F358ED"/>
    <w:rsid w:val="00F36BAA"/>
    <w:rsid w:val="00F40F53"/>
    <w:rsid w:val="00F40FBB"/>
    <w:rsid w:val="00F42E5E"/>
    <w:rsid w:val="00F44055"/>
    <w:rsid w:val="00F45A74"/>
    <w:rsid w:val="00F45C7C"/>
    <w:rsid w:val="00F47494"/>
    <w:rsid w:val="00F5054E"/>
    <w:rsid w:val="00F52753"/>
    <w:rsid w:val="00F533C6"/>
    <w:rsid w:val="00F53A77"/>
    <w:rsid w:val="00F54212"/>
    <w:rsid w:val="00F56DBF"/>
    <w:rsid w:val="00F607DB"/>
    <w:rsid w:val="00F61FE9"/>
    <w:rsid w:val="00F62FFE"/>
    <w:rsid w:val="00F647DD"/>
    <w:rsid w:val="00F71C31"/>
    <w:rsid w:val="00F73CE8"/>
    <w:rsid w:val="00F73EEC"/>
    <w:rsid w:val="00F7660A"/>
    <w:rsid w:val="00F768D6"/>
    <w:rsid w:val="00F8003F"/>
    <w:rsid w:val="00F807A1"/>
    <w:rsid w:val="00F810CD"/>
    <w:rsid w:val="00F87FE5"/>
    <w:rsid w:val="00F91F4B"/>
    <w:rsid w:val="00F93E28"/>
    <w:rsid w:val="00F9674A"/>
    <w:rsid w:val="00FA010B"/>
    <w:rsid w:val="00FA0C3E"/>
    <w:rsid w:val="00FA0DC5"/>
    <w:rsid w:val="00FA13B0"/>
    <w:rsid w:val="00FA3479"/>
    <w:rsid w:val="00FB0B5F"/>
    <w:rsid w:val="00FB3340"/>
    <w:rsid w:val="00FB3B4D"/>
    <w:rsid w:val="00FB678C"/>
    <w:rsid w:val="00FB6AA6"/>
    <w:rsid w:val="00FB6BD6"/>
    <w:rsid w:val="00FB7407"/>
    <w:rsid w:val="00FC012F"/>
    <w:rsid w:val="00FC0193"/>
    <w:rsid w:val="00FC0399"/>
    <w:rsid w:val="00FC04E3"/>
    <w:rsid w:val="00FC0F75"/>
    <w:rsid w:val="00FC2E9B"/>
    <w:rsid w:val="00FC3F11"/>
    <w:rsid w:val="00FC4754"/>
    <w:rsid w:val="00FC4CDD"/>
    <w:rsid w:val="00FD0508"/>
    <w:rsid w:val="00FD10C2"/>
    <w:rsid w:val="00FD3B12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CD9"/>
    <w:rsid w:val="00FF1EF5"/>
    <w:rsid w:val="00FF213E"/>
    <w:rsid w:val="00FF40CA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72DEF"/>
  <w15:chartTrackingRefBased/>
  <w15:docId w15:val="{5AB0643C-BD33-42C3-83DB-7B215C8F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751CE"/>
    <w:pPr>
      <w:keepNext/>
      <w:jc w:val="center"/>
      <w:outlineLvl w:val="0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3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15D2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BE2C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E2C39"/>
  </w:style>
  <w:style w:type="character" w:styleId="Odwoanieprzypisukocowego">
    <w:name w:val="endnote reference"/>
    <w:rsid w:val="00BE2C3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1910C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1910C0"/>
    <w:rPr>
      <w:sz w:val="24"/>
      <w:szCs w:val="24"/>
    </w:rPr>
  </w:style>
  <w:style w:type="paragraph" w:customStyle="1" w:styleId="msonormalcxspdrugie">
    <w:name w:val="msonormalcxspdrugie"/>
    <w:basedOn w:val="Normalny"/>
    <w:rsid w:val="00441B41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CB12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B121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92142-6364-424E-84A0-87FA9A43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40/2026 PMW z dnia 29 stycznia 2026 r.</vt:lpstr>
    </vt:vector>
  </TitlesOfParts>
  <Company>UM Włocławek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40/2026 PMW z dnia 29 stycznia 2026 r.</dc:title>
  <dc:subject/>
  <dc:creator>ekazmierczak</dc:creator>
  <cp:keywords>Zarządzenie nr 40/2026 PMW z dnia 29 stycznia 2026 r.</cp:keywords>
  <cp:lastModifiedBy>Łukasz Stolarski</cp:lastModifiedBy>
  <cp:revision>5</cp:revision>
  <cp:lastPrinted>2026-01-26T06:41:00Z</cp:lastPrinted>
  <dcterms:created xsi:type="dcterms:W3CDTF">2026-01-28T10:46:00Z</dcterms:created>
  <dcterms:modified xsi:type="dcterms:W3CDTF">2026-01-29T13:20:00Z</dcterms:modified>
</cp:coreProperties>
</file>