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A4D2" w14:textId="59F4AF61" w:rsidR="00EF2CD3" w:rsidRPr="009F164D" w:rsidRDefault="00EF2CD3" w:rsidP="009F164D">
      <w:pPr>
        <w:pStyle w:val="Nagwek1"/>
      </w:pPr>
      <w:r w:rsidRPr="009F164D">
        <w:t xml:space="preserve">Zarządzenie Nr </w:t>
      </w:r>
      <w:r w:rsidR="00192B8D" w:rsidRPr="009F164D">
        <w:t>157/2026</w:t>
      </w:r>
      <w:r w:rsidR="00AF1DCA" w:rsidRPr="009F164D">
        <w:t xml:space="preserve"> </w:t>
      </w:r>
      <w:r w:rsidRPr="009F164D">
        <w:t>Prezydenta Miasta Włocławek</w:t>
      </w:r>
      <w:r w:rsidR="00AF1DCA" w:rsidRPr="009F164D">
        <w:t xml:space="preserve"> </w:t>
      </w:r>
      <w:r w:rsidRPr="009F164D">
        <w:t xml:space="preserve">z dnia </w:t>
      </w:r>
      <w:r w:rsidR="00192B8D" w:rsidRPr="009F164D">
        <w:t>20 kwietnia 2026 r.</w:t>
      </w:r>
    </w:p>
    <w:p w14:paraId="211AE96D" w14:textId="77777777" w:rsidR="00EF2CD3" w:rsidRPr="0048474B" w:rsidRDefault="00EF2CD3" w:rsidP="0048474B">
      <w:pPr>
        <w:rPr>
          <w:rFonts w:ascii="Arial" w:hAnsi="Arial" w:cs="Arial"/>
        </w:rPr>
      </w:pPr>
    </w:p>
    <w:p w14:paraId="2079CBF9" w14:textId="618B372A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  <w:b/>
        </w:rPr>
        <w:t xml:space="preserve">w sprawie powołania Komisji Konkursowej w celu opiniowania ofert złożonych w otwartym konkursie ofert </w:t>
      </w:r>
      <w:r w:rsidRPr="0048474B">
        <w:rPr>
          <w:rFonts w:ascii="Arial" w:hAnsi="Arial" w:cs="Arial"/>
          <w:b/>
          <w:iCs/>
          <w:color w:val="000000"/>
        </w:rPr>
        <w:t xml:space="preserve">na wykonywanie </w:t>
      </w:r>
      <w:r w:rsidR="00427641" w:rsidRPr="0048474B">
        <w:rPr>
          <w:rFonts w:ascii="Arial" w:eastAsia="Calibri" w:hAnsi="Arial" w:cs="Arial"/>
          <w:b/>
        </w:rPr>
        <w:t>zadania publicznego związanego z realizacją zadań samorządu</w:t>
      </w:r>
      <w:r w:rsidR="003A3902" w:rsidRPr="0048474B">
        <w:rPr>
          <w:rFonts w:ascii="Arial" w:eastAsia="Calibri" w:hAnsi="Arial" w:cs="Arial"/>
          <w:b/>
        </w:rPr>
        <w:t xml:space="preserve"> gminy</w:t>
      </w:r>
      <w:r w:rsidR="00427641" w:rsidRPr="0048474B">
        <w:rPr>
          <w:rFonts w:ascii="Arial" w:eastAsia="Calibri" w:hAnsi="Arial" w:cs="Arial"/>
          <w:b/>
        </w:rPr>
        <w:t xml:space="preserve"> w roku 202</w:t>
      </w:r>
      <w:r w:rsidR="000F50DA" w:rsidRPr="0048474B">
        <w:rPr>
          <w:rFonts w:ascii="Arial" w:eastAsia="Calibri" w:hAnsi="Arial" w:cs="Arial"/>
          <w:b/>
        </w:rPr>
        <w:t>6</w:t>
      </w:r>
      <w:r w:rsidR="00427641" w:rsidRPr="0048474B">
        <w:rPr>
          <w:rFonts w:ascii="Arial" w:eastAsia="Calibri" w:hAnsi="Arial" w:cs="Arial"/>
          <w:b/>
        </w:rPr>
        <w:t xml:space="preserve"> zakresie polityki społecznej przez organizacje pozarządowe oraz inne podmioty prowadzące działalność pożytku publicznego</w:t>
      </w:r>
    </w:p>
    <w:p w14:paraId="7B92CCF8" w14:textId="77777777" w:rsidR="00EF2CD3" w:rsidRPr="0048474B" w:rsidRDefault="00EF2CD3" w:rsidP="0048474B">
      <w:pPr>
        <w:rPr>
          <w:rFonts w:ascii="Arial" w:hAnsi="Arial" w:cs="Arial"/>
        </w:rPr>
      </w:pPr>
    </w:p>
    <w:p w14:paraId="4FD38144" w14:textId="15D8F353" w:rsidR="000F50DA" w:rsidRPr="0048474B" w:rsidRDefault="000F50DA" w:rsidP="0048474B">
      <w:pPr>
        <w:rPr>
          <w:rFonts w:ascii="Arial" w:hAnsi="Arial" w:cs="Arial"/>
          <w:b/>
        </w:rPr>
      </w:pPr>
      <w:r w:rsidRPr="0048474B">
        <w:rPr>
          <w:rFonts w:ascii="Arial" w:hAnsi="Arial" w:cs="Arial"/>
          <w:color w:val="000000"/>
        </w:rPr>
        <w:t xml:space="preserve">Na podstawie art. 30 ust. 1 </w:t>
      </w:r>
      <w:r w:rsidRPr="0048474B">
        <w:rPr>
          <w:rFonts w:ascii="Arial" w:hAnsi="Arial" w:cs="Arial"/>
        </w:rPr>
        <w:t>ustawy z dnia 8 marca 1990 r. o samorządzie gminnym (Dz. U. z 2025 r. poz. 1153, poz. 1436, z 2026 r. poz. 252</w:t>
      </w:r>
      <w:r w:rsidRPr="0048474B">
        <w:rPr>
          <w:rFonts w:ascii="Arial" w:hAnsi="Arial" w:cs="Arial"/>
          <w:shd w:val="clear" w:color="auto" w:fill="FFFFFF"/>
        </w:rPr>
        <w:t>) or</w:t>
      </w:r>
      <w:r w:rsidRPr="0048474B">
        <w:rPr>
          <w:rFonts w:ascii="Arial" w:hAnsi="Arial" w:cs="Arial"/>
        </w:rPr>
        <w:t xml:space="preserve">az art. 4 ust. 1, pkt 6, 7, art. 11, 13, 14, 15 i 19 ustawy </w:t>
      </w:r>
      <w:bookmarkStart w:id="0" w:name="_Hlk531245707"/>
      <w:r w:rsidRPr="0048474B">
        <w:rPr>
          <w:rFonts w:ascii="Arial" w:hAnsi="Arial" w:cs="Arial"/>
        </w:rPr>
        <w:t>z  dnia 24 kwietnia 2003r. o działalności pożytku</w:t>
      </w:r>
      <w:r w:rsidR="00943828">
        <w:rPr>
          <w:rFonts w:ascii="Arial" w:hAnsi="Arial" w:cs="Arial"/>
        </w:rPr>
        <w:t xml:space="preserve"> </w:t>
      </w:r>
      <w:r w:rsidRPr="0048474B">
        <w:rPr>
          <w:rFonts w:ascii="Arial" w:hAnsi="Arial" w:cs="Arial"/>
        </w:rPr>
        <w:t xml:space="preserve">publicznego   i  o  wolontariacie </w:t>
      </w:r>
      <w:bookmarkEnd w:id="0"/>
      <w:r w:rsidRPr="0048474B">
        <w:rPr>
          <w:rFonts w:ascii="Arial" w:hAnsi="Arial" w:cs="Arial"/>
        </w:rPr>
        <w:t xml:space="preserve">(Dz. U. z 2025 r. poz. 1338) w związku z Uchwałą </w:t>
      </w:r>
      <w:r w:rsidR="00062CE6" w:rsidRPr="0048474B">
        <w:rPr>
          <w:rFonts w:ascii="Arial" w:hAnsi="Arial" w:cs="Arial"/>
          <w:color w:val="000000"/>
          <w:kern w:val="2"/>
        </w:rPr>
        <w:t>nr</w:t>
      </w:r>
      <w:r w:rsidRPr="0048474B">
        <w:rPr>
          <w:rFonts w:ascii="Arial" w:hAnsi="Arial" w:cs="Arial"/>
          <w:color w:val="000000"/>
          <w:kern w:val="2"/>
        </w:rPr>
        <w:t xml:space="preserve"> XXVI/124/2025</w:t>
      </w:r>
      <w:r w:rsidRPr="0048474B">
        <w:rPr>
          <w:rFonts w:ascii="Arial" w:hAnsi="Arial" w:cs="Arial"/>
          <w:b/>
          <w:bCs/>
          <w:color w:val="000000"/>
          <w:kern w:val="2"/>
        </w:rPr>
        <w:t xml:space="preserve"> </w:t>
      </w:r>
      <w:r w:rsidRPr="0048474B">
        <w:rPr>
          <w:rFonts w:ascii="Arial" w:hAnsi="Arial" w:cs="Arial"/>
          <w:color w:val="000000"/>
          <w:kern w:val="2"/>
        </w:rPr>
        <w:t>Rady Miasta Włocławek z dnia 28 listopada 2025 r. w sprawie uchwalenia Rocznego Programu współpracy Gminy Miasto Włocławek z organizacjami pozarządowymi oraz podmiotami wymienionymi w art. 3 ust. 3 ustawy z dnia 24 kwietnia 2003 r. o  działalności pożytku publicznego i  o  wolontariacie, na rok 2026</w:t>
      </w:r>
    </w:p>
    <w:p w14:paraId="0A267AE1" w14:textId="77777777" w:rsidR="004D57F6" w:rsidRPr="0048474B" w:rsidRDefault="004D57F6" w:rsidP="0048474B">
      <w:pPr>
        <w:rPr>
          <w:rFonts w:ascii="Arial" w:hAnsi="Arial" w:cs="Arial"/>
          <w:b/>
        </w:rPr>
      </w:pPr>
    </w:p>
    <w:p w14:paraId="0144BD71" w14:textId="77777777" w:rsidR="00EF2CD3" w:rsidRPr="0048474B" w:rsidRDefault="00EF2CD3" w:rsidP="0048474B">
      <w:pPr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t>zarządza się, co następuje:</w:t>
      </w:r>
    </w:p>
    <w:p w14:paraId="45245844" w14:textId="77777777" w:rsidR="004D57F6" w:rsidRPr="0048474B" w:rsidRDefault="004D57F6" w:rsidP="0048474B">
      <w:pPr>
        <w:rPr>
          <w:rFonts w:ascii="Arial" w:hAnsi="Arial" w:cs="Arial"/>
          <w:b/>
        </w:rPr>
      </w:pPr>
    </w:p>
    <w:p w14:paraId="1E5AF5BC" w14:textId="21E3CD7A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  <w:b/>
        </w:rPr>
        <w:t>§1.</w:t>
      </w:r>
      <w:r w:rsidRPr="0048474B">
        <w:rPr>
          <w:rFonts w:ascii="Arial" w:hAnsi="Arial" w:cs="Arial"/>
        </w:rPr>
        <w:t xml:space="preserve">1 Powołuje się Komisję Konkursową w celu opiniowania ofert złożonych w otwartym konkursie ofert </w:t>
      </w:r>
      <w:r w:rsidR="00427641" w:rsidRPr="0048474B">
        <w:rPr>
          <w:rFonts w:ascii="Arial" w:hAnsi="Arial" w:cs="Arial"/>
          <w:iCs/>
          <w:color w:val="000000"/>
        </w:rPr>
        <w:t>na wykonywanie zadania publicznego związanego</w:t>
      </w:r>
      <w:r w:rsidRPr="0048474B">
        <w:rPr>
          <w:rFonts w:ascii="Arial" w:hAnsi="Arial" w:cs="Arial"/>
          <w:iCs/>
          <w:color w:val="000000"/>
        </w:rPr>
        <w:t xml:space="preserve"> z realizacją </w:t>
      </w:r>
      <w:r w:rsidRPr="0048474B">
        <w:rPr>
          <w:rFonts w:ascii="Arial" w:hAnsi="Arial" w:cs="Arial"/>
          <w:color w:val="000000"/>
        </w:rPr>
        <w:t>zadań samorządu gminy w roku 202</w:t>
      </w:r>
      <w:r w:rsidR="000F50DA" w:rsidRPr="0048474B">
        <w:rPr>
          <w:rFonts w:ascii="Arial" w:hAnsi="Arial" w:cs="Arial"/>
          <w:color w:val="000000"/>
        </w:rPr>
        <w:t>6</w:t>
      </w:r>
      <w:r w:rsidRPr="0048474B">
        <w:rPr>
          <w:rFonts w:ascii="Arial" w:hAnsi="Arial" w:cs="Arial"/>
          <w:color w:val="000000"/>
        </w:rPr>
        <w:t xml:space="preserve"> w zakresie </w:t>
      </w:r>
      <w:r w:rsidR="00427641" w:rsidRPr="0048474B">
        <w:rPr>
          <w:rFonts w:ascii="Arial" w:hAnsi="Arial" w:cs="Arial"/>
          <w:color w:val="000000"/>
        </w:rPr>
        <w:t>polityki społecznej</w:t>
      </w:r>
      <w:r w:rsidRPr="0048474B">
        <w:rPr>
          <w:rFonts w:ascii="Arial" w:hAnsi="Arial" w:cs="Arial"/>
        </w:rPr>
        <w:t>, zwaną dalej „Komisją”, w następującym składzie:</w:t>
      </w:r>
    </w:p>
    <w:p w14:paraId="2291E1C0" w14:textId="77777777" w:rsidR="00EF2CD3" w:rsidRPr="0048474B" w:rsidRDefault="007B2826" w:rsidP="0048474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Monika Jabłońska</w:t>
      </w:r>
      <w:r w:rsidR="00EF2CD3" w:rsidRPr="0048474B">
        <w:rPr>
          <w:rFonts w:ascii="Arial" w:hAnsi="Arial" w:cs="Arial"/>
        </w:rPr>
        <w:t xml:space="preserve"> – Zastępca Prezydenta Miasta – Przewodnicząca Komisji Konkursowej;</w:t>
      </w:r>
    </w:p>
    <w:p w14:paraId="518E3BEB" w14:textId="57010241" w:rsidR="00EF2CD3" w:rsidRPr="0048474B" w:rsidRDefault="000F50DA" w:rsidP="0048474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Barbara Karwowska</w:t>
      </w:r>
      <w:r w:rsidR="00EF2CD3" w:rsidRPr="0048474B">
        <w:rPr>
          <w:rFonts w:ascii="Arial" w:hAnsi="Arial" w:cs="Arial"/>
        </w:rPr>
        <w:t xml:space="preserve"> – </w:t>
      </w:r>
      <w:r w:rsidR="007B2826" w:rsidRPr="0048474B">
        <w:rPr>
          <w:rFonts w:ascii="Arial" w:hAnsi="Arial" w:cs="Arial"/>
        </w:rPr>
        <w:t>Kierownik Referatu</w:t>
      </w:r>
      <w:r w:rsidRPr="0048474B">
        <w:rPr>
          <w:rFonts w:ascii="Arial" w:hAnsi="Arial" w:cs="Arial"/>
        </w:rPr>
        <w:t xml:space="preserve"> </w:t>
      </w:r>
      <w:r w:rsidR="007B2826" w:rsidRPr="0048474B">
        <w:rPr>
          <w:rFonts w:ascii="Arial" w:hAnsi="Arial" w:cs="Arial"/>
        </w:rPr>
        <w:t>Polityki Społecznej</w:t>
      </w:r>
      <w:r w:rsidR="00EF2CD3" w:rsidRPr="0048474B">
        <w:rPr>
          <w:rFonts w:ascii="Arial" w:hAnsi="Arial" w:cs="Arial"/>
        </w:rPr>
        <w:t xml:space="preserve"> – Zastępca Przewodniczącej Komisji</w:t>
      </w:r>
      <w:r w:rsidRPr="0048474B">
        <w:rPr>
          <w:rFonts w:ascii="Arial" w:hAnsi="Arial" w:cs="Arial"/>
        </w:rPr>
        <w:t xml:space="preserve"> </w:t>
      </w:r>
      <w:r w:rsidR="00EF2CD3" w:rsidRPr="0048474B">
        <w:rPr>
          <w:rFonts w:ascii="Arial" w:hAnsi="Arial" w:cs="Arial"/>
        </w:rPr>
        <w:t>Konkursowej;</w:t>
      </w:r>
    </w:p>
    <w:p w14:paraId="589D96EA" w14:textId="38628C81" w:rsidR="00EF2CD3" w:rsidRPr="0048474B" w:rsidRDefault="000F50DA" w:rsidP="0048474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Dominika Kurtys</w:t>
      </w:r>
      <w:r w:rsidR="00EF2CD3" w:rsidRPr="0048474B">
        <w:rPr>
          <w:rFonts w:ascii="Arial" w:hAnsi="Arial" w:cs="Arial"/>
        </w:rPr>
        <w:t xml:space="preserve"> –  pracownik </w:t>
      </w:r>
      <w:r w:rsidR="007B2826" w:rsidRPr="0048474B">
        <w:rPr>
          <w:rFonts w:ascii="Arial" w:hAnsi="Arial" w:cs="Arial"/>
        </w:rPr>
        <w:t>Referatu Polityki Społecznej</w:t>
      </w:r>
      <w:r w:rsidR="00EF2CD3" w:rsidRPr="0048474B">
        <w:rPr>
          <w:rFonts w:ascii="Arial" w:hAnsi="Arial" w:cs="Arial"/>
        </w:rPr>
        <w:t xml:space="preserve"> – Sekretarz Komisji Konkursowej;</w:t>
      </w:r>
    </w:p>
    <w:p w14:paraId="30B3621B" w14:textId="39D13A2F" w:rsidR="00EF2CD3" w:rsidRPr="0048474B" w:rsidRDefault="006F381B" w:rsidP="0048474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Joanna Kowalewska </w:t>
      </w:r>
      <w:r w:rsidR="00EF2CD3" w:rsidRPr="0048474B">
        <w:rPr>
          <w:rFonts w:ascii="Arial" w:hAnsi="Arial" w:cs="Arial"/>
        </w:rPr>
        <w:t xml:space="preserve">– pracownik </w:t>
      </w:r>
      <w:r w:rsidR="007B2826" w:rsidRPr="0048474B">
        <w:rPr>
          <w:rFonts w:ascii="Arial" w:hAnsi="Arial" w:cs="Arial"/>
        </w:rPr>
        <w:t>Referatu Zdrowia</w:t>
      </w:r>
      <w:r w:rsidR="00EF2CD3" w:rsidRPr="0048474B">
        <w:rPr>
          <w:rFonts w:ascii="Arial" w:hAnsi="Arial" w:cs="Arial"/>
        </w:rPr>
        <w:t>– Członek Komisji Konkursowej,</w:t>
      </w:r>
    </w:p>
    <w:p w14:paraId="6CC76A24" w14:textId="7D5ED2FD" w:rsidR="00EF2CD3" w:rsidRPr="0048474B" w:rsidRDefault="006F381B" w:rsidP="0048474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Justyna Rykowska</w:t>
      </w:r>
      <w:r w:rsidR="00D87CE2" w:rsidRPr="0048474B">
        <w:rPr>
          <w:rFonts w:ascii="Arial" w:hAnsi="Arial" w:cs="Arial"/>
        </w:rPr>
        <w:t xml:space="preserve"> </w:t>
      </w:r>
      <w:r w:rsidR="00427641" w:rsidRPr="0048474B">
        <w:rPr>
          <w:rFonts w:ascii="Arial" w:hAnsi="Arial" w:cs="Arial"/>
        </w:rPr>
        <w:t xml:space="preserve"> </w:t>
      </w:r>
      <w:r w:rsidR="00EF2CD3" w:rsidRPr="0048474B">
        <w:rPr>
          <w:rFonts w:ascii="Arial" w:hAnsi="Arial" w:cs="Arial"/>
        </w:rPr>
        <w:t>– Przedstawiciel Organizacji Pozarządowej – Członek Komisji Konkursowej,</w:t>
      </w:r>
    </w:p>
    <w:p w14:paraId="619E9DAA" w14:textId="0E7A6497" w:rsidR="00125CEA" w:rsidRPr="0048474B" w:rsidRDefault="006F381B" w:rsidP="0048474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Anna </w:t>
      </w:r>
      <w:proofErr w:type="spellStart"/>
      <w:r w:rsidRPr="0048474B">
        <w:rPr>
          <w:rFonts w:ascii="Arial" w:hAnsi="Arial" w:cs="Arial"/>
        </w:rPr>
        <w:t>Rachut</w:t>
      </w:r>
      <w:proofErr w:type="spellEnd"/>
      <w:r w:rsidRPr="0048474B">
        <w:rPr>
          <w:rFonts w:ascii="Arial" w:hAnsi="Arial" w:cs="Arial"/>
        </w:rPr>
        <w:t xml:space="preserve"> </w:t>
      </w:r>
      <w:r w:rsidR="00EF2CD3" w:rsidRPr="0048474B">
        <w:rPr>
          <w:rFonts w:ascii="Arial" w:hAnsi="Arial" w:cs="Arial"/>
        </w:rPr>
        <w:t>– Przedstawiciel Organizacji Pozarządowej – Członek Komisji Konkursowej.</w:t>
      </w:r>
    </w:p>
    <w:p w14:paraId="0B444637" w14:textId="58BC5CFD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0F50DA" w:rsidRPr="0048474B">
        <w:rPr>
          <w:rFonts w:ascii="Arial" w:hAnsi="Arial" w:cs="Arial"/>
        </w:rPr>
        <w:t>5</w:t>
      </w:r>
      <w:r w:rsidRPr="0048474B">
        <w:rPr>
          <w:rFonts w:ascii="Arial" w:hAnsi="Arial" w:cs="Arial"/>
        </w:rPr>
        <w:t xml:space="preserve"> r., poz. </w:t>
      </w:r>
      <w:r w:rsidR="000F50DA" w:rsidRPr="0048474B">
        <w:rPr>
          <w:rFonts w:ascii="Arial" w:hAnsi="Arial" w:cs="Arial"/>
        </w:rPr>
        <w:t>1691</w:t>
      </w:r>
      <w:r w:rsidRPr="0048474B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554657BD" w14:textId="5DD9DAFC" w:rsidR="00EF2CD3" w:rsidRPr="0048474B" w:rsidRDefault="00EF2CD3" w:rsidP="0048474B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/>
        </w:rPr>
        <w:t xml:space="preserve">§2. </w:t>
      </w:r>
      <w:r w:rsidRPr="0048474B">
        <w:rPr>
          <w:rFonts w:ascii="Arial" w:hAnsi="Arial" w:cs="Arial"/>
        </w:rPr>
        <w:t>1.</w:t>
      </w:r>
      <w:r w:rsidRPr="0048474B">
        <w:rPr>
          <w:rFonts w:ascii="Arial" w:hAnsi="Arial" w:cs="Arial"/>
          <w:b/>
        </w:rPr>
        <w:t xml:space="preserve"> </w:t>
      </w:r>
      <w:r w:rsidRPr="0048474B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</w:t>
      </w:r>
      <w:r w:rsidR="000F50DA" w:rsidRPr="0048474B">
        <w:rPr>
          <w:rFonts w:ascii="Arial" w:hAnsi="Arial" w:cs="Arial"/>
          <w:color w:val="000000"/>
        </w:rPr>
        <w:t>6</w:t>
      </w:r>
      <w:r w:rsidRPr="0048474B">
        <w:rPr>
          <w:rFonts w:ascii="Arial" w:hAnsi="Arial" w:cs="Arial"/>
          <w:color w:val="000000"/>
        </w:rPr>
        <w:t xml:space="preserve"> w zakresie w</w:t>
      </w:r>
      <w:r w:rsidR="001A24A2" w:rsidRPr="0048474B">
        <w:rPr>
          <w:rFonts w:ascii="Arial" w:hAnsi="Arial" w:cs="Arial"/>
          <w:color w:val="000000"/>
        </w:rPr>
        <w:t> </w:t>
      </w:r>
      <w:r w:rsidRPr="0048474B">
        <w:rPr>
          <w:rFonts w:ascii="Arial" w:hAnsi="Arial" w:cs="Arial"/>
          <w:color w:val="000000"/>
        </w:rPr>
        <w:t xml:space="preserve"> </w:t>
      </w:r>
      <w:r w:rsidR="00427641" w:rsidRPr="0048474B">
        <w:rPr>
          <w:rFonts w:ascii="Arial" w:hAnsi="Arial" w:cs="Arial"/>
          <w:color w:val="000000"/>
        </w:rPr>
        <w:t>zakresie polityki społecznej</w:t>
      </w:r>
      <w:r w:rsidRPr="0048474B">
        <w:rPr>
          <w:rFonts w:ascii="Arial" w:hAnsi="Arial" w:cs="Arial"/>
          <w:color w:val="000000"/>
        </w:rPr>
        <w:t xml:space="preserve"> przez organizacje pozarządowe oraz inne podmioty prowadzące działalność pożytku publicznego”, stanowiącym Załącznik nr 1 do niniejszego zarządzenia.</w:t>
      </w:r>
    </w:p>
    <w:p w14:paraId="06A0CA80" w14:textId="77777777" w:rsidR="00EF2CD3" w:rsidRPr="0048474B" w:rsidRDefault="00EF2CD3" w:rsidP="0048474B">
      <w:pPr>
        <w:numPr>
          <w:ilvl w:val="0"/>
          <w:numId w:val="19"/>
        </w:numPr>
        <w:tabs>
          <w:tab w:val="left" w:pos="231"/>
          <w:tab w:val="left" w:pos="656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618545FF" w14:textId="77777777" w:rsidR="00EF2CD3" w:rsidRPr="0048474B" w:rsidRDefault="00EF2CD3" w:rsidP="0048474B">
      <w:pPr>
        <w:numPr>
          <w:ilvl w:val="0"/>
          <w:numId w:val="19"/>
        </w:numPr>
        <w:tabs>
          <w:tab w:val="left" w:pos="231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50DB3C00" w14:textId="77777777" w:rsidR="00EF2CD3" w:rsidRPr="0048474B" w:rsidRDefault="00EF2CD3" w:rsidP="0048474B">
      <w:pPr>
        <w:numPr>
          <w:ilvl w:val="0"/>
          <w:numId w:val="19"/>
        </w:numPr>
        <w:tabs>
          <w:tab w:val="left" w:pos="231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</w:rPr>
        <w:t xml:space="preserve">Wzór „Karty podsumowującej pracę Komisji Konkursowej” </w:t>
      </w:r>
      <w:r w:rsidRPr="0048474B">
        <w:rPr>
          <w:rFonts w:ascii="Arial" w:hAnsi="Arial" w:cs="Arial"/>
          <w:color w:val="000000"/>
        </w:rPr>
        <w:t>stanowi Załącznik nr 4 do niniejszego zarządzenia.</w:t>
      </w:r>
    </w:p>
    <w:p w14:paraId="72FD54F4" w14:textId="3F6D21F4" w:rsidR="00EF2CD3" w:rsidRPr="0048474B" w:rsidRDefault="00EF2CD3" w:rsidP="0048474B">
      <w:pPr>
        <w:numPr>
          <w:ilvl w:val="0"/>
          <w:numId w:val="19"/>
        </w:numPr>
        <w:tabs>
          <w:tab w:val="left" w:pos="231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545C8A13" w14:textId="3087E410" w:rsidR="00EF2CD3" w:rsidRPr="0048474B" w:rsidRDefault="00EF2CD3" w:rsidP="0048474B">
      <w:pPr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/>
        </w:rPr>
        <w:t xml:space="preserve">§3. </w:t>
      </w:r>
      <w:r w:rsidRPr="0048474B">
        <w:rPr>
          <w:rFonts w:ascii="Arial" w:hAnsi="Arial" w:cs="Arial"/>
        </w:rPr>
        <w:t xml:space="preserve">Wykonanie </w:t>
      </w:r>
      <w:r w:rsidRPr="0048474B">
        <w:rPr>
          <w:rFonts w:ascii="Arial" w:hAnsi="Arial" w:cs="Arial"/>
          <w:color w:val="000000"/>
        </w:rPr>
        <w:t xml:space="preserve">zarządzenia powierza się Dyrektorowi Wydziału </w:t>
      </w:r>
      <w:r w:rsidR="007B2826" w:rsidRPr="0048474B">
        <w:rPr>
          <w:rFonts w:ascii="Arial" w:hAnsi="Arial" w:cs="Arial"/>
          <w:color w:val="000000"/>
        </w:rPr>
        <w:t xml:space="preserve">Edukacji, Zdrowia i </w:t>
      </w:r>
      <w:r w:rsidRPr="0048474B">
        <w:rPr>
          <w:rFonts w:ascii="Arial" w:hAnsi="Arial" w:cs="Arial"/>
          <w:color w:val="000000"/>
        </w:rPr>
        <w:t>Polityki S</w:t>
      </w:r>
      <w:r w:rsidR="007B2826" w:rsidRPr="0048474B">
        <w:rPr>
          <w:rFonts w:ascii="Arial" w:hAnsi="Arial" w:cs="Arial"/>
          <w:color w:val="000000"/>
        </w:rPr>
        <w:t xml:space="preserve">połecznej </w:t>
      </w:r>
      <w:r w:rsidRPr="0048474B">
        <w:rPr>
          <w:rFonts w:ascii="Arial" w:hAnsi="Arial" w:cs="Arial"/>
          <w:color w:val="000000"/>
        </w:rPr>
        <w:t>Urzędu Miasta Włocławek.</w:t>
      </w:r>
    </w:p>
    <w:p w14:paraId="480FD77D" w14:textId="09B2EF02" w:rsidR="00EF2CD3" w:rsidRPr="0048474B" w:rsidRDefault="00EF2CD3" w:rsidP="0048474B">
      <w:pPr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/>
        </w:rPr>
        <w:t xml:space="preserve">§4. </w:t>
      </w:r>
      <w:r w:rsidRPr="0048474B">
        <w:rPr>
          <w:rFonts w:ascii="Arial" w:hAnsi="Arial" w:cs="Arial"/>
          <w:color w:val="000000"/>
        </w:rPr>
        <w:t xml:space="preserve">Nadzór nad wykonaniem zarządzenia powierza się właściwemu w zakresie nadzoru </w:t>
      </w:r>
      <w:r w:rsidRPr="0048474B">
        <w:rPr>
          <w:rFonts w:ascii="Arial" w:hAnsi="Arial" w:cs="Arial"/>
          <w:color w:val="000000"/>
        </w:rPr>
        <w:lastRenderedPageBreak/>
        <w:t>Zastępcy Prezydenta Miasta Włocławek</w:t>
      </w:r>
    </w:p>
    <w:p w14:paraId="22CABBA4" w14:textId="77777777" w:rsidR="00EF2CD3" w:rsidRPr="0048474B" w:rsidRDefault="00EF2CD3" w:rsidP="0048474B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48474B">
        <w:rPr>
          <w:rFonts w:ascii="Arial" w:hAnsi="Arial" w:cs="Arial"/>
          <w:b/>
          <w:color w:val="000000"/>
        </w:rPr>
        <w:t xml:space="preserve">§5. </w:t>
      </w:r>
      <w:r w:rsidRPr="0048474B">
        <w:rPr>
          <w:rFonts w:ascii="Arial" w:hAnsi="Arial" w:cs="Arial"/>
          <w:color w:val="000000"/>
        </w:rPr>
        <w:t xml:space="preserve">1. </w:t>
      </w:r>
      <w:r w:rsidRPr="0048474B">
        <w:rPr>
          <w:rFonts w:ascii="Arial" w:hAnsi="Arial" w:cs="Arial"/>
        </w:rPr>
        <w:t>Zarządzenie wchodzi w życie z dniem podpisania.</w:t>
      </w:r>
    </w:p>
    <w:p w14:paraId="04A70E82" w14:textId="77777777" w:rsidR="00EF2CD3" w:rsidRPr="009F164D" w:rsidRDefault="00EF2CD3" w:rsidP="009F164D">
      <w:pPr>
        <w:pStyle w:val="Nagwek2"/>
      </w:pPr>
      <w:r w:rsidRPr="009F164D">
        <w:lastRenderedPageBreak/>
        <w:t>Uzasadnienie</w:t>
      </w:r>
    </w:p>
    <w:p w14:paraId="17E44BAC" w14:textId="77777777" w:rsidR="00EF2CD3" w:rsidRPr="0048474B" w:rsidRDefault="00EF2CD3" w:rsidP="0048474B">
      <w:pPr>
        <w:ind w:left="360"/>
        <w:rPr>
          <w:rFonts w:ascii="Arial" w:hAnsi="Arial" w:cs="Arial"/>
          <w:b/>
        </w:rPr>
      </w:pPr>
    </w:p>
    <w:p w14:paraId="2C37D309" w14:textId="77777777" w:rsidR="00EF2CD3" w:rsidRPr="0048474B" w:rsidRDefault="00EF2CD3" w:rsidP="0048474B">
      <w:pPr>
        <w:ind w:left="360"/>
        <w:rPr>
          <w:rFonts w:ascii="Arial" w:hAnsi="Arial" w:cs="Arial"/>
          <w:b/>
        </w:rPr>
      </w:pPr>
    </w:p>
    <w:p w14:paraId="74A7DA08" w14:textId="77777777" w:rsidR="00EF2CD3" w:rsidRPr="0048474B" w:rsidRDefault="00EF2CD3" w:rsidP="0048474B">
      <w:pPr>
        <w:ind w:left="360"/>
        <w:rPr>
          <w:rFonts w:ascii="Arial" w:hAnsi="Arial" w:cs="Arial"/>
        </w:rPr>
      </w:pPr>
      <w:r w:rsidRPr="0048474B">
        <w:rPr>
          <w:rFonts w:ascii="Arial" w:eastAsia="Arial Narrow" w:hAnsi="Arial" w:cs="Arial"/>
        </w:rPr>
        <w:t xml:space="preserve">           </w:t>
      </w:r>
    </w:p>
    <w:p w14:paraId="666455F9" w14:textId="3620678E" w:rsidR="00EF2CD3" w:rsidRPr="0048474B" w:rsidRDefault="00EF2CD3" w:rsidP="0048474B">
      <w:pPr>
        <w:ind w:firstLine="708"/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Prezydent Miasta Włocławek Zarządzeniem Nr </w:t>
      </w:r>
      <w:r w:rsidR="00062CE6" w:rsidRPr="0048474B">
        <w:rPr>
          <w:rFonts w:ascii="Arial" w:hAnsi="Arial" w:cs="Arial"/>
        </w:rPr>
        <w:t>133/2026</w:t>
      </w:r>
      <w:r w:rsidRPr="0048474B">
        <w:rPr>
          <w:rFonts w:ascii="Arial" w:hAnsi="Arial" w:cs="Arial"/>
        </w:rPr>
        <w:t xml:space="preserve"> z dnia </w:t>
      </w:r>
      <w:r w:rsidR="00062CE6" w:rsidRPr="0048474B">
        <w:rPr>
          <w:rFonts w:ascii="Arial" w:hAnsi="Arial" w:cs="Arial"/>
        </w:rPr>
        <w:t>8 kwietnia 2026</w:t>
      </w:r>
      <w:r w:rsidR="007B2826" w:rsidRPr="0048474B">
        <w:rPr>
          <w:rFonts w:ascii="Arial" w:hAnsi="Arial" w:cs="Arial"/>
        </w:rPr>
        <w:t xml:space="preserve"> </w:t>
      </w:r>
      <w:r w:rsidRPr="0048474B">
        <w:rPr>
          <w:rFonts w:ascii="Arial" w:hAnsi="Arial" w:cs="Arial"/>
        </w:rPr>
        <w:t xml:space="preserve">roku ogłosił otwarty konkurs </w:t>
      </w:r>
      <w:r w:rsidR="001A24A2" w:rsidRPr="0048474B">
        <w:rPr>
          <w:rFonts w:ascii="Arial" w:hAnsi="Arial" w:cs="Arial"/>
          <w:color w:val="000000"/>
        </w:rPr>
        <w:t>ofert na wykonywanie zada</w:t>
      </w:r>
      <w:r w:rsidR="00806D65" w:rsidRPr="0048474B">
        <w:rPr>
          <w:rFonts w:ascii="Arial" w:hAnsi="Arial" w:cs="Arial"/>
          <w:color w:val="000000"/>
        </w:rPr>
        <w:t>nia publicznego związanego z realizacją zadań</w:t>
      </w:r>
      <w:r w:rsidR="00427641" w:rsidRPr="0048474B">
        <w:rPr>
          <w:rFonts w:ascii="Arial" w:hAnsi="Arial" w:cs="Arial"/>
          <w:color w:val="000000"/>
        </w:rPr>
        <w:t xml:space="preserve"> </w:t>
      </w:r>
      <w:r w:rsidR="001A24A2" w:rsidRPr="0048474B">
        <w:rPr>
          <w:rFonts w:ascii="Arial" w:hAnsi="Arial" w:cs="Arial"/>
          <w:color w:val="000000"/>
        </w:rPr>
        <w:t xml:space="preserve">samorządu gminy w roku </w:t>
      </w:r>
      <w:r w:rsidR="00062CE6" w:rsidRPr="0048474B">
        <w:rPr>
          <w:rFonts w:ascii="Arial" w:hAnsi="Arial" w:cs="Arial"/>
          <w:color w:val="000000"/>
        </w:rPr>
        <w:t xml:space="preserve">2026 </w:t>
      </w:r>
      <w:r w:rsidR="001A24A2" w:rsidRPr="0048474B">
        <w:rPr>
          <w:rFonts w:ascii="Arial" w:hAnsi="Arial" w:cs="Arial"/>
          <w:color w:val="000000"/>
        </w:rPr>
        <w:t xml:space="preserve">w zakresie w </w:t>
      </w:r>
      <w:r w:rsidR="00427641" w:rsidRPr="0048474B">
        <w:rPr>
          <w:rFonts w:ascii="Arial" w:hAnsi="Arial" w:cs="Arial"/>
          <w:color w:val="000000"/>
        </w:rPr>
        <w:t>polityki społecznej</w:t>
      </w:r>
      <w:r w:rsidR="001A24A2" w:rsidRPr="0048474B">
        <w:rPr>
          <w:rFonts w:ascii="Arial" w:hAnsi="Arial" w:cs="Arial"/>
          <w:color w:val="000000"/>
        </w:rPr>
        <w:t xml:space="preserve"> przez organizacje pozarządowe oraz inne podmioty prowadzące działalność pożytku publicznego. </w:t>
      </w:r>
      <w:r w:rsidRPr="0048474B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48474B">
        <w:rPr>
          <w:rFonts w:ascii="Arial" w:hAnsi="Arial" w:cs="Arial"/>
          <w:color w:val="000000"/>
        </w:rPr>
        <w:t>(</w:t>
      </w:r>
      <w:r w:rsidR="00444E65" w:rsidRPr="0048474B">
        <w:rPr>
          <w:rFonts w:ascii="Arial" w:hAnsi="Arial" w:cs="Arial"/>
        </w:rPr>
        <w:t>Dz. U. z 202</w:t>
      </w:r>
      <w:r w:rsidR="00704594" w:rsidRPr="0048474B">
        <w:rPr>
          <w:rFonts w:ascii="Arial" w:hAnsi="Arial" w:cs="Arial"/>
        </w:rPr>
        <w:t>5</w:t>
      </w:r>
      <w:r w:rsidR="00444E65" w:rsidRPr="0048474B">
        <w:rPr>
          <w:rFonts w:ascii="Arial" w:hAnsi="Arial" w:cs="Arial"/>
        </w:rPr>
        <w:t xml:space="preserve"> r. poz. </w:t>
      </w:r>
      <w:r w:rsidR="00704594" w:rsidRPr="0048474B">
        <w:rPr>
          <w:rFonts w:ascii="Arial" w:hAnsi="Arial" w:cs="Arial"/>
        </w:rPr>
        <w:t>1338</w:t>
      </w:r>
      <w:r w:rsidRPr="0048474B">
        <w:rPr>
          <w:rFonts w:ascii="Arial" w:hAnsi="Arial" w:cs="Arial"/>
          <w:color w:val="000000"/>
        </w:rPr>
        <w:t xml:space="preserve">) oraz </w:t>
      </w:r>
      <w:r w:rsidR="00444E65" w:rsidRPr="0048474B">
        <w:rPr>
          <w:rFonts w:ascii="Arial" w:hAnsi="Arial" w:cs="Arial"/>
        </w:rPr>
        <w:t xml:space="preserve">w związku z Uchwałą </w:t>
      </w:r>
      <w:r w:rsidR="00062CE6" w:rsidRPr="0048474B">
        <w:rPr>
          <w:rFonts w:ascii="Arial" w:hAnsi="Arial" w:cs="Arial"/>
          <w:color w:val="000000"/>
          <w:kern w:val="2"/>
        </w:rPr>
        <w:t>XXVI/124/2025</w:t>
      </w:r>
      <w:r w:rsidR="00062CE6" w:rsidRPr="0048474B">
        <w:rPr>
          <w:rFonts w:ascii="Arial" w:hAnsi="Arial" w:cs="Arial"/>
          <w:b/>
          <w:bCs/>
          <w:color w:val="000000"/>
          <w:kern w:val="2"/>
        </w:rPr>
        <w:t xml:space="preserve"> </w:t>
      </w:r>
      <w:r w:rsidR="00062CE6" w:rsidRPr="0048474B">
        <w:rPr>
          <w:rFonts w:ascii="Arial" w:hAnsi="Arial" w:cs="Arial"/>
          <w:color w:val="000000"/>
          <w:kern w:val="2"/>
        </w:rPr>
        <w:t>Rady Miasta Włocławek z dnia 28 listopada 2025 r. w sprawie uchwalenia Rocznego Programu współpracy Gminy Miasto Włocławek z organizacjami pozarządowymi oraz podmiotami wymienionymi w art. 3 ust. 3 ustawy z dnia 24 kwietnia 2003 r. o  działalności pożytku publicznego i  o  wolontariacie, na rok 2026</w:t>
      </w:r>
      <w:r w:rsidRPr="0048474B">
        <w:rPr>
          <w:rFonts w:ascii="Arial" w:hAnsi="Arial" w:cs="Arial"/>
          <w:color w:val="000000"/>
        </w:rPr>
        <w:t xml:space="preserve">, </w:t>
      </w:r>
      <w:r w:rsidRPr="0048474B">
        <w:rPr>
          <w:rFonts w:ascii="Arial" w:hAnsi="Arial" w:cs="Arial"/>
        </w:rPr>
        <w:t>organ ogłaszający otwarty konkurs ofert powołuje komisję konkursową w celu opiniowania złożonych ofert.</w:t>
      </w:r>
    </w:p>
    <w:p w14:paraId="32430F0B" w14:textId="77777777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48474B">
        <w:rPr>
          <w:rFonts w:ascii="Arial" w:hAnsi="Arial" w:cs="Arial"/>
        </w:rPr>
        <w:t>e</w:t>
      </w:r>
      <w:r w:rsidRPr="0048474B">
        <w:rPr>
          <w:rFonts w:ascii="Arial" w:hAnsi="Arial" w:cs="Arial"/>
        </w:rPr>
        <w:t xml:space="preserve"> kieruje się zasadami pomocniczości, efektywności, uczciwej konkurencji i jawności. </w:t>
      </w:r>
    </w:p>
    <w:p w14:paraId="51A4EDD0" w14:textId="77777777" w:rsidR="00EF2CD3" w:rsidRPr="0048474B" w:rsidRDefault="00EF2CD3" w:rsidP="0048474B">
      <w:pPr>
        <w:ind w:firstLine="708"/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 </w:t>
      </w:r>
    </w:p>
    <w:p w14:paraId="3F443614" w14:textId="77777777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</w:rPr>
        <w:tab/>
        <w:t xml:space="preserve"> </w:t>
      </w:r>
    </w:p>
    <w:p w14:paraId="36DB7E39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1D862C32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3F5A4BB0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06166A65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24FC54CC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7F4DE11C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69C1E88E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4F037351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526BBB33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09F96607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3FCBCD7F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08974866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2EC11A91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4124F847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4255A032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69EF8749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2525F5A8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3C4DE45B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133E44FD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56E94DCA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4F5A1AD8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4EC4AFDA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6A9B20CC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5C4633CF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0C3E7627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53476380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74C0FB37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2A726564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58B8EA52" w14:textId="1459E0DB" w:rsidR="00EF2CD3" w:rsidRPr="009F164D" w:rsidRDefault="00EF2CD3" w:rsidP="009F164D">
      <w:pPr>
        <w:pStyle w:val="Nagwek1"/>
      </w:pPr>
      <w:r w:rsidRPr="009F164D">
        <w:lastRenderedPageBreak/>
        <w:t xml:space="preserve">Załącznik nr 1 do Zarządzenia Nr </w:t>
      </w:r>
      <w:r w:rsidR="00192B8D" w:rsidRPr="009F164D">
        <w:t>157/2026</w:t>
      </w:r>
      <w:r w:rsidR="009F164D" w:rsidRPr="009F164D">
        <w:t xml:space="preserve"> </w:t>
      </w:r>
      <w:r w:rsidR="001A24A2" w:rsidRPr="009F164D">
        <w:t>Prezydenta Miasta Włocławek</w:t>
      </w:r>
      <w:r w:rsidR="009F164D" w:rsidRPr="009F164D">
        <w:t xml:space="preserve"> </w:t>
      </w:r>
      <w:r w:rsidR="001A24A2" w:rsidRPr="009F164D">
        <w:t xml:space="preserve">z dnia </w:t>
      </w:r>
      <w:r w:rsidR="00192B8D" w:rsidRPr="009F164D">
        <w:t>20 kwietnia 2026 r.</w:t>
      </w:r>
    </w:p>
    <w:p w14:paraId="35488DC6" w14:textId="77777777" w:rsidR="009F164D" w:rsidRDefault="009F164D" w:rsidP="0048474B">
      <w:pPr>
        <w:tabs>
          <w:tab w:val="left" w:pos="3240"/>
        </w:tabs>
        <w:rPr>
          <w:rFonts w:ascii="Arial" w:hAnsi="Arial" w:cs="Arial"/>
          <w:b/>
        </w:rPr>
      </w:pPr>
    </w:p>
    <w:p w14:paraId="4902385C" w14:textId="5713FFC8" w:rsidR="00EF2CD3" w:rsidRPr="0048474B" w:rsidRDefault="00EF2CD3" w:rsidP="0048474B">
      <w:pPr>
        <w:tabs>
          <w:tab w:val="left" w:pos="3240"/>
        </w:tabs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t>Regulamin</w:t>
      </w:r>
    </w:p>
    <w:p w14:paraId="753902D3" w14:textId="77777777" w:rsidR="00EF2CD3" w:rsidRPr="0048474B" w:rsidRDefault="00EF2CD3" w:rsidP="0048474B">
      <w:pPr>
        <w:tabs>
          <w:tab w:val="left" w:pos="3240"/>
        </w:tabs>
        <w:rPr>
          <w:rFonts w:ascii="Arial" w:hAnsi="Arial" w:cs="Arial"/>
          <w:b/>
        </w:rPr>
      </w:pPr>
    </w:p>
    <w:p w14:paraId="272E5DF4" w14:textId="3F67F823" w:rsidR="001A24A2" w:rsidRPr="0048474B" w:rsidRDefault="00444E65" w:rsidP="0048474B">
      <w:pPr>
        <w:rPr>
          <w:rFonts w:ascii="Arial" w:hAnsi="Arial" w:cs="Arial"/>
          <w:b/>
          <w:color w:val="000000"/>
        </w:rPr>
      </w:pPr>
      <w:r w:rsidRPr="0048474B">
        <w:rPr>
          <w:rFonts w:ascii="Arial" w:hAnsi="Arial" w:cs="Arial"/>
          <w:b/>
          <w:bCs/>
        </w:rPr>
        <w:t>o</w:t>
      </w:r>
      <w:r w:rsidR="00EF2CD3" w:rsidRPr="0048474B">
        <w:rPr>
          <w:rFonts w:ascii="Arial" w:hAnsi="Arial" w:cs="Arial"/>
          <w:b/>
          <w:bCs/>
        </w:rPr>
        <w:t xml:space="preserve">rganizacji pracy </w:t>
      </w:r>
      <w:r w:rsidR="00EF2CD3" w:rsidRPr="0048474B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48474B">
        <w:rPr>
          <w:rFonts w:ascii="Arial" w:hAnsi="Arial" w:cs="Arial"/>
          <w:b/>
        </w:rPr>
        <w:t xml:space="preserve">ofert </w:t>
      </w:r>
      <w:r w:rsidR="001A24A2" w:rsidRPr="0048474B">
        <w:rPr>
          <w:rFonts w:ascii="Arial" w:hAnsi="Arial" w:cs="Arial"/>
          <w:b/>
          <w:iCs/>
          <w:color w:val="000000"/>
        </w:rPr>
        <w:t xml:space="preserve">na wykonywanie </w:t>
      </w:r>
      <w:r w:rsidR="00427641" w:rsidRPr="0048474B">
        <w:rPr>
          <w:rFonts w:ascii="Arial" w:eastAsia="Calibri" w:hAnsi="Arial" w:cs="Arial"/>
          <w:b/>
        </w:rPr>
        <w:t>zadania publicznego związanego z realizacją zadań samorządu gminy w roku 202</w:t>
      </w:r>
      <w:r w:rsidR="000F50DA" w:rsidRPr="0048474B">
        <w:rPr>
          <w:rFonts w:ascii="Arial" w:eastAsia="Calibri" w:hAnsi="Arial" w:cs="Arial"/>
          <w:b/>
        </w:rPr>
        <w:t>6</w:t>
      </w:r>
      <w:r w:rsidR="00427641" w:rsidRPr="0048474B">
        <w:rPr>
          <w:rFonts w:ascii="Arial" w:eastAsia="Calibri" w:hAnsi="Arial" w:cs="Arial"/>
          <w:b/>
        </w:rPr>
        <w:t xml:space="preserve"> w</w:t>
      </w:r>
      <w:r w:rsidR="000F50DA" w:rsidRPr="0048474B">
        <w:rPr>
          <w:rFonts w:ascii="Arial" w:eastAsia="Calibri" w:hAnsi="Arial" w:cs="Arial"/>
          <w:b/>
        </w:rPr>
        <w:t> </w:t>
      </w:r>
      <w:r w:rsidR="00427641" w:rsidRPr="0048474B">
        <w:rPr>
          <w:rFonts w:ascii="Arial" w:eastAsia="Calibri" w:hAnsi="Arial" w:cs="Arial"/>
          <w:b/>
        </w:rPr>
        <w:t>zakresie polityki społecznej przez organizacje pozarządowe oraz inne podmioty prowadzące działalność pożytku publicznego</w:t>
      </w:r>
      <w:r w:rsidR="001A24A2" w:rsidRPr="0048474B">
        <w:rPr>
          <w:rFonts w:ascii="Arial" w:hAnsi="Arial" w:cs="Arial"/>
          <w:b/>
          <w:color w:val="000000"/>
        </w:rPr>
        <w:t>.</w:t>
      </w:r>
    </w:p>
    <w:p w14:paraId="38D71283" w14:textId="77777777" w:rsidR="001A24A2" w:rsidRPr="0048474B" w:rsidRDefault="001A24A2" w:rsidP="0048474B">
      <w:pPr>
        <w:rPr>
          <w:rFonts w:ascii="Arial" w:hAnsi="Arial" w:cs="Arial"/>
          <w:b/>
          <w:color w:val="000000"/>
        </w:rPr>
      </w:pPr>
    </w:p>
    <w:p w14:paraId="19D07BCA" w14:textId="2885A6A3" w:rsidR="00EF2CD3" w:rsidRPr="0048474B" w:rsidRDefault="00EF2CD3" w:rsidP="0048474B">
      <w:pPr>
        <w:spacing w:after="360"/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Szczegółowe warunki w zakresie przyjęcia i weryfikacji ofert, zawarto w Zarządzeniu Nr </w:t>
      </w:r>
      <w:r w:rsidR="00444E65" w:rsidRPr="0048474B">
        <w:rPr>
          <w:rFonts w:ascii="Arial" w:hAnsi="Arial" w:cs="Arial"/>
        </w:rPr>
        <w:t>476</w:t>
      </w:r>
      <w:r w:rsidRPr="0048474B">
        <w:rPr>
          <w:rFonts w:ascii="Arial" w:hAnsi="Arial" w:cs="Arial"/>
        </w:rPr>
        <w:t>/202</w:t>
      </w:r>
      <w:r w:rsidR="00444E65" w:rsidRPr="0048474B">
        <w:rPr>
          <w:rFonts w:ascii="Arial" w:hAnsi="Arial" w:cs="Arial"/>
        </w:rPr>
        <w:t>4</w:t>
      </w:r>
      <w:r w:rsidRPr="0048474B">
        <w:rPr>
          <w:rFonts w:ascii="Arial" w:hAnsi="Arial" w:cs="Arial"/>
        </w:rPr>
        <w:t xml:space="preserve"> Prezydenta Miasta Włocławek z dnia </w:t>
      </w:r>
      <w:r w:rsidR="00444E65" w:rsidRPr="0048474B">
        <w:rPr>
          <w:rFonts w:ascii="Arial" w:hAnsi="Arial" w:cs="Arial"/>
        </w:rPr>
        <w:t>16 grudnia 2024</w:t>
      </w:r>
      <w:r w:rsidRPr="0048474B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6E29A8C1" w14:textId="77777777" w:rsidR="00EF2CD3" w:rsidRPr="0048474B" w:rsidRDefault="00EF2CD3" w:rsidP="0048474B">
      <w:pPr>
        <w:spacing w:after="360"/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t>Zadania Komisji</w:t>
      </w:r>
    </w:p>
    <w:p w14:paraId="17FB8CD1" w14:textId="77777777" w:rsidR="00062CE6" w:rsidRPr="0048474B" w:rsidRDefault="00EF2CD3" w:rsidP="0048474B">
      <w:pPr>
        <w:ind w:left="709" w:hanging="567"/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t xml:space="preserve">§ 1. </w:t>
      </w:r>
      <w:r w:rsidRPr="0048474B">
        <w:rPr>
          <w:rFonts w:ascii="Arial" w:hAnsi="Arial" w:cs="Arial"/>
        </w:rPr>
        <w:t>1.</w:t>
      </w:r>
      <w:r w:rsidRPr="0048474B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48474B">
        <w:rPr>
          <w:rFonts w:ascii="Arial" w:hAnsi="Arial" w:cs="Arial"/>
          <w:color w:val="000000"/>
        </w:rPr>
        <w:t>ofert na wykonywanie zada</w:t>
      </w:r>
      <w:r w:rsidR="00427641" w:rsidRPr="0048474B">
        <w:rPr>
          <w:rFonts w:ascii="Arial" w:hAnsi="Arial" w:cs="Arial"/>
          <w:color w:val="000000"/>
        </w:rPr>
        <w:t>nia publicznego</w:t>
      </w:r>
      <w:r w:rsidR="001A24A2" w:rsidRPr="0048474B">
        <w:rPr>
          <w:rFonts w:ascii="Arial" w:hAnsi="Arial" w:cs="Arial"/>
          <w:color w:val="000000"/>
        </w:rPr>
        <w:t xml:space="preserve"> związan</w:t>
      </w:r>
      <w:r w:rsidR="00427641" w:rsidRPr="0048474B">
        <w:rPr>
          <w:rFonts w:ascii="Arial" w:hAnsi="Arial" w:cs="Arial"/>
          <w:color w:val="000000"/>
        </w:rPr>
        <w:t>ego</w:t>
      </w:r>
      <w:r w:rsidR="001A24A2" w:rsidRPr="0048474B">
        <w:rPr>
          <w:rFonts w:ascii="Arial" w:hAnsi="Arial" w:cs="Arial"/>
          <w:color w:val="000000"/>
        </w:rPr>
        <w:t xml:space="preserve"> z realizacją zadań samorządu gminy w roku 202</w:t>
      </w:r>
      <w:r w:rsidR="000F50DA" w:rsidRPr="0048474B">
        <w:rPr>
          <w:rFonts w:ascii="Arial" w:hAnsi="Arial" w:cs="Arial"/>
          <w:color w:val="000000"/>
        </w:rPr>
        <w:t>6</w:t>
      </w:r>
      <w:r w:rsidR="001A24A2" w:rsidRPr="0048474B">
        <w:rPr>
          <w:rFonts w:ascii="Arial" w:hAnsi="Arial" w:cs="Arial"/>
          <w:color w:val="000000"/>
        </w:rPr>
        <w:t xml:space="preserve"> w zakresie w</w:t>
      </w:r>
      <w:r w:rsidR="00427641" w:rsidRPr="0048474B">
        <w:rPr>
          <w:rFonts w:ascii="Arial" w:hAnsi="Arial" w:cs="Arial"/>
          <w:color w:val="000000"/>
        </w:rPr>
        <w:t> </w:t>
      </w:r>
      <w:r w:rsidR="001A24A2" w:rsidRPr="0048474B">
        <w:rPr>
          <w:rFonts w:ascii="Arial" w:hAnsi="Arial" w:cs="Arial"/>
          <w:color w:val="000000"/>
        </w:rPr>
        <w:t xml:space="preserve"> zakresie </w:t>
      </w:r>
      <w:r w:rsidR="00427641" w:rsidRPr="0048474B">
        <w:rPr>
          <w:rFonts w:ascii="Arial" w:hAnsi="Arial" w:cs="Arial"/>
          <w:color w:val="000000"/>
        </w:rPr>
        <w:t xml:space="preserve">polityki społecznej </w:t>
      </w:r>
      <w:r w:rsidR="001A24A2" w:rsidRPr="0048474B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48474B">
        <w:rPr>
          <w:rFonts w:ascii="Arial" w:hAnsi="Arial" w:cs="Arial"/>
          <w:b/>
          <w:color w:val="000000"/>
        </w:rPr>
        <w:t xml:space="preserve"> </w:t>
      </w:r>
      <w:r w:rsidRPr="0048474B">
        <w:rPr>
          <w:rFonts w:ascii="Arial" w:hAnsi="Arial" w:cs="Arial"/>
        </w:rPr>
        <w:t xml:space="preserve">zwana dalej „Komisją”, działa na podstawie Uchwały </w:t>
      </w:r>
      <w:r w:rsidR="00444E65" w:rsidRPr="0048474B">
        <w:rPr>
          <w:rFonts w:ascii="Arial" w:hAnsi="Arial" w:cs="Arial"/>
          <w:color w:val="000000"/>
          <w:kern w:val="2"/>
        </w:rPr>
        <w:t>Nr </w:t>
      </w:r>
      <w:r w:rsidR="00062CE6" w:rsidRPr="0048474B">
        <w:rPr>
          <w:rFonts w:ascii="Arial" w:hAnsi="Arial" w:cs="Arial"/>
          <w:color w:val="000000"/>
          <w:kern w:val="2"/>
        </w:rPr>
        <w:t>XXVI/124/2025</w:t>
      </w:r>
      <w:r w:rsidR="00062CE6" w:rsidRPr="0048474B">
        <w:rPr>
          <w:rFonts w:ascii="Arial" w:hAnsi="Arial" w:cs="Arial"/>
          <w:b/>
          <w:bCs/>
          <w:color w:val="000000"/>
          <w:kern w:val="2"/>
        </w:rPr>
        <w:t xml:space="preserve"> </w:t>
      </w:r>
      <w:r w:rsidR="00062CE6" w:rsidRPr="0048474B">
        <w:rPr>
          <w:rFonts w:ascii="Arial" w:hAnsi="Arial" w:cs="Arial"/>
          <w:color w:val="000000"/>
          <w:kern w:val="2"/>
        </w:rPr>
        <w:t>Rady Miasta Włocławek z dnia 28 listopada 2025 r. w sprawie uchwalenia Rocznego Programu współpracy Gminy Miasto Włocławek z organizacjami pozarządowymi oraz podmiotami wymienionymi w art. 3 ust. 3 ustawy z dnia 24 kwietnia 2003 r. o  działalności pożytku publicznego i  o  wolontariacie, na rok 2026</w:t>
      </w:r>
    </w:p>
    <w:p w14:paraId="49E7BB72" w14:textId="40D36AB7" w:rsidR="00EF2CD3" w:rsidRPr="0048474B" w:rsidRDefault="00EF2CD3" w:rsidP="0048474B">
      <w:pPr>
        <w:pStyle w:val="Akapitzlist"/>
        <w:numPr>
          <w:ilvl w:val="0"/>
          <w:numId w:val="3"/>
        </w:numPr>
        <w:tabs>
          <w:tab w:val="left" w:pos="2553"/>
          <w:tab w:val="left" w:pos="2836"/>
        </w:tabs>
        <w:rPr>
          <w:rFonts w:ascii="Arial" w:hAnsi="Arial" w:cs="Arial"/>
          <w:color w:val="000000"/>
          <w:kern w:val="2"/>
        </w:rPr>
      </w:pPr>
      <w:r w:rsidRPr="0048474B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48474B">
        <w:rPr>
          <w:rFonts w:ascii="Arial" w:hAnsi="Arial" w:cs="Arial"/>
          <w:color w:val="000000"/>
        </w:rPr>
        <w:t>(</w:t>
      </w:r>
      <w:r w:rsidR="00444E65" w:rsidRPr="0048474B">
        <w:rPr>
          <w:rFonts w:ascii="Arial" w:hAnsi="Arial" w:cs="Arial"/>
        </w:rPr>
        <w:t>Dz. U. z 202</w:t>
      </w:r>
      <w:r w:rsidR="000F50DA" w:rsidRPr="0048474B">
        <w:rPr>
          <w:rFonts w:ascii="Arial" w:hAnsi="Arial" w:cs="Arial"/>
        </w:rPr>
        <w:t>5 r. poz. 1338</w:t>
      </w:r>
      <w:r w:rsidRPr="0048474B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48474B">
        <w:rPr>
          <w:rFonts w:ascii="Arial" w:hAnsi="Arial" w:cs="Arial"/>
        </w:rPr>
        <w:t>o otwartym konkursie ofert.</w:t>
      </w:r>
    </w:p>
    <w:p w14:paraId="5A0EE512" w14:textId="77777777" w:rsidR="00EF2CD3" w:rsidRPr="0048474B" w:rsidRDefault="00EF2CD3" w:rsidP="0048474B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48474B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0876C985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501DAEF5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zbieżność celów statutowych oferenta z realizowanym zadaniem,</w:t>
      </w:r>
    </w:p>
    <w:p w14:paraId="1DCDDD53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możliwość realizacji zadania publicznego przez oferenta,</w:t>
      </w:r>
    </w:p>
    <w:p w14:paraId="7DB07757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5DF3BAA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1000DABA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prawidłowość i przejrzystość budżetu,</w:t>
      </w:r>
    </w:p>
    <w:p w14:paraId="0BD3CFB0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57D35CAA" w14:textId="77777777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6296DBC5" w14:textId="227F5909" w:rsidR="00EF2CD3" w:rsidRPr="0048474B" w:rsidRDefault="00EF2CD3" w:rsidP="0048474B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</w:t>
      </w:r>
      <w:r w:rsidR="00062CE6" w:rsidRPr="0048474B">
        <w:rPr>
          <w:rFonts w:ascii="Arial" w:hAnsi="Arial" w:cs="Arial"/>
          <w:color w:val="000000"/>
        </w:rPr>
        <w:t> </w:t>
      </w:r>
      <w:r w:rsidRPr="0048474B">
        <w:rPr>
          <w:rFonts w:ascii="Arial" w:hAnsi="Arial" w:cs="Arial"/>
          <w:color w:val="000000"/>
        </w:rPr>
        <w:t>terminowość oraz sposób rozliczenia otrzymanych na ten cel środków</w:t>
      </w:r>
      <w:r w:rsidR="00444E65" w:rsidRPr="0048474B">
        <w:rPr>
          <w:rFonts w:ascii="Arial" w:hAnsi="Arial" w:cs="Arial"/>
          <w:color w:val="000000"/>
        </w:rPr>
        <w:t>,</w:t>
      </w:r>
    </w:p>
    <w:p w14:paraId="5079F1A0" w14:textId="77777777" w:rsidR="001A24A2" w:rsidRPr="0048474B" w:rsidRDefault="00EF2CD3" w:rsidP="0048474B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lastRenderedPageBreak/>
        <w:t>wysokość dotacji planowanych na realizację poszczególnych zadań.</w:t>
      </w:r>
    </w:p>
    <w:p w14:paraId="713777E4" w14:textId="77777777" w:rsidR="001A24A2" w:rsidRPr="0048474B" w:rsidRDefault="001A24A2" w:rsidP="0048474B">
      <w:pPr>
        <w:widowControl/>
        <w:suppressAutoHyphens w:val="0"/>
        <w:spacing w:after="160" w:line="259" w:lineRule="auto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br w:type="page"/>
      </w:r>
    </w:p>
    <w:p w14:paraId="77FF4DD3" w14:textId="77777777" w:rsidR="00EF2CD3" w:rsidRPr="0048474B" w:rsidRDefault="00EF2CD3" w:rsidP="0048474B">
      <w:pPr>
        <w:tabs>
          <w:tab w:val="left" w:pos="1074"/>
        </w:tabs>
        <w:ind w:left="993"/>
        <w:rPr>
          <w:rFonts w:ascii="Arial" w:hAnsi="Arial" w:cs="Arial"/>
          <w:color w:val="000000"/>
        </w:rPr>
      </w:pPr>
    </w:p>
    <w:p w14:paraId="18599C5A" w14:textId="77777777" w:rsidR="00EF2CD3" w:rsidRPr="0048474B" w:rsidRDefault="00EF2CD3" w:rsidP="0048474B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48474B">
        <w:rPr>
          <w:rFonts w:ascii="Arial" w:hAnsi="Arial" w:cs="Arial"/>
          <w:b/>
          <w:color w:val="000000"/>
        </w:rPr>
        <w:t>Skład Komisji</w:t>
      </w:r>
    </w:p>
    <w:p w14:paraId="40CFF68C" w14:textId="77777777" w:rsidR="00EF2CD3" w:rsidRPr="0048474B" w:rsidRDefault="00EF2CD3" w:rsidP="0048474B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/>
          <w:color w:val="000000"/>
        </w:rPr>
        <w:t>§ 2.</w:t>
      </w:r>
      <w:r w:rsidRPr="0048474B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05322823" w14:textId="77777777" w:rsidR="00EF2CD3" w:rsidRPr="0048474B" w:rsidRDefault="00EF2CD3" w:rsidP="0048474B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Do zadań Przewodniczącego Komisji należy:</w:t>
      </w:r>
    </w:p>
    <w:p w14:paraId="703A80EE" w14:textId="77777777" w:rsidR="00EF2CD3" w:rsidRPr="0048474B" w:rsidRDefault="00EF2CD3" w:rsidP="0048474B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ustalanie przedmiotu i terminów posiedzeń Komisji;</w:t>
      </w:r>
    </w:p>
    <w:p w14:paraId="0F712FD6" w14:textId="77777777" w:rsidR="00EF2CD3" w:rsidRPr="0048474B" w:rsidRDefault="00EF2CD3" w:rsidP="0048474B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przewodniczenie posiedzeniom Komisji;</w:t>
      </w:r>
    </w:p>
    <w:p w14:paraId="0444E483" w14:textId="77777777" w:rsidR="00EF2CD3" w:rsidRPr="0048474B" w:rsidRDefault="00EF2CD3" w:rsidP="0048474B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inicjowanie i organizowanie prac Komisji.</w:t>
      </w:r>
    </w:p>
    <w:p w14:paraId="61FF18CE" w14:textId="77777777" w:rsidR="00EF2CD3" w:rsidRPr="0048474B" w:rsidRDefault="00EF2CD3" w:rsidP="0048474B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2677EEA" w14:textId="77777777" w:rsidR="00EF2CD3" w:rsidRPr="0048474B" w:rsidRDefault="00EF2CD3" w:rsidP="0048474B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277C95F3" w14:textId="77777777" w:rsidR="00EF2CD3" w:rsidRPr="0048474B" w:rsidRDefault="00EF2CD3" w:rsidP="0048474B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48474B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719154EE" w14:textId="77777777" w:rsidR="00EF2CD3" w:rsidRPr="0048474B" w:rsidRDefault="00EF2CD3" w:rsidP="0048474B">
      <w:pPr>
        <w:spacing w:before="360" w:after="360"/>
        <w:rPr>
          <w:rFonts w:ascii="Arial" w:hAnsi="Arial" w:cs="Arial"/>
          <w:b/>
          <w:color w:val="000000"/>
        </w:rPr>
      </w:pPr>
      <w:r w:rsidRPr="0048474B">
        <w:rPr>
          <w:rFonts w:ascii="Arial" w:hAnsi="Arial" w:cs="Arial"/>
          <w:b/>
          <w:color w:val="000000"/>
        </w:rPr>
        <w:t>Organizacja i tryb pracy Komisji</w:t>
      </w:r>
    </w:p>
    <w:p w14:paraId="6F741D81" w14:textId="77777777" w:rsidR="00EF2CD3" w:rsidRPr="0048474B" w:rsidRDefault="00EF2CD3" w:rsidP="0048474B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/>
          <w:color w:val="000000"/>
        </w:rPr>
        <w:t>§ 3.</w:t>
      </w:r>
      <w:r w:rsidRPr="0048474B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549CBF32" w14:textId="77777777" w:rsidR="00EF2CD3" w:rsidRPr="0048474B" w:rsidRDefault="00EF2CD3" w:rsidP="0048474B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1C5FB935" w14:textId="77777777" w:rsidR="00EF2CD3" w:rsidRPr="0048474B" w:rsidRDefault="00EF2CD3" w:rsidP="0048474B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Członkowie Komisji mogą zapoznać się z ofertami w miejscu ich przechowywania przed posiedzeniem  Komisji.</w:t>
      </w:r>
    </w:p>
    <w:p w14:paraId="1F50EA24" w14:textId="77777777" w:rsidR="00EF2CD3" w:rsidRPr="0048474B" w:rsidRDefault="00EF2CD3" w:rsidP="0048474B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Komisja ocenia merytorycznie oferty spełniające kryteria formalne przekazane wraz z protokołem  z przyjęcia ofert, stanowiącym załącznik Nr 3 do Zarządzenia.</w:t>
      </w:r>
    </w:p>
    <w:p w14:paraId="7E333048" w14:textId="77777777" w:rsidR="00EF2CD3" w:rsidRPr="0048474B" w:rsidRDefault="00EF2CD3" w:rsidP="0048474B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48474B">
        <w:rPr>
          <w:rFonts w:ascii="Arial" w:hAnsi="Arial" w:cs="Arial"/>
        </w:rPr>
        <w:t>Kryteria oraz skala ich punktacji zawarte są w ogłoszeniu o konkursie.</w:t>
      </w:r>
    </w:p>
    <w:p w14:paraId="0CD025C2" w14:textId="77777777" w:rsidR="00EF2CD3" w:rsidRPr="0048474B" w:rsidRDefault="00EF2CD3" w:rsidP="0048474B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1A24A2" w:rsidRPr="0048474B">
        <w:rPr>
          <w:rFonts w:ascii="Arial" w:hAnsi="Arial" w:cs="Arial"/>
          <w:color w:val="000000"/>
        </w:rPr>
        <w:t> </w:t>
      </w:r>
      <w:r w:rsidRPr="0048474B">
        <w:rPr>
          <w:rFonts w:ascii="Arial" w:hAnsi="Arial" w:cs="Arial"/>
          <w:color w:val="000000"/>
        </w:rPr>
        <w:t xml:space="preserve"> generatora ofert „</w:t>
      </w:r>
      <w:proofErr w:type="spellStart"/>
      <w:r w:rsidRPr="0048474B">
        <w:rPr>
          <w:rFonts w:ascii="Arial" w:hAnsi="Arial" w:cs="Arial"/>
          <w:color w:val="000000"/>
        </w:rPr>
        <w:t>Witkac</w:t>
      </w:r>
      <w:proofErr w:type="spellEnd"/>
      <w:r w:rsidRPr="0048474B">
        <w:rPr>
          <w:rFonts w:ascii="Arial" w:hAnsi="Arial" w:cs="Arial"/>
          <w:color w:val="000000"/>
        </w:rPr>
        <w:t>” i podpisana przez pracownika merytorycznego Wydziału).</w:t>
      </w:r>
    </w:p>
    <w:p w14:paraId="284530A9" w14:textId="77777777" w:rsidR="00EF2CD3" w:rsidRPr="0048474B" w:rsidRDefault="00EF2CD3" w:rsidP="0048474B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48474B">
        <w:rPr>
          <w:rFonts w:ascii="Arial" w:hAnsi="Arial" w:cs="Arial"/>
          <w:color w:val="000000"/>
        </w:rPr>
        <w:t>Witkac</w:t>
      </w:r>
      <w:proofErr w:type="spellEnd"/>
      <w:r w:rsidRPr="0048474B">
        <w:rPr>
          <w:rFonts w:ascii="Arial" w:hAnsi="Arial" w:cs="Arial"/>
          <w:color w:val="000000"/>
        </w:rPr>
        <w:t>”)</w:t>
      </w:r>
      <w:r w:rsidRPr="0048474B">
        <w:rPr>
          <w:rFonts w:ascii="Arial" w:hAnsi="Arial" w:cs="Arial"/>
        </w:rPr>
        <w:t>. Kartę Oceny Merytorycznej podpisuje Przewodniczący Komisji.</w:t>
      </w:r>
    </w:p>
    <w:p w14:paraId="01688B2E" w14:textId="77777777" w:rsidR="00EF2CD3" w:rsidRPr="0048474B" w:rsidRDefault="00EF2CD3" w:rsidP="0048474B">
      <w:pPr>
        <w:pStyle w:val="Akapitzlist"/>
        <w:numPr>
          <w:ilvl w:val="0"/>
          <w:numId w:val="12"/>
        </w:numPr>
        <w:tabs>
          <w:tab w:val="left" w:pos="567"/>
        </w:tabs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  Wyniki pracy Komisji odnotowywane są na „Karcie podsumowującej pracę Komisji Konkursowej”, stanowiącej załącznik nr 4 do zarządzenia, którą podpisują wszyscy członkowie Komisji.</w:t>
      </w:r>
    </w:p>
    <w:p w14:paraId="22B017A3" w14:textId="77777777" w:rsidR="00EF2CD3" w:rsidRPr="0048474B" w:rsidRDefault="00EF2CD3" w:rsidP="0048474B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 w:rsidRPr="0048474B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58879D55" w14:textId="77777777" w:rsidR="00EF2CD3" w:rsidRPr="0048474B" w:rsidRDefault="00EF2CD3" w:rsidP="0048474B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65ABB868" w14:textId="77777777" w:rsidR="00EF2CD3" w:rsidRPr="0048474B" w:rsidRDefault="00EF2CD3" w:rsidP="0048474B">
      <w:pPr>
        <w:tabs>
          <w:tab w:val="left" w:pos="2836"/>
        </w:tabs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t>Opiniowanie ofert</w:t>
      </w:r>
    </w:p>
    <w:p w14:paraId="07CE4CF2" w14:textId="77777777" w:rsidR="00EF2CD3" w:rsidRPr="0048474B" w:rsidRDefault="00EF2CD3" w:rsidP="0048474B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106A8741" w14:textId="77777777" w:rsidR="00EF2CD3" w:rsidRPr="0048474B" w:rsidRDefault="00EF2CD3" w:rsidP="0048474B">
      <w:pPr>
        <w:tabs>
          <w:tab w:val="left" w:pos="426"/>
        </w:tabs>
        <w:rPr>
          <w:rFonts w:ascii="Arial" w:hAnsi="Arial" w:cs="Arial"/>
        </w:rPr>
      </w:pPr>
      <w:r w:rsidRPr="0048474B">
        <w:rPr>
          <w:rFonts w:ascii="Arial" w:hAnsi="Arial" w:cs="Arial"/>
          <w:b/>
        </w:rPr>
        <w:t xml:space="preserve">§ 4.  </w:t>
      </w:r>
      <w:r w:rsidRPr="0048474B">
        <w:rPr>
          <w:rFonts w:ascii="Arial" w:hAnsi="Arial" w:cs="Arial"/>
        </w:rPr>
        <w:t xml:space="preserve">1. Komisja wydaje opinię zwykłą większością głosów w głosowaniu jawnym. </w:t>
      </w:r>
    </w:p>
    <w:p w14:paraId="61D389F3" w14:textId="77777777" w:rsidR="00EF2CD3" w:rsidRPr="0048474B" w:rsidRDefault="00EF2CD3" w:rsidP="0048474B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0B60181B" w14:textId="77777777" w:rsidR="00EF2CD3" w:rsidRPr="0048474B" w:rsidRDefault="00EF2CD3" w:rsidP="0048474B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48474B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0897BB6" w14:textId="77777777" w:rsidR="00EF2CD3" w:rsidRPr="0048474B" w:rsidRDefault="00EF2CD3" w:rsidP="0048474B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Oferta może być odrzucona w szczególności z powodu:</w:t>
      </w:r>
    </w:p>
    <w:p w14:paraId="355B9590" w14:textId="77777777" w:rsidR="00EF2CD3" w:rsidRPr="0048474B" w:rsidRDefault="00EF2CD3" w:rsidP="0048474B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lastRenderedPageBreak/>
        <w:t>negatywnej oceny formalnej, tj. niespełnienie któregokolwiek z kryteriów formalnych;</w:t>
      </w:r>
    </w:p>
    <w:p w14:paraId="158581BE" w14:textId="77777777" w:rsidR="00EF2CD3" w:rsidRPr="0048474B" w:rsidRDefault="00EF2CD3" w:rsidP="0048474B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48474B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3DCF1F7E" w14:textId="77777777" w:rsidR="00EF2CD3" w:rsidRPr="0048474B" w:rsidRDefault="00EF2CD3" w:rsidP="0048474B">
      <w:pPr>
        <w:pStyle w:val="Akapitzlist2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4DF7EF37" w14:textId="77777777" w:rsidR="00EF2CD3" w:rsidRPr="0048474B" w:rsidRDefault="00EF2CD3" w:rsidP="0048474B">
      <w:pPr>
        <w:pageBreakBefore/>
        <w:tabs>
          <w:tab w:val="left" w:pos="2553"/>
          <w:tab w:val="left" w:pos="2836"/>
        </w:tabs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lastRenderedPageBreak/>
        <w:t>Wynik pracy Komisji</w:t>
      </w:r>
    </w:p>
    <w:p w14:paraId="3BA0E93F" w14:textId="77777777" w:rsidR="00EF2CD3" w:rsidRPr="0048474B" w:rsidRDefault="00EF2CD3" w:rsidP="0048474B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2720EEAE" w14:textId="77777777" w:rsidR="00EF2CD3" w:rsidRPr="0048474B" w:rsidRDefault="00EF2CD3" w:rsidP="0048474B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48474B">
        <w:rPr>
          <w:rFonts w:ascii="Arial" w:hAnsi="Arial" w:cs="Arial"/>
          <w:b/>
        </w:rPr>
        <w:t xml:space="preserve">§ 5. </w:t>
      </w:r>
      <w:r w:rsidRPr="0048474B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3571460E" w14:textId="77777777" w:rsidR="00EF2CD3" w:rsidRPr="0048474B" w:rsidRDefault="00EF2CD3" w:rsidP="0048474B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48474B">
        <w:rPr>
          <w:rFonts w:ascii="Arial" w:hAnsi="Arial" w:cs="Arial"/>
        </w:rPr>
        <w:t>Protokół końcowy podpisują wszyscy członkowie Komisji.</w:t>
      </w:r>
    </w:p>
    <w:p w14:paraId="55994D71" w14:textId="77777777" w:rsidR="00EF2CD3" w:rsidRPr="0048474B" w:rsidRDefault="00EF2CD3" w:rsidP="0048474B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48474B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753CD764" w14:textId="77777777" w:rsidR="00EF2CD3" w:rsidRPr="0048474B" w:rsidRDefault="00EF2CD3" w:rsidP="0048474B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48474B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48474B">
        <w:rPr>
          <w:rFonts w:ascii="Arial" w:hAnsi="Arial" w:cs="Arial"/>
        </w:rPr>
        <w:t>Witkac</w:t>
      </w:r>
      <w:proofErr w:type="spellEnd"/>
      <w:r w:rsidRPr="0048474B">
        <w:rPr>
          <w:rFonts w:ascii="Arial" w:hAnsi="Arial" w:cs="Arial"/>
        </w:rPr>
        <w:t xml:space="preserve">” – </w:t>
      </w:r>
      <w:hyperlink r:id="rId7" w:tooltip="generator wniosków witkac" w:history="1">
        <w:r w:rsidRPr="0048474B">
          <w:rPr>
            <w:rFonts w:ascii="Arial" w:hAnsi="Arial" w:cs="Arial"/>
            <w:color w:val="0000FF"/>
            <w:u w:val="single"/>
          </w:rPr>
          <w:t>www.witkac.pl</w:t>
        </w:r>
      </w:hyperlink>
      <w:r w:rsidRPr="0048474B">
        <w:rPr>
          <w:rFonts w:ascii="Arial" w:hAnsi="Arial" w:cs="Arial"/>
        </w:rPr>
        <w:t>.</w:t>
      </w:r>
    </w:p>
    <w:p w14:paraId="3A201462" w14:textId="77777777" w:rsidR="00EF2CD3" w:rsidRPr="0048474B" w:rsidRDefault="00EF2CD3" w:rsidP="0048474B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7BBAD395" w14:textId="77777777" w:rsidR="00EF2CD3" w:rsidRPr="0048474B" w:rsidRDefault="00EF2CD3" w:rsidP="0048474B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48474B">
        <w:rPr>
          <w:rFonts w:ascii="Arial" w:hAnsi="Arial" w:cs="Arial"/>
          <w:b/>
        </w:rPr>
        <w:t>§ 6.</w:t>
      </w:r>
      <w:r w:rsidRPr="0048474B">
        <w:rPr>
          <w:rFonts w:ascii="Arial" w:hAnsi="Arial" w:cs="Arial"/>
        </w:rPr>
        <w:t xml:space="preserve"> </w:t>
      </w:r>
      <w:r w:rsidRPr="0048474B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4953EF1E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br/>
      </w:r>
    </w:p>
    <w:p w14:paraId="340932A2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FE8376F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6AA37B35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1CBA90F3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3C5774F2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022E4A60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44E7EBEA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10523BD7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3DCE6AB1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32DFDBFF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1079B5B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2BDFC41B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427315AD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4136DD4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08695202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4B7BD118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681172AA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0068C1A6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4DD9A145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310CB51A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4F8C70EC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9D4FCB4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AEF5F9A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2C338B76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079F2A7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715EC0C3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B15FFB6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75FFC128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6FA205C7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35C49303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148AD56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6C2E8E83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511E225D" w14:textId="77777777" w:rsidR="00EF2CD3" w:rsidRPr="0048474B" w:rsidRDefault="00EF2CD3" w:rsidP="0048474B">
      <w:pPr>
        <w:ind w:left="5387"/>
        <w:rPr>
          <w:rFonts w:ascii="Arial" w:hAnsi="Arial" w:cs="Arial"/>
          <w:b/>
        </w:rPr>
      </w:pPr>
    </w:p>
    <w:p w14:paraId="0C191D7C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04EE3D1A" w14:textId="083E37BC" w:rsidR="00EF2CD3" w:rsidRPr="0048474B" w:rsidRDefault="00EF2CD3" w:rsidP="009F164D">
      <w:pPr>
        <w:pStyle w:val="Nagwek1"/>
        <w:rPr>
          <w:bCs/>
        </w:rPr>
      </w:pPr>
      <w:r w:rsidRPr="0048474B">
        <w:lastRenderedPageBreak/>
        <w:t xml:space="preserve">Załącznik nr 2 do Zarządzenia Nr </w:t>
      </w:r>
      <w:r w:rsidR="00192B8D">
        <w:t>157/2026</w:t>
      </w:r>
      <w:r w:rsidR="009F164D">
        <w:rPr>
          <w:bCs/>
        </w:rPr>
        <w:t xml:space="preserve"> </w:t>
      </w:r>
      <w:r w:rsidR="001A24A2" w:rsidRPr="0048474B">
        <w:t>Prezydenta Miasta Włocławek</w:t>
      </w:r>
      <w:r w:rsidR="009F164D">
        <w:rPr>
          <w:bCs/>
        </w:rPr>
        <w:t xml:space="preserve"> </w:t>
      </w:r>
      <w:r w:rsidR="001A24A2" w:rsidRPr="0048474B">
        <w:t>z dnia</w:t>
      </w:r>
      <w:r w:rsidR="00192B8D">
        <w:t xml:space="preserve"> 20 kwietnia 2026 r.</w:t>
      </w:r>
    </w:p>
    <w:p w14:paraId="2CCA01CE" w14:textId="77777777" w:rsidR="00EF2CD3" w:rsidRPr="0048474B" w:rsidRDefault="00EF2CD3" w:rsidP="0048474B">
      <w:pPr>
        <w:pStyle w:val="Tekstpodstawowy"/>
        <w:ind w:firstLine="5529"/>
        <w:rPr>
          <w:rFonts w:ascii="Arial" w:hAnsi="Arial" w:cs="Arial"/>
        </w:rPr>
      </w:pPr>
      <w:r w:rsidRPr="0048474B">
        <w:rPr>
          <w:rFonts w:ascii="Arial" w:hAnsi="Arial" w:cs="Arial"/>
        </w:rPr>
        <w:t>Włocławek, ..............................</w:t>
      </w:r>
    </w:p>
    <w:p w14:paraId="5CB3F634" w14:textId="77777777" w:rsidR="00EF2CD3" w:rsidRPr="0048474B" w:rsidRDefault="00EF2CD3" w:rsidP="0048474B">
      <w:pPr>
        <w:pStyle w:val="Tekstpodstawowy"/>
        <w:rPr>
          <w:rFonts w:ascii="Arial" w:hAnsi="Arial" w:cs="Arial"/>
        </w:rPr>
      </w:pPr>
    </w:p>
    <w:p w14:paraId="7EF915D5" w14:textId="77777777" w:rsidR="00EF2CD3" w:rsidRPr="0048474B" w:rsidRDefault="00EF2CD3" w:rsidP="0048474B">
      <w:pPr>
        <w:pStyle w:val="Tekstpodstawowy"/>
        <w:spacing w:after="0"/>
        <w:rPr>
          <w:rFonts w:ascii="Arial" w:hAnsi="Arial" w:cs="Arial"/>
          <w:b/>
        </w:rPr>
      </w:pPr>
      <w:r w:rsidRPr="0048474B">
        <w:rPr>
          <w:rFonts w:ascii="Arial" w:hAnsi="Arial" w:cs="Arial"/>
          <w:b/>
        </w:rPr>
        <w:t>Oświadczenie Członka Komisji Konkursowej</w:t>
      </w:r>
    </w:p>
    <w:p w14:paraId="34C790A1" w14:textId="77777777" w:rsidR="00EF2CD3" w:rsidRPr="0048474B" w:rsidRDefault="00EF2CD3" w:rsidP="0048474B">
      <w:pPr>
        <w:pStyle w:val="Tekstpodstawowy"/>
        <w:spacing w:after="0"/>
        <w:rPr>
          <w:rFonts w:ascii="Arial" w:hAnsi="Arial" w:cs="Arial"/>
          <w:b/>
        </w:rPr>
      </w:pPr>
    </w:p>
    <w:p w14:paraId="67043AE4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285424D5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3F15B75A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3F27C579" w14:textId="77777777" w:rsidR="00EF2CD3" w:rsidRPr="0048474B" w:rsidRDefault="00EF2CD3" w:rsidP="0048474B">
      <w:pPr>
        <w:rPr>
          <w:rFonts w:ascii="Arial" w:hAnsi="Arial" w:cs="Arial"/>
          <w:b/>
        </w:rPr>
      </w:pPr>
    </w:p>
    <w:p w14:paraId="73CF7B43" w14:textId="0E34C285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48474B">
        <w:rPr>
          <w:rFonts w:ascii="Arial" w:hAnsi="Arial" w:cs="Arial"/>
          <w:color w:val="000000"/>
        </w:rPr>
        <w:t>ofert na wykonywanie zada</w:t>
      </w:r>
      <w:r w:rsidR="00806D65" w:rsidRPr="0048474B">
        <w:rPr>
          <w:rFonts w:ascii="Arial" w:hAnsi="Arial" w:cs="Arial"/>
          <w:color w:val="000000"/>
        </w:rPr>
        <w:t>nia publicznego związanego</w:t>
      </w:r>
      <w:r w:rsidR="00920C87" w:rsidRPr="0048474B">
        <w:rPr>
          <w:rFonts w:ascii="Arial" w:hAnsi="Arial" w:cs="Arial"/>
          <w:color w:val="000000"/>
        </w:rPr>
        <w:t xml:space="preserve"> z realizacją zadań samorządu gminy w roku </w:t>
      </w:r>
      <w:r w:rsidR="00062CE6" w:rsidRPr="0048474B">
        <w:rPr>
          <w:rFonts w:ascii="Arial" w:hAnsi="Arial" w:cs="Arial"/>
          <w:color w:val="000000"/>
        </w:rPr>
        <w:t>2026</w:t>
      </w:r>
      <w:r w:rsidR="00920C87" w:rsidRPr="0048474B">
        <w:rPr>
          <w:rFonts w:ascii="Arial" w:hAnsi="Arial" w:cs="Arial"/>
          <w:color w:val="000000"/>
        </w:rPr>
        <w:t xml:space="preserve"> w zakresie w zakresie </w:t>
      </w:r>
      <w:r w:rsidR="00806D65" w:rsidRPr="0048474B">
        <w:rPr>
          <w:rFonts w:ascii="Arial" w:hAnsi="Arial" w:cs="Arial"/>
          <w:color w:val="000000"/>
        </w:rPr>
        <w:t>polityki społecznej</w:t>
      </w:r>
      <w:r w:rsidR="00920C87" w:rsidRPr="0048474B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Pr="0048474B">
        <w:rPr>
          <w:rFonts w:ascii="Arial" w:hAnsi="Arial" w:cs="Arial"/>
        </w:rPr>
        <w:t xml:space="preserve"> w szczególności:</w:t>
      </w:r>
    </w:p>
    <w:p w14:paraId="79B89E0A" w14:textId="77777777" w:rsidR="00EF2CD3" w:rsidRPr="0048474B" w:rsidRDefault="00EF2CD3" w:rsidP="0048474B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3A93EAA2" w14:textId="77777777" w:rsidR="00EF2CD3" w:rsidRPr="0048474B" w:rsidRDefault="00EF2CD3" w:rsidP="0048474B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będąc pracownikiem, przedstawicielem bądź członkiem któregokolwiek z ww. podmiotów,</w:t>
      </w:r>
    </w:p>
    <w:p w14:paraId="579D0C36" w14:textId="77777777" w:rsidR="00EF2CD3" w:rsidRPr="0048474B" w:rsidRDefault="00EF2CD3" w:rsidP="0048474B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48474B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920C87" w:rsidRPr="0048474B">
        <w:rPr>
          <w:rFonts w:ascii="Arial" w:hAnsi="Arial" w:cs="Arial"/>
        </w:rPr>
        <w:t> </w:t>
      </w:r>
      <w:r w:rsidRPr="0048474B">
        <w:rPr>
          <w:rFonts w:ascii="Arial" w:hAnsi="Arial" w:cs="Arial"/>
        </w:rPr>
        <w:t xml:space="preserve"> tytułu przysposobienia, opieki lub kurateli (również po ustaniu małżeństwa, przysposobienia, opieki lub kurateli).</w:t>
      </w:r>
    </w:p>
    <w:p w14:paraId="3EEA58C5" w14:textId="77777777" w:rsidR="00EF2CD3" w:rsidRPr="0048474B" w:rsidRDefault="00EF2CD3" w:rsidP="0048474B">
      <w:pPr>
        <w:rPr>
          <w:rFonts w:ascii="Arial" w:hAnsi="Arial" w:cs="Arial"/>
        </w:rPr>
      </w:pPr>
    </w:p>
    <w:p w14:paraId="3F5C5FA6" w14:textId="77777777" w:rsidR="00EF2CD3" w:rsidRPr="0048474B" w:rsidRDefault="00EF2CD3" w:rsidP="0048474B">
      <w:pPr>
        <w:rPr>
          <w:rFonts w:ascii="Arial" w:hAnsi="Arial" w:cs="Arial"/>
        </w:rPr>
      </w:pPr>
    </w:p>
    <w:p w14:paraId="55CE343A" w14:textId="77777777" w:rsidR="00EF2CD3" w:rsidRPr="0048474B" w:rsidRDefault="00EF2CD3" w:rsidP="0048474B">
      <w:pPr>
        <w:rPr>
          <w:rFonts w:ascii="Arial" w:hAnsi="Arial" w:cs="Arial"/>
        </w:rPr>
      </w:pPr>
    </w:p>
    <w:p w14:paraId="62B67580" w14:textId="77777777" w:rsidR="00EF2CD3" w:rsidRPr="0048474B" w:rsidRDefault="00EF2CD3" w:rsidP="0048474B">
      <w:pPr>
        <w:rPr>
          <w:rFonts w:ascii="Arial" w:hAnsi="Arial" w:cs="Arial"/>
        </w:rPr>
      </w:pPr>
    </w:p>
    <w:p w14:paraId="0CC6A6F0" w14:textId="77777777" w:rsidR="00EF2CD3" w:rsidRPr="0048474B" w:rsidRDefault="00EF2CD3" w:rsidP="0048474B">
      <w:pPr>
        <w:ind w:firstLine="6096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……………............................................</w:t>
      </w:r>
    </w:p>
    <w:p w14:paraId="3BFF0D32" w14:textId="77777777" w:rsidR="00EF2CD3" w:rsidRPr="0048474B" w:rsidRDefault="00EF2CD3" w:rsidP="0048474B">
      <w:pPr>
        <w:ind w:firstLine="7088"/>
        <w:rPr>
          <w:rFonts w:ascii="Arial" w:hAnsi="Arial" w:cs="Arial"/>
          <w:bCs/>
        </w:rPr>
      </w:pPr>
      <w:r w:rsidRPr="0048474B">
        <w:rPr>
          <w:rFonts w:ascii="Arial" w:hAnsi="Arial" w:cs="Arial"/>
          <w:bCs/>
        </w:rPr>
        <w:t>(czytelny podpis)</w:t>
      </w:r>
    </w:p>
    <w:p w14:paraId="42A9FFFF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0ECEA265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2838BE7B" w14:textId="77777777" w:rsidR="00EF2CD3" w:rsidRPr="0048474B" w:rsidRDefault="00EF2CD3" w:rsidP="0048474B">
      <w:pPr>
        <w:rPr>
          <w:rFonts w:ascii="Arial" w:hAnsi="Arial" w:cs="Arial"/>
          <w:bCs/>
        </w:rPr>
      </w:pPr>
      <w:r w:rsidRPr="0048474B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23F03A98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52049EC0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164B1B2C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5A5E1E48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67BC8BF1" w14:textId="77777777" w:rsidR="00EF2CD3" w:rsidRPr="0048474B" w:rsidRDefault="00EF2CD3" w:rsidP="0048474B">
      <w:pPr>
        <w:ind w:left="4956"/>
        <w:rPr>
          <w:rFonts w:ascii="Arial" w:hAnsi="Arial" w:cs="Arial"/>
          <w:bCs/>
        </w:rPr>
      </w:pPr>
    </w:p>
    <w:p w14:paraId="475189F2" w14:textId="77777777" w:rsidR="00EF2CD3" w:rsidRPr="0048474B" w:rsidRDefault="00EF2CD3" w:rsidP="0048474B">
      <w:pPr>
        <w:ind w:firstLine="5529"/>
        <w:rPr>
          <w:rFonts w:ascii="Arial" w:hAnsi="Arial" w:cs="Arial"/>
          <w:bCs/>
        </w:rPr>
      </w:pPr>
      <w:r w:rsidRPr="0048474B">
        <w:rPr>
          <w:rFonts w:ascii="Arial" w:eastAsia="Arial Narrow" w:hAnsi="Arial" w:cs="Arial"/>
          <w:bCs/>
        </w:rPr>
        <w:t>……………………………………………………</w:t>
      </w:r>
    </w:p>
    <w:p w14:paraId="1E25EA40" w14:textId="77777777" w:rsidR="00EF2CD3" w:rsidRPr="0048474B" w:rsidRDefault="00920C87" w:rsidP="0048474B">
      <w:pPr>
        <w:ind w:firstLine="5529"/>
        <w:rPr>
          <w:rFonts w:ascii="Arial" w:hAnsi="Arial" w:cs="Arial"/>
        </w:rPr>
      </w:pPr>
      <w:r w:rsidRPr="0048474B">
        <w:rPr>
          <w:rFonts w:ascii="Arial" w:hAnsi="Arial" w:cs="Arial"/>
          <w:bCs/>
        </w:rPr>
        <w:t xml:space="preserve">                            </w:t>
      </w:r>
      <w:r w:rsidR="00EF2CD3" w:rsidRPr="0048474B">
        <w:rPr>
          <w:rFonts w:ascii="Arial" w:hAnsi="Arial" w:cs="Arial"/>
          <w:bCs/>
        </w:rPr>
        <w:t>(czytelny podpis)</w:t>
      </w:r>
    </w:p>
    <w:p w14:paraId="2F984ADB" w14:textId="77777777" w:rsidR="00EF2CD3" w:rsidRPr="0048474B" w:rsidRDefault="00EF2CD3" w:rsidP="0048474B">
      <w:pPr>
        <w:ind w:firstLine="5529"/>
        <w:rPr>
          <w:rFonts w:ascii="Arial" w:hAnsi="Arial" w:cs="Arial"/>
        </w:rPr>
      </w:pPr>
    </w:p>
    <w:p w14:paraId="007C707B" w14:textId="77777777" w:rsidR="00EF2CD3" w:rsidRPr="0048474B" w:rsidRDefault="00EF2CD3" w:rsidP="0048474B">
      <w:pPr>
        <w:rPr>
          <w:rFonts w:ascii="Arial" w:hAnsi="Arial" w:cs="Arial"/>
        </w:rPr>
      </w:pPr>
    </w:p>
    <w:p w14:paraId="40F3C5A6" w14:textId="77777777" w:rsidR="00EF2CD3" w:rsidRPr="0048474B" w:rsidRDefault="00EF2CD3" w:rsidP="0048474B">
      <w:pPr>
        <w:rPr>
          <w:rFonts w:ascii="Arial" w:hAnsi="Arial" w:cs="Arial"/>
        </w:rPr>
      </w:pPr>
    </w:p>
    <w:p w14:paraId="62F2362A" w14:textId="77777777" w:rsidR="00EF2CD3" w:rsidRPr="0048474B" w:rsidRDefault="00EF2CD3" w:rsidP="0048474B">
      <w:pPr>
        <w:rPr>
          <w:rFonts w:ascii="Arial" w:hAnsi="Arial" w:cs="Arial"/>
        </w:rPr>
      </w:pPr>
    </w:p>
    <w:p w14:paraId="0114CBCB" w14:textId="77777777" w:rsidR="00EF2CD3" w:rsidRPr="0048474B" w:rsidRDefault="00EF2CD3" w:rsidP="0048474B">
      <w:pPr>
        <w:spacing w:after="200" w:line="276" w:lineRule="auto"/>
        <w:rPr>
          <w:rFonts w:ascii="Arial" w:hAnsi="Arial" w:cs="Arial"/>
          <w:color w:val="000000"/>
        </w:rPr>
      </w:pPr>
    </w:p>
    <w:p w14:paraId="0C2FF61D" w14:textId="17BCB433" w:rsidR="00920C87" w:rsidRPr="009F164D" w:rsidRDefault="00EF2CD3" w:rsidP="00445AD7">
      <w:pPr>
        <w:pStyle w:val="Nagwek1"/>
        <w:rPr>
          <w:bCs/>
          <w:color w:val="000000"/>
        </w:rPr>
      </w:pPr>
      <w:r w:rsidRPr="0048474B">
        <w:lastRenderedPageBreak/>
        <w:t xml:space="preserve">Załącznik nr 3 do Zarządzenia </w:t>
      </w:r>
      <w:r w:rsidR="00192B8D">
        <w:t>Nr 157/2026</w:t>
      </w:r>
      <w:r w:rsidR="009F164D">
        <w:rPr>
          <w:bCs/>
          <w:color w:val="000000"/>
        </w:rPr>
        <w:t xml:space="preserve"> </w:t>
      </w:r>
      <w:r w:rsidR="00920C87" w:rsidRPr="0048474B">
        <w:t>Prezydenta Miasta Włocławek</w:t>
      </w:r>
      <w:r w:rsidR="009F164D">
        <w:rPr>
          <w:bCs/>
          <w:color w:val="000000"/>
        </w:rPr>
        <w:t xml:space="preserve"> </w:t>
      </w:r>
      <w:r w:rsidR="00920C87" w:rsidRPr="0048474B">
        <w:rPr>
          <w:rFonts w:eastAsia="Arial Narrow"/>
          <w:color w:val="000000"/>
        </w:rPr>
        <w:t>z dnia</w:t>
      </w:r>
      <w:r w:rsidR="00192B8D">
        <w:rPr>
          <w:rFonts w:eastAsia="Arial Narrow"/>
          <w:color w:val="000000"/>
        </w:rPr>
        <w:t xml:space="preserve"> 20 kwietnia 2026 r.</w:t>
      </w:r>
    </w:p>
    <w:p w14:paraId="27017810" w14:textId="77777777" w:rsidR="00920C87" w:rsidRPr="0048474B" w:rsidRDefault="00920C87" w:rsidP="0048474B">
      <w:pPr>
        <w:ind w:firstLine="5670"/>
        <w:rPr>
          <w:rFonts w:ascii="Arial" w:eastAsia="Arial Narrow" w:hAnsi="Arial" w:cs="Arial"/>
          <w:color w:val="000000"/>
        </w:rPr>
      </w:pPr>
    </w:p>
    <w:p w14:paraId="7E67BE82" w14:textId="77777777" w:rsidR="00EF2CD3" w:rsidRPr="0048474B" w:rsidRDefault="00EF2CD3" w:rsidP="0048474B">
      <w:pPr>
        <w:ind w:firstLine="6663"/>
        <w:rPr>
          <w:rFonts w:ascii="Arial" w:eastAsia="Arial Narrow" w:hAnsi="Arial" w:cs="Arial"/>
          <w:color w:val="000000"/>
        </w:rPr>
      </w:pPr>
      <w:r w:rsidRPr="0048474B">
        <w:rPr>
          <w:rFonts w:ascii="Arial" w:eastAsia="Arial Narrow" w:hAnsi="Arial" w:cs="Arial"/>
          <w:color w:val="000000"/>
        </w:rPr>
        <w:t>……………………………………</w:t>
      </w:r>
      <w:r w:rsidRPr="0048474B">
        <w:rPr>
          <w:rFonts w:ascii="Arial" w:hAnsi="Arial" w:cs="Arial"/>
          <w:color w:val="000000"/>
        </w:rPr>
        <w:t>..</w:t>
      </w:r>
    </w:p>
    <w:p w14:paraId="6D048EBA" w14:textId="77777777" w:rsidR="00EF2CD3" w:rsidRPr="0048474B" w:rsidRDefault="00EF2CD3" w:rsidP="0048474B">
      <w:pPr>
        <w:ind w:firstLine="6663"/>
        <w:rPr>
          <w:rFonts w:ascii="Arial" w:eastAsia="Arial Narrow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(data)</w:t>
      </w:r>
    </w:p>
    <w:p w14:paraId="62E463CA" w14:textId="77777777" w:rsidR="00EF2CD3" w:rsidRPr="0048474B" w:rsidRDefault="00EF2CD3" w:rsidP="0048474B">
      <w:pPr>
        <w:rPr>
          <w:rFonts w:ascii="Arial" w:hAnsi="Arial" w:cs="Arial"/>
          <w:bCs/>
          <w:color w:val="000000"/>
        </w:rPr>
      </w:pPr>
      <w:r w:rsidRPr="0048474B">
        <w:rPr>
          <w:rFonts w:ascii="Arial" w:eastAsia="Arial Narrow" w:hAnsi="Arial" w:cs="Arial"/>
          <w:color w:val="000000"/>
        </w:rPr>
        <w:t>…………</w:t>
      </w:r>
      <w:r w:rsidRPr="0048474B">
        <w:rPr>
          <w:rFonts w:ascii="Arial" w:hAnsi="Arial" w:cs="Arial"/>
          <w:color w:val="000000"/>
        </w:rPr>
        <w:t>........……………….........……….</w:t>
      </w:r>
    </w:p>
    <w:p w14:paraId="6ED51DB6" w14:textId="77777777" w:rsidR="00EF2CD3" w:rsidRPr="0048474B" w:rsidRDefault="00EF2CD3" w:rsidP="0048474B">
      <w:pPr>
        <w:ind w:left="3540" w:hanging="3540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Cs/>
          <w:color w:val="000000"/>
        </w:rPr>
        <w:t>(pieczątka podstawowej jednostki organizacyjnej)</w:t>
      </w:r>
    </w:p>
    <w:p w14:paraId="00E1CD73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719371D7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408346BC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073D6275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58F6D2E8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1005F529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4F9AE86E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04D3A931" w14:textId="75315156" w:rsidR="00EF2CD3" w:rsidRPr="0048474B" w:rsidRDefault="00EF2CD3" w:rsidP="0048474B">
      <w:pPr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b/>
          <w:color w:val="000000"/>
        </w:rPr>
        <w:t>Protokół z przyjęcia ofert</w:t>
      </w:r>
    </w:p>
    <w:p w14:paraId="470E7F7D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123DAB37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62DE176C" w14:textId="5B8453E6" w:rsidR="00EF2CD3" w:rsidRPr="0048474B" w:rsidRDefault="00EF2CD3" w:rsidP="0048474B">
      <w:pPr>
        <w:spacing w:line="360" w:lineRule="auto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48474B">
        <w:rPr>
          <w:rFonts w:ascii="Arial" w:hAnsi="Arial" w:cs="Arial"/>
        </w:rPr>
        <w:t xml:space="preserve">konkursie </w:t>
      </w:r>
      <w:r w:rsidR="00920C87" w:rsidRPr="0048474B">
        <w:rPr>
          <w:rFonts w:ascii="Arial" w:hAnsi="Arial" w:cs="Arial"/>
          <w:color w:val="000000"/>
        </w:rPr>
        <w:t>ofert na wykonywanie zada</w:t>
      </w:r>
      <w:r w:rsidR="00806D65" w:rsidRPr="0048474B">
        <w:rPr>
          <w:rFonts w:ascii="Arial" w:hAnsi="Arial" w:cs="Arial"/>
          <w:color w:val="000000"/>
        </w:rPr>
        <w:t xml:space="preserve">nia publicznego związanego </w:t>
      </w:r>
      <w:r w:rsidR="00920C87" w:rsidRPr="0048474B">
        <w:rPr>
          <w:rFonts w:ascii="Arial" w:hAnsi="Arial" w:cs="Arial"/>
          <w:color w:val="000000"/>
        </w:rPr>
        <w:t>z  realizacją zadań samorządu gminy w roku 202</w:t>
      </w:r>
      <w:r w:rsidR="00062CE6" w:rsidRPr="0048474B">
        <w:rPr>
          <w:rFonts w:ascii="Arial" w:hAnsi="Arial" w:cs="Arial"/>
          <w:color w:val="000000"/>
        </w:rPr>
        <w:t>6</w:t>
      </w:r>
      <w:r w:rsidR="00920C87" w:rsidRPr="0048474B">
        <w:rPr>
          <w:rFonts w:ascii="Arial" w:hAnsi="Arial" w:cs="Arial"/>
          <w:color w:val="000000"/>
        </w:rPr>
        <w:t xml:space="preserve"> w zakresie w zakresie </w:t>
      </w:r>
      <w:r w:rsidR="00806D65" w:rsidRPr="0048474B">
        <w:rPr>
          <w:rFonts w:ascii="Arial" w:hAnsi="Arial" w:cs="Arial"/>
          <w:color w:val="000000"/>
        </w:rPr>
        <w:t>polityki społecznej</w:t>
      </w:r>
      <w:r w:rsidR="00920C87" w:rsidRPr="0048474B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</w:p>
    <w:p w14:paraId="7D357E25" w14:textId="77777777" w:rsidR="00EF2CD3" w:rsidRPr="0048474B" w:rsidRDefault="00EF2CD3" w:rsidP="0048474B">
      <w:pPr>
        <w:spacing w:line="360" w:lineRule="auto"/>
        <w:rPr>
          <w:rFonts w:ascii="Arial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 xml:space="preserve">Łącznie wpłynęło ……….. ofert. </w:t>
      </w:r>
    </w:p>
    <w:p w14:paraId="08355193" w14:textId="77777777" w:rsidR="00EF2CD3" w:rsidRPr="0048474B" w:rsidRDefault="00EF2CD3" w:rsidP="0048474B">
      <w:pPr>
        <w:spacing w:line="360" w:lineRule="auto"/>
        <w:rPr>
          <w:rFonts w:ascii="Arial" w:eastAsia="Arial Narrow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>W tym:</w:t>
      </w:r>
    </w:p>
    <w:p w14:paraId="008718E6" w14:textId="77777777" w:rsidR="00EF2CD3" w:rsidRPr="0048474B" w:rsidRDefault="00EF2CD3" w:rsidP="0048474B">
      <w:pPr>
        <w:spacing w:line="360" w:lineRule="auto"/>
        <w:rPr>
          <w:rFonts w:ascii="Arial" w:eastAsia="Arial Narrow" w:hAnsi="Arial" w:cs="Arial"/>
          <w:color w:val="000000"/>
        </w:rPr>
      </w:pPr>
      <w:r w:rsidRPr="0048474B">
        <w:rPr>
          <w:rFonts w:ascii="Arial" w:eastAsia="Arial Narrow" w:hAnsi="Arial" w:cs="Arial"/>
          <w:color w:val="000000"/>
        </w:rPr>
        <w:t xml:space="preserve"> ……</w:t>
      </w:r>
      <w:r w:rsidRPr="0048474B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59D2CE46" w14:textId="77777777" w:rsidR="00EF2CD3" w:rsidRPr="0048474B" w:rsidRDefault="00EF2CD3" w:rsidP="0048474B">
      <w:pPr>
        <w:spacing w:line="360" w:lineRule="auto"/>
        <w:rPr>
          <w:rFonts w:ascii="Arial" w:eastAsia="Arial Narrow" w:hAnsi="Arial" w:cs="Arial"/>
          <w:color w:val="000000"/>
        </w:rPr>
      </w:pPr>
      <w:r w:rsidRPr="0048474B">
        <w:rPr>
          <w:rFonts w:ascii="Arial" w:eastAsia="Arial Narrow" w:hAnsi="Arial" w:cs="Arial"/>
          <w:color w:val="000000"/>
        </w:rPr>
        <w:t xml:space="preserve"> </w:t>
      </w:r>
      <w:r w:rsidRPr="0048474B">
        <w:rPr>
          <w:rFonts w:ascii="Arial" w:hAnsi="Arial" w:cs="Arial"/>
          <w:color w:val="000000"/>
        </w:rPr>
        <w:t>..…... ofert wpłynęło po wyznaczonym terminie,</w:t>
      </w:r>
    </w:p>
    <w:p w14:paraId="07403F68" w14:textId="77777777" w:rsidR="00EF2CD3" w:rsidRPr="0048474B" w:rsidRDefault="00EF2CD3" w:rsidP="0048474B">
      <w:pPr>
        <w:spacing w:line="360" w:lineRule="auto"/>
        <w:rPr>
          <w:rFonts w:ascii="Arial" w:hAnsi="Arial" w:cs="Arial"/>
          <w:color w:val="000000"/>
        </w:rPr>
      </w:pPr>
      <w:r w:rsidRPr="0048474B">
        <w:rPr>
          <w:rFonts w:ascii="Arial" w:eastAsia="Arial Narrow" w:hAnsi="Arial" w:cs="Arial"/>
          <w:color w:val="000000"/>
        </w:rPr>
        <w:t xml:space="preserve"> ……</w:t>
      </w:r>
      <w:r w:rsidRPr="0048474B">
        <w:rPr>
          <w:rFonts w:ascii="Arial" w:hAnsi="Arial" w:cs="Arial"/>
          <w:color w:val="000000"/>
        </w:rPr>
        <w:t>. ofert nie spełniło wymogów formalnych.</w:t>
      </w:r>
    </w:p>
    <w:p w14:paraId="46CD2DE8" w14:textId="77777777" w:rsidR="00EF2CD3" w:rsidRPr="0048474B" w:rsidRDefault="00EF2CD3" w:rsidP="0048474B">
      <w:pPr>
        <w:spacing w:line="360" w:lineRule="auto"/>
        <w:rPr>
          <w:rFonts w:ascii="Arial" w:hAnsi="Arial" w:cs="Arial"/>
          <w:color w:val="000000"/>
        </w:rPr>
      </w:pPr>
    </w:p>
    <w:p w14:paraId="4866EECE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2FE4204A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5DB78D59" w14:textId="77777777" w:rsidR="00EF2CD3" w:rsidRPr="0048474B" w:rsidRDefault="00EF2CD3" w:rsidP="0048474B">
      <w:pPr>
        <w:rPr>
          <w:rFonts w:ascii="Arial" w:eastAsia="Arial Narrow" w:hAnsi="Arial" w:cs="Arial"/>
          <w:color w:val="000000"/>
        </w:rPr>
      </w:pPr>
      <w:r w:rsidRPr="0048474B">
        <w:rPr>
          <w:rFonts w:ascii="Arial" w:hAnsi="Arial" w:cs="Arial"/>
          <w:color w:val="000000"/>
        </w:rPr>
        <w:t xml:space="preserve">Inne uwagi </w:t>
      </w:r>
    </w:p>
    <w:p w14:paraId="65B680B2" w14:textId="77777777" w:rsidR="00EF2CD3" w:rsidRPr="0048474B" w:rsidRDefault="00EF2CD3" w:rsidP="0048474B">
      <w:pPr>
        <w:spacing w:line="360" w:lineRule="auto"/>
        <w:rPr>
          <w:rFonts w:ascii="Arial" w:hAnsi="Arial" w:cs="Arial"/>
          <w:color w:val="000000"/>
        </w:rPr>
      </w:pPr>
      <w:r w:rsidRPr="0048474B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4260D" w14:textId="77777777" w:rsidR="00EF2CD3" w:rsidRPr="0048474B" w:rsidRDefault="00EF2CD3" w:rsidP="0048474B">
      <w:pPr>
        <w:ind w:left="5400"/>
        <w:rPr>
          <w:rFonts w:ascii="Arial" w:hAnsi="Arial" w:cs="Arial"/>
          <w:color w:val="000000"/>
        </w:rPr>
      </w:pPr>
    </w:p>
    <w:p w14:paraId="73E47E16" w14:textId="77777777" w:rsidR="00EF2CD3" w:rsidRPr="0048474B" w:rsidRDefault="00EF2CD3" w:rsidP="0048474B">
      <w:pPr>
        <w:rPr>
          <w:rFonts w:ascii="Arial" w:hAnsi="Arial" w:cs="Arial"/>
          <w:color w:val="000000"/>
        </w:rPr>
      </w:pPr>
    </w:p>
    <w:p w14:paraId="1FC60921" w14:textId="77777777" w:rsidR="00382A36" w:rsidRPr="0048474B" w:rsidRDefault="00382A36" w:rsidP="0048474B">
      <w:pPr>
        <w:rPr>
          <w:rFonts w:ascii="Arial" w:hAnsi="Arial" w:cs="Arial"/>
          <w:color w:val="000000"/>
        </w:rPr>
      </w:pPr>
    </w:p>
    <w:p w14:paraId="0B5909A3" w14:textId="77777777" w:rsidR="00382A36" w:rsidRPr="0048474B" w:rsidRDefault="00382A36" w:rsidP="0048474B">
      <w:pPr>
        <w:rPr>
          <w:rFonts w:ascii="Arial" w:hAnsi="Arial" w:cs="Arial"/>
          <w:color w:val="000000"/>
        </w:rPr>
      </w:pPr>
    </w:p>
    <w:p w14:paraId="71D3731A" w14:textId="77777777" w:rsidR="00382A36" w:rsidRPr="0048474B" w:rsidRDefault="00382A36" w:rsidP="0048474B">
      <w:pPr>
        <w:rPr>
          <w:rFonts w:ascii="Arial" w:hAnsi="Arial" w:cs="Arial"/>
          <w:color w:val="000000"/>
        </w:rPr>
      </w:pPr>
    </w:p>
    <w:p w14:paraId="57F391D2" w14:textId="77777777" w:rsidR="00382A36" w:rsidRPr="0048474B" w:rsidRDefault="00382A36" w:rsidP="0048474B">
      <w:pPr>
        <w:rPr>
          <w:rFonts w:ascii="Arial" w:hAnsi="Arial" w:cs="Arial"/>
          <w:color w:val="000000"/>
        </w:rPr>
      </w:pPr>
    </w:p>
    <w:p w14:paraId="362E1C5A" w14:textId="77777777" w:rsidR="00EF2CD3" w:rsidRPr="0048474B" w:rsidRDefault="00EF2CD3" w:rsidP="0048474B">
      <w:pPr>
        <w:spacing w:line="276" w:lineRule="auto"/>
        <w:rPr>
          <w:rFonts w:ascii="Arial" w:hAnsi="Arial" w:cs="Arial"/>
          <w:bCs/>
        </w:rPr>
      </w:pPr>
      <w:r w:rsidRPr="0048474B">
        <w:rPr>
          <w:rFonts w:ascii="Arial" w:eastAsia="Arial Narrow" w:hAnsi="Arial" w:cs="Arial"/>
          <w:bCs/>
        </w:rPr>
        <w:t>…………………………………………</w:t>
      </w:r>
      <w:r w:rsidRPr="0048474B">
        <w:rPr>
          <w:rFonts w:ascii="Arial" w:hAnsi="Arial" w:cs="Arial"/>
          <w:bCs/>
        </w:rPr>
        <w:tab/>
      </w:r>
      <w:r w:rsidRPr="0048474B">
        <w:rPr>
          <w:rFonts w:ascii="Arial" w:hAnsi="Arial" w:cs="Arial"/>
          <w:bCs/>
        </w:rPr>
        <w:tab/>
      </w:r>
      <w:r w:rsidR="00920C87" w:rsidRPr="0048474B">
        <w:rPr>
          <w:rFonts w:ascii="Arial" w:hAnsi="Arial" w:cs="Arial"/>
          <w:bCs/>
        </w:rPr>
        <w:t xml:space="preserve">                                   </w:t>
      </w:r>
      <w:r w:rsidRPr="0048474B">
        <w:rPr>
          <w:rFonts w:ascii="Arial" w:hAnsi="Arial" w:cs="Arial"/>
          <w:bCs/>
        </w:rPr>
        <w:t>………………………….………….….…</w:t>
      </w:r>
    </w:p>
    <w:p w14:paraId="2202743A" w14:textId="77777777" w:rsidR="00EF2CD3" w:rsidRPr="0048474B" w:rsidRDefault="00EF2CD3" w:rsidP="0048474B">
      <w:pPr>
        <w:spacing w:line="276" w:lineRule="auto"/>
        <w:rPr>
          <w:rFonts w:ascii="Arial" w:hAnsi="Arial" w:cs="Arial"/>
          <w:bCs/>
        </w:rPr>
      </w:pPr>
      <w:r w:rsidRPr="0048474B">
        <w:rPr>
          <w:rFonts w:ascii="Arial" w:hAnsi="Arial" w:cs="Arial"/>
          <w:bCs/>
        </w:rPr>
        <w:tab/>
      </w:r>
      <w:r w:rsidRPr="0048474B">
        <w:rPr>
          <w:rFonts w:ascii="Arial" w:hAnsi="Arial" w:cs="Arial"/>
          <w:bCs/>
        </w:rPr>
        <w:tab/>
        <w:t xml:space="preserve"> </w:t>
      </w:r>
      <w:r w:rsidR="00920C87" w:rsidRPr="0048474B">
        <w:rPr>
          <w:rFonts w:ascii="Arial" w:hAnsi="Arial" w:cs="Arial"/>
          <w:bCs/>
        </w:rPr>
        <w:t xml:space="preserve">                                           </w:t>
      </w:r>
    </w:p>
    <w:p w14:paraId="53318C24" w14:textId="77777777" w:rsidR="00EF2CD3" w:rsidRPr="0048474B" w:rsidRDefault="00EF2CD3" w:rsidP="0048474B">
      <w:pPr>
        <w:pageBreakBefore/>
        <w:spacing w:line="276" w:lineRule="auto"/>
        <w:rPr>
          <w:rFonts w:ascii="Arial" w:hAnsi="Arial" w:cs="Arial"/>
        </w:rPr>
        <w:sectPr w:rsidR="00EF2CD3" w:rsidRPr="0048474B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62855011" w14:textId="7D7FFBB3" w:rsidR="00920C87" w:rsidRPr="00445AD7" w:rsidRDefault="00EF2CD3" w:rsidP="00445AD7">
      <w:pPr>
        <w:pStyle w:val="Nagwek1"/>
      </w:pPr>
      <w:r w:rsidRPr="0048474B">
        <w:lastRenderedPageBreak/>
        <w:t xml:space="preserve">Załącznik nr 4 do Zarządzenia </w:t>
      </w:r>
      <w:r w:rsidR="007D43FA" w:rsidRPr="0048474B">
        <w:t>Nr</w:t>
      </w:r>
      <w:r w:rsidR="00192B8D">
        <w:t>157/2026</w:t>
      </w:r>
      <w:r w:rsidR="00445AD7">
        <w:t xml:space="preserve"> </w:t>
      </w:r>
      <w:r w:rsidR="00920C87" w:rsidRPr="0048474B">
        <w:t>Prezydenta Miasta Włocławek</w:t>
      </w:r>
      <w:r w:rsidR="00445AD7">
        <w:t xml:space="preserve"> </w:t>
      </w:r>
      <w:r w:rsidR="00920C87" w:rsidRPr="0048474B">
        <w:rPr>
          <w:rFonts w:eastAsia="Arial Narrow"/>
          <w:bCs/>
        </w:rPr>
        <w:t>z dnia</w:t>
      </w:r>
      <w:r w:rsidR="00192B8D">
        <w:rPr>
          <w:rFonts w:eastAsia="Arial Narrow"/>
          <w:bCs/>
        </w:rPr>
        <w:t xml:space="preserve"> 20 kwietnia 2026 r.</w:t>
      </w:r>
    </w:p>
    <w:p w14:paraId="2F5D7EB6" w14:textId="77777777" w:rsidR="00920C87" w:rsidRPr="0048474B" w:rsidRDefault="00920C87" w:rsidP="0048474B">
      <w:pPr>
        <w:ind w:firstLine="5387"/>
        <w:rPr>
          <w:rFonts w:ascii="Arial" w:eastAsia="Arial Narrow" w:hAnsi="Arial" w:cs="Arial"/>
          <w:bCs/>
        </w:rPr>
      </w:pPr>
    </w:p>
    <w:p w14:paraId="30D2D121" w14:textId="77777777" w:rsidR="00EF2CD3" w:rsidRPr="0048474B" w:rsidRDefault="00EF2CD3" w:rsidP="0048474B">
      <w:pPr>
        <w:rPr>
          <w:rFonts w:ascii="Arial" w:hAnsi="Arial" w:cs="Arial"/>
          <w:bCs/>
        </w:rPr>
      </w:pPr>
      <w:r w:rsidRPr="0048474B">
        <w:rPr>
          <w:rFonts w:ascii="Arial" w:eastAsia="Arial Narrow" w:hAnsi="Arial" w:cs="Arial"/>
          <w:bCs/>
        </w:rPr>
        <w:t>………………………</w:t>
      </w:r>
      <w:r w:rsidRPr="0048474B">
        <w:rPr>
          <w:rFonts w:ascii="Arial" w:hAnsi="Arial" w:cs="Arial"/>
          <w:bCs/>
        </w:rPr>
        <w:t>..............……………</w:t>
      </w:r>
    </w:p>
    <w:p w14:paraId="22AD9DA1" w14:textId="77777777" w:rsidR="00EF2CD3" w:rsidRPr="0048474B" w:rsidRDefault="00EF2CD3" w:rsidP="0048474B">
      <w:pPr>
        <w:ind w:left="3540" w:hanging="3540"/>
        <w:rPr>
          <w:rFonts w:ascii="Arial" w:hAnsi="Arial" w:cs="Arial"/>
          <w:bCs/>
        </w:rPr>
      </w:pPr>
      <w:r w:rsidRPr="0048474B">
        <w:rPr>
          <w:rFonts w:ascii="Arial" w:hAnsi="Arial" w:cs="Arial"/>
          <w:bCs/>
        </w:rPr>
        <w:t>(pieczątka podstawowej jednostki organizacyjnej)</w:t>
      </w:r>
    </w:p>
    <w:p w14:paraId="7984FDA1" w14:textId="77777777" w:rsidR="00EF2CD3" w:rsidRPr="0048474B" w:rsidRDefault="00EF2CD3" w:rsidP="0048474B">
      <w:pPr>
        <w:rPr>
          <w:rFonts w:ascii="Arial" w:hAnsi="Arial" w:cs="Arial"/>
          <w:bCs/>
        </w:rPr>
      </w:pPr>
    </w:p>
    <w:p w14:paraId="7E030903" w14:textId="77777777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557DBE49" w14:textId="77777777" w:rsidR="00EF2CD3" w:rsidRPr="0048474B" w:rsidRDefault="00EF2CD3" w:rsidP="0048474B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48474B" w14:paraId="339295E3" w14:textId="7777777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F9DCA5" w14:textId="77777777" w:rsidR="00EF2CD3" w:rsidRPr="0048474B" w:rsidRDefault="00EF2CD3" w:rsidP="0048474B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8474B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48474B" w14:paraId="4D8D8EA6" w14:textId="7777777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8CE72E" w14:textId="77777777" w:rsidR="00EF2CD3" w:rsidRPr="0048474B" w:rsidRDefault="00EF2CD3" w:rsidP="0048474B">
            <w:pPr>
              <w:shd w:val="clear" w:color="auto" w:fill="FFFFFF"/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48474B" w14:paraId="6CB046D5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A66652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48474B" w14:paraId="54C5706A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9A3A90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  <w:bCs/>
              </w:rPr>
              <w:t xml:space="preserve">Od głosu wstrzymało się </w:t>
            </w:r>
            <w:r w:rsidRPr="0048474B">
              <w:rPr>
                <w:rFonts w:ascii="Arial" w:hAnsi="Arial" w:cs="Arial"/>
              </w:rPr>
              <w:t>…… osób/a.</w:t>
            </w:r>
          </w:p>
        </w:tc>
      </w:tr>
    </w:tbl>
    <w:p w14:paraId="35768500" w14:textId="77777777" w:rsidR="00EF2CD3" w:rsidRPr="0048474B" w:rsidRDefault="00EF2CD3" w:rsidP="0048474B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48474B" w14:paraId="09B269C9" w14:textId="7777777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ED91975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48474B" w14:paraId="7FEF5AC1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90F40D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48474B" w14:paraId="0053DFD5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799B9F" w14:textId="77777777" w:rsidR="00EF2CD3" w:rsidRPr="0048474B" w:rsidRDefault="00EF2CD3" w:rsidP="0048474B">
            <w:pPr>
              <w:snapToGrid w:val="0"/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</w:rPr>
              <w:t>Komisja proponuje dofinansować/nie dofinansować zadanie</w:t>
            </w:r>
            <w:r w:rsidRPr="0048474B">
              <w:rPr>
                <w:rStyle w:val="Odwoanieprzypisudolnego2"/>
                <w:rFonts w:ascii="Arial" w:hAnsi="Arial" w:cs="Arial"/>
              </w:rPr>
              <w:t xml:space="preserve"> </w:t>
            </w:r>
            <w:r w:rsidRPr="0048474B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48474B" w14:paraId="36AD5AA6" w14:textId="7777777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EA348" w14:textId="77777777" w:rsidR="00EF2CD3" w:rsidRPr="0048474B" w:rsidRDefault="00EF2CD3" w:rsidP="0048474B">
            <w:pPr>
              <w:snapToGrid w:val="0"/>
              <w:rPr>
                <w:rFonts w:ascii="Arial" w:hAnsi="Arial" w:cs="Arial"/>
              </w:rPr>
            </w:pPr>
          </w:p>
          <w:p w14:paraId="288ABDC7" w14:textId="77777777" w:rsidR="00EF2CD3" w:rsidRPr="0048474B" w:rsidRDefault="00EF2CD3" w:rsidP="0048474B">
            <w:pPr>
              <w:rPr>
                <w:rFonts w:ascii="Arial" w:eastAsia="Arial Narrow" w:hAnsi="Arial" w:cs="Arial"/>
              </w:rPr>
            </w:pPr>
            <w:r w:rsidRPr="0048474B">
              <w:rPr>
                <w:rFonts w:ascii="Arial" w:hAnsi="Arial" w:cs="Arial"/>
              </w:rPr>
              <w:t>Uzasadnienie:</w:t>
            </w:r>
          </w:p>
          <w:p w14:paraId="6D9F3B21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0AC57E7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EB4F696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F649EC6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22BFA4F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C2E5D26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9B85A56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06E85CA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B0F431D" w14:textId="77777777" w:rsidR="00EF2CD3" w:rsidRPr="0048474B" w:rsidRDefault="00EF2CD3" w:rsidP="0048474B">
            <w:pPr>
              <w:spacing w:line="360" w:lineRule="auto"/>
              <w:rPr>
                <w:rFonts w:ascii="Arial" w:eastAsia="Arial Narrow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38E9A3C" w14:textId="77777777" w:rsidR="00EF2CD3" w:rsidRPr="0048474B" w:rsidRDefault="00EF2CD3" w:rsidP="0048474B">
            <w:pPr>
              <w:spacing w:line="360" w:lineRule="auto"/>
              <w:rPr>
                <w:rFonts w:ascii="Arial" w:hAnsi="Arial" w:cs="Arial"/>
              </w:rPr>
            </w:pPr>
            <w:r w:rsidRPr="0048474B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0BFBC72" w14:textId="77777777" w:rsidR="00EF2CD3" w:rsidRPr="0048474B" w:rsidRDefault="00EF2CD3" w:rsidP="0048474B">
            <w:pPr>
              <w:rPr>
                <w:rFonts w:ascii="Arial" w:hAnsi="Arial" w:cs="Arial"/>
              </w:rPr>
            </w:pPr>
          </w:p>
        </w:tc>
      </w:tr>
      <w:tr w:rsidR="00EF2CD3" w:rsidRPr="0048474B" w14:paraId="20556019" w14:textId="7777777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7B6819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065470D5" w14:textId="77777777" w:rsidR="00382A36" w:rsidRPr="0048474B" w:rsidRDefault="00382A36" w:rsidP="0048474B">
      <w:pPr>
        <w:rPr>
          <w:rFonts w:ascii="Arial" w:hAnsi="Arial" w:cs="Arial"/>
          <w:i/>
          <w:iCs/>
        </w:rPr>
      </w:pPr>
    </w:p>
    <w:p w14:paraId="7079555F" w14:textId="77777777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  <w:i/>
          <w:iCs/>
        </w:rPr>
        <w:t>Podpisy obecnych członków komisji</w:t>
      </w:r>
    </w:p>
    <w:p w14:paraId="79CD0DFA" w14:textId="77777777" w:rsidR="00EF2CD3" w:rsidRPr="0048474B" w:rsidRDefault="00EF2CD3" w:rsidP="0048474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…………………………………</w:t>
      </w:r>
    </w:p>
    <w:p w14:paraId="4A9E2263" w14:textId="77777777" w:rsidR="00EF2CD3" w:rsidRPr="0048474B" w:rsidRDefault="00EF2CD3" w:rsidP="0048474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..................................................</w:t>
      </w:r>
    </w:p>
    <w:p w14:paraId="2F99FF77" w14:textId="77777777" w:rsidR="00EF2CD3" w:rsidRPr="0048474B" w:rsidRDefault="00EF2CD3" w:rsidP="0048474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.....................................................</w:t>
      </w:r>
    </w:p>
    <w:p w14:paraId="41EA475B" w14:textId="77777777" w:rsidR="00EF2CD3" w:rsidRPr="0048474B" w:rsidRDefault="00EF2CD3" w:rsidP="0048474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..................................................</w:t>
      </w:r>
    </w:p>
    <w:p w14:paraId="53C040B4" w14:textId="77777777" w:rsidR="00EF2CD3" w:rsidRPr="0048474B" w:rsidRDefault="00EF2CD3" w:rsidP="0048474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...............................................</w:t>
      </w:r>
    </w:p>
    <w:p w14:paraId="117F20A5" w14:textId="77777777" w:rsidR="00EF2CD3" w:rsidRPr="0048474B" w:rsidRDefault="00EF2CD3" w:rsidP="0048474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......................................................</w:t>
      </w:r>
    </w:p>
    <w:p w14:paraId="551418F5" w14:textId="77777777" w:rsidR="00806D65" w:rsidRPr="0048474B" w:rsidRDefault="00806D65" w:rsidP="0048474B">
      <w:pPr>
        <w:widowControl/>
        <w:suppressAutoHyphens w:val="0"/>
        <w:spacing w:after="160" w:line="259" w:lineRule="auto"/>
        <w:rPr>
          <w:rFonts w:ascii="Arial" w:hAnsi="Arial" w:cs="Arial"/>
        </w:rPr>
      </w:pPr>
      <w:r w:rsidRPr="0048474B">
        <w:rPr>
          <w:rFonts w:ascii="Arial" w:hAnsi="Arial" w:cs="Arial"/>
        </w:rPr>
        <w:br w:type="page"/>
      </w:r>
    </w:p>
    <w:p w14:paraId="392655FE" w14:textId="5B9EF28C" w:rsidR="007D43FA" w:rsidRPr="0048474B" w:rsidRDefault="00EF2CD3" w:rsidP="00445AD7">
      <w:pPr>
        <w:pStyle w:val="Nagwek1"/>
      </w:pPr>
      <w:r w:rsidRPr="0048474B">
        <w:lastRenderedPageBreak/>
        <w:t xml:space="preserve">Załącznik nr 5 do Zarządzenia Nr </w:t>
      </w:r>
      <w:r w:rsidR="00192B8D">
        <w:t>157/2026</w:t>
      </w:r>
      <w:r w:rsidR="00445AD7">
        <w:t xml:space="preserve"> </w:t>
      </w:r>
      <w:r w:rsidR="007D43FA" w:rsidRPr="0048474B">
        <w:t>Prezydenta Miasta Włocławek</w:t>
      </w:r>
      <w:r w:rsidR="00445AD7">
        <w:t xml:space="preserve"> </w:t>
      </w:r>
      <w:r w:rsidR="007D43FA" w:rsidRPr="0048474B">
        <w:t>z dnia</w:t>
      </w:r>
      <w:r w:rsidR="00192B8D">
        <w:t xml:space="preserve"> 20 kwietnia 2026 r.</w:t>
      </w:r>
      <w:r w:rsidR="007D43FA" w:rsidRPr="0048474B">
        <w:t>.</w:t>
      </w:r>
    </w:p>
    <w:p w14:paraId="547EF241" w14:textId="77777777" w:rsidR="00445AD7" w:rsidRDefault="00445AD7" w:rsidP="0048474B">
      <w:pPr>
        <w:ind w:left="3540" w:hanging="3540"/>
        <w:rPr>
          <w:rFonts w:ascii="Arial" w:hAnsi="Arial" w:cs="Arial"/>
          <w:bCs/>
        </w:rPr>
      </w:pPr>
    </w:p>
    <w:p w14:paraId="0EBDBEC1" w14:textId="7BCBCCDB" w:rsidR="007D43FA" w:rsidRPr="0048474B" w:rsidRDefault="007D43FA" w:rsidP="0048474B">
      <w:pPr>
        <w:ind w:left="3540" w:hanging="3540"/>
        <w:rPr>
          <w:rFonts w:ascii="Arial" w:hAnsi="Arial" w:cs="Arial"/>
          <w:bCs/>
        </w:rPr>
      </w:pPr>
      <w:r w:rsidRPr="0048474B">
        <w:rPr>
          <w:rFonts w:ascii="Arial" w:hAnsi="Arial" w:cs="Arial"/>
          <w:bCs/>
        </w:rPr>
        <w:t>…………………………………………………………….</w:t>
      </w:r>
    </w:p>
    <w:p w14:paraId="204B9E8C" w14:textId="77777777" w:rsidR="00EF2CD3" w:rsidRPr="0048474B" w:rsidRDefault="00EF2CD3" w:rsidP="0048474B">
      <w:pPr>
        <w:ind w:left="3540" w:hanging="3540"/>
        <w:rPr>
          <w:rFonts w:ascii="Arial" w:hAnsi="Arial" w:cs="Arial"/>
          <w:b/>
          <w:bCs/>
        </w:rPr>
      </w:pPr>
      <w:r w:rsidRPr="0048474B">
        <w:rPr>
          <w:rFonts w:ascii="Arial" w:hAnsi="Arial" w:cs="Arial"/>
          <w:bCs/>
        </w:rPr>
        <w:t>(pieczątka podstawowej jednostki organizacyjnej)</w:t>
      </w:r>
    </w:p>
    <w:p w14:paraId="100E2FB0" w14:textId="77777777" w:rsidR="00EF2CD3" w:rsidRPr="0048474B" w:rsidRDefault="00EF2CD3" w:rsidP="0048474B">
      <w:pPr>
        <w:rPr>
          <w:rFonts w:ascii="Arial" w:hAnsi="Arial" w:cs="Arial"/>
          <w:b/>
          <w:bCs/>
        </w:rPr>
      </w:pPr>
      <w:r w:rsidRPr="0048474B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5339"/>
      </w:tblGrid>
      <w:tr w:rsidR="00EF2CD3" w:rsidRPr="0048474B" w14:paraId="6A74FC7D" w14:textId="77777777" w:rsidTr="000525B0">
        <w:trPr>
          <w:trHeight w:val="323"/>
        </w:trPr>
        <w:tc>
          <w:tcPr>
            <w:tcW w:w="93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B4829B7" w14:textId="77777777" w:rsidR="00EF2CD3" w:rsidRPr="0048474B" w:rsidRDefault="00EF2CD3" w:rsidP="0048474B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8474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48474B" w14:paraId="73955578" w14:textId="77777777" w:rsidTr="000525B0">
        <w:trPr>
          <w:cantSplit/>
          <w:trHeight w:val="361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072B4B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149498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206D8276" w14:textId="77777777" w:rsidTr="000525B0">
        <w:trPr>
          <w:cantSplit/>
          <w:trHeight w:val="386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FCDD05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B7EF8A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3543791B" w14:textId="77777777" w:rsidTr="000525B0">
        <w:trPr>
          <w:cantSplit/>
          <w:trHeight w:val="363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32B020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</w:rPr>
              <w:t>kwota przeznaczona na dotacje w</w:t>
            </w:r>
            <w:r w:rsidR="007D43FA" w:rsidRPr="0048474B">
              <w:rPr>
                <w:rFonts w:ascii="Arial" w:hAnsi="Arial" w:cs="Arial"/>
              </w:rPr>
              <w:t> </w:t>
            </w:r>
            <w:r w:rsidRPr="0048474B">
              <w:rPr>
                <w:rFonts w:ascii="Arial" w:hAnsi="Arial" w:cs="Arial"/>
              </w:rPr>
              <w:t xml:space="preserve"> konkursie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9B8B80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504C51D9" w14:textId="77777777" w:rsidTr="000525B0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89BED9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6B73F5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0B7AA29A" w14:textId="77777777" w:rsidTr="000525B0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ECD57D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C6E638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57631022" w14:textId="77777777" w:rsidTr="000525B0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BCA085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66FF76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49BE3384" w14:textId="77777777" w:rsidTr="000525B0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6EC005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94739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48474B" w14:paraId="4B3A2415" w14:textId="77777777" w:rsidTr="000525B0">
        <w:trPr>
          <w:cantSplit/>
          <w:trHeight w:val="344"/>
        </w:trPr>
        <w:tc>
          <w:tcPr>
            <w:tcW w:w="4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CB38AE" w14:textId="77777777" w:rsidR="00EF2CD3" w:rsidRPr="0048474B" w:rsidRDefault="00EF2CD3" w:rsidP="0048474B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48474B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A2A01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0870A8E" w14:textId="77777777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</w:rPr>
        <w:t>Lista organizacji</w:t>
      </w:r>
      <w:r w:rsidR="0015065A" w:rsidRPr="0048474B">
        <w:rPr>
          <w:rFonts w:ascii="Arial" w:hAnsi="Arial" w:cs="Arial"/>
        </w:rPr>
        <w:t>,</w:t>
      </w:r>
      <w:r w:rsidRPr="0048474B">
        <w:rPr>
          <w:rFonts w:ascii="Arial" w:hAnsi="Arial" w:cs="Arial"/>
        </w:rPr>
        <w:t xml:space="preserve"> których</w:t>
      </w:r>
      <w:r w:rsidR="0015065A" w:rsidRPr="0048474B">
        <w:rPr>
          <w:rFonts w:ascii="Arial" w:hAnsi="Arial" w:cs="Arial"/>
        </w:rPr>
        <w:t xml:space="preserve"> </w:t>
      </w:r>
      <w:r w:rsidRPr="0048474B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179"/>
        <w:gridCol w:w="2289"/>
        <w:gridCol w:w="3662"/>
        <w:gridCol w:w="1676"/>
      </w:tblGrid>
      <w:tr w:rsidR="00EF2CD3" w:rsidRPr="0048474B" w14:paraId="0F881C96" w14:textId="77777777" w:rsidTr="000525B0">
        <w:trPr>
          <w:trHeight w:val="444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7ACA3A8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50F351B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37514D0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DAC5EC1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8BC013B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48474B" w14:paraId="42946A66" w14:textId="77777777" w:rsidTr="000525B0">
        <w:trPr>
          <w:trHeight w:val="295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BD6C66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F470F4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9E09B1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E6CF52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AC7F17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48474B" w14:paraId="1E747A3F" w14:textId="77777777" w:rsidTr="000525B0">
        <w:trPr>
          <w:trHeight w:val="363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C2AB1D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2B4C22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146A9A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4A5CE7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DAE448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48474B" w14:paraId="41E7C4FC" w14:textId="77777777" w:rsidTr="000525B0">
        <w:trPr>
          <w:trHeight w:val="359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827F6D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5F6FCF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5131BD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EDFBD3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E29129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48474B" w14:paraId="6C91220F" w14:textId="77777777" w:rsidTr="000525B0">
        <w:trPr>
          <w:trHeight w:val="359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7CD162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7994A4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480AC1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D16A46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E6E94E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16D499A8" w14:textId="77777777" w:rsidR="00EF2CD3" w:rsidRPr="0048474B" w:rsidRDefault="00EF2CD3" w:rsidP="0048474B">
      <w:pPr>
        <w:rPr>
          <w:rFonts w:ascii="Arial" w:hAnsi="Arial" w:cs="Arial"/>
        </w:rPr>
      </w:pPr>
      <w:r w:rsidRPr="0048474B">
        <w:rPr>
          <w:rFonts w:ascii="Arial" w:hAnsi="Arial" w:cs="Arial"/>
        </w:rPr>
        <w:t>Lista organizacji</w:t>
      </w:r>
      <w:r w:rsidR="0015065A" w:rsidRPr="0048474B">
        <w:rPr>
          <w:rFonts w:ascii="Arial" w:hAnsi="Arial" w:cs="Arial"/>
        </w:rPr>
        <w:t>,</w:t>
      </w:r>
      <w:r w:rsidRPr="0048474B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179"/>
        <w:gridCol w:w="2289"/>
        <w:gridCol w:w="5339"/>
      </w:tblGrid>
      <w:tr w:rsidR="00EF2CD3" w:rsidRPr="0048474B" w14:paraId="5AB483C2" w14:textId="77777777" w:rsidTr="000525B0">
        <w:trPr>
          <w:trHeight w:val="436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5176D69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ECD5BDE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74A1DE7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16A00FC" w14:textId="77777777" w:rsidR="00EF2CD3" w:rsidRPr="0048474B" w:rsidRDefault="00EF2CD3" w:rsidP="0048474B">
            <w:pPr>
              <w:rPr>
                <w:rFonts w:ascii="Arial" w:hAnsi="Arial" w:cs="Arial"/>
              </w:rPr>
            </w:pPr>
            <w:r w:rsidRPr="0048474B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48474B" w14:paraId="5671CA8C" w14:textId="77777777" w:rsidTr="000525B0">
        <w:trPr>
          <w:trHeight w:val="348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2F9CDE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A1CB75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074D67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3132AD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48474B" w14:paraId="65E60090" w14:textId="77777777" w:rsidTr="000525B0">
        <w:trPr>
          <w:trHeight w:val="357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74436F" w14:textId="77777777" w:rsidR="00EF2CD3" w:rsidRPr="0048474B" w:rsidRDefault="00EF2CD3" w:rsidP="0048474B">
            <w:pPr>
              <w:rPr>
                <w:rFonts w:ascii="Arial" w:hAnsi="Arial" w:cs="Arial"/>
                <w:bCs/>
              </w:rPr>
            </w:pPr>
            <w:r w:rsidRPr="0048474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4BECB7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C4F7D5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646791" w14:textId="77777777" w:rsidR="00EF2CD3" w:rsidRPr="0048474B" w:rsidRDefault="00EF2CD3" w:rsidP="0048474B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43B07AD1" w14:textId="77777777" w:rsidR="00EF2CD3" w:rsidRPr="0048474B" w:rsidRDefault="00EF2CD3" w:rsidP="0048474B">
      <w:pPr>
        <w:ind w:left="4248" w:firstLine="288"/>
        <w:rPr>
          <w:rFonts w:ascii="Arial" w:hAnsi="Arial" w:cs="Arial"/>
          <w:bCs/>
        </w:rPr>
      </w:pPr>
    </w:p>
    <w:p w14:paraId="646469FB" w14:textId="77777777" w:rsidR="00EF2CD3" w:rsidRPr="0048474B" w:rsidRDefault="00EF2CD3" w:rsidP="0048474B">
      <w:pPr>
        <w:ind w:firstLine="4111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bCs/>
        </w:rPr>
        <w:t>…………</w:t>
      </w:r>
      <w:r w:rsidRPr="0048474B">
        <w:rPr>
          <w:rFonts w:ascii="Arial" w:hAnsi="Arial" w:cs="Arial"/>
          <w:bCs/>
        </w:rPr>
        <w:t>...............….............………………………………</w:t>
      </w:r>
    </w:p>
    <w:p w14:paraId="7B42BC04" w14:textId="77777777" w:rsidR="00EF2CD3" w:rsidRPr="0048474B" w:rsidRDefault="00EF2CD3" w:rsidP="0048474B">
      <w:pPr>
        <w:ind w:firstLine="5245"/>
        <w:rPr>
          <w:rFonts w:ascii="Arial" w:eastAsia="Arial Narrow" w:hAnsi="Arial" w:cs="Arial"/>
          <w:i/>
          <w:iCs/>
        </w:rPr>
      </w:pPr>
      <w:r w:rsidRPr="0048474B">
        <w:rPr>
          <w:rFonts w:ascii="Arial" w:eastAsia="Arial Narrow" w:hAnsi="Arial" w:cs="Arial"/>
          <w:bCs/>
        </w:rPr>
        <w:t xml:space="preserve"> </w:t>
      </w:r>
      <w:r w:rsidRPr="0048474B">
        <w:rPr>
          <w:rFonts w:ascii="Arial" w:hAnsi="Arial" w:cs="Arial"/>
          <w:bCs/>
        </w:rPr>
        <w:t>(podpis Przewodniczącej Komisji/Zastępcy Komisji )</w:t>
      </w:r>
      <w:r w:rsidRPr="0048474B">
        <w:rPr>
          <w:rFonts w:ascii="Arial" w:eastAsia="Arial Narrow" w:hAnsi="Arial" w:cs="Arial"/>
          <w:i/>
          <w:iCs/>
        </w:rPr>
        <w:t xml:space="preserve">   </w:t>
      </w:r>
    </w:p>
    <w:p w14:paraId="4A33CCA1" w14:textId="77777777" w:rsidR="00EF2CD3" w:rsidRPr="0048474B" w:rsidRDefault="00EF2CD3" w:rsidP="0048474B">
      <w:pPr>
        <w:ind w:left="4536" w:firstLine="5245"/>
        <w:rPr>
          <w:rFonts w:ascii="Arial" w:eastAsia="Arial Narrow" w:hAnsi="Arial" w:cs="Arial"/>
          <w:bCs/>
        </w:rPr>
      </w:pPr>
      <w:r w:rsidRPr="0048474B">
        <w:rPr>
          <w:rFonts w:ascii="Arial" w:eastAsia="Arial Narrow" w:hAnsi="Arial" w:cs="Arial"/>
          <w:i/>
          <w:iCs/>
        </w:rPr>
        <w:t xml:space="preserve"> </w:t>
      </w:r>
    </w:p>
    <w:p w14:paraId="403E1AF9" w14:textId="77777777" w:rsidR="00EF2CD3" w:rsidRPr="0048474B" w:rsidRDefault="00EF2CD3" w:rsidP="0048474B">
      <w:pPr>
        <w:rPr>
          <w:rFonts w:ascii="Arial" w:eastAsia="Arial Narrow" w:hAnsi="Arial" w:cs="Arial"/>
          <w:i/>
          <w:iCs/>
        </w:rPr>
      </w:pPr>
      <w:r w:rsidRPr="0048474B">
        <w:rPr>
          <w:rFonts w:ascii="Arial" w:eastAsia="Arial Narrow" w:hAnsi="Arial" w:cs="Arial"/>
          <w:i/>
          <w:iCs/>
        </w:rPr>
        <w:t xml:space="preserve"> Podpisy obecnych członków komisji  </w:t>
      </w:r>
    </w:p>
    <w:p w14:paraId="299D9E2C" w14:textId="77777777" w:rsidR="00EF2CD3" w:rsidRPr="0048474B" w:rsidRDefault="00EF2CD3" w:rsidP="0048474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48474B">
        <w:rPr>
          <w:rFonts w:ascii="Arial" w:eastAsia="Arial Narrow" w:hAnsi="Arial" w:cs="Arial"/>
          <w:bCs/>
          <w:iCs/>
        </w:rPr>
        <w:t>…………………………………</w:t>
      </w:r>
    </w:p>
    <w:p w14:paraId="1EC9BE0D" w14:textId="77777777" w:rsidR="00EF2CD3" w:rsidRPr="0048474B" w:rsidRDefault="00EF2CD3" w:rsidP="0048474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48474B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3C8CB7D0" w14:textId="77777777" w:rsidR="00EF2CD3" w:rsidRPr="0048474B" w:rsidRDefault="00EF2CD3" w:rsidP="0048474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48474B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7D747E26" w14:textId="77777777" w:rsidR="00EF2CD3" w:rsidRPr="0048474B" w:rsidRDefault="00EF2CD3" w:rsidP="0048474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48474B">
        <w:rPr>
          <w:rFonts w:ascii="Arial" w:eastAsia="Arial Narrow" w:hAnsi="Arial" w:cs="Arial"/>
          <w:bCs/>
          <w:iCs/>
        </w:rPr>
        <w:lastRenderedPageBreak/>
        <w:t>................................................</w:t>
      </w:r>
    </w:p>
    <w:p w14:paraId="791884F7" w14:textId="77777777" w:rsidR="007D43FA" w:rsidRPr="0048474B" w:rsidRDefault="00EF2CD3" w:rsidP="0048474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48474B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3CB20007" w14:textId="77777777" w:rsidR="00514AF5" w:rsidRPr="0048474B" w:rsidRDefault="00EF2CD3" w:rsidP="0048474B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  <w:iCs/>
        </w:rPr>
      </w:pPr>
      <w:r w:rsidRPr="0048474B">
        <w:rPr>
          <w:rFonts w:ascii="Arial" w:eastAsia="Arial Narrow" w:hAnsi="Arial" w:cs="Arial"/>
          <w:bCs/>
          <w:iCs/>
        </w:rPr>
        <w:t>...........................................</w:t>
      </w:r>
      <w:r w:rsidR="00382A36" w:rsidRPr="0048474B">
        <w:rPr>
          <w:rFonts w:ascii="Arial" w:eastAsia="Arial Narrow" w:hAnsi="Arial" w:cs="Arial"/>
          <w:bCs/>
          <w:iCs/>
        </w:rPr>
        <w:t>.....</w:t>
      </w:r>
    </w:p>
    <w:sectPr w:rsidR="00514AF5" w:rsidRPr="0048474B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1027" w14:textId="77777777" w:rsidR="009F6F9E" w:rsidRDefault="009F6F9E" w:rsidP="0015065A">
      <w:pPr>
        <w:rPr>
          <w:rFonts w:hint="eastAsia"/>
        </w:rPr>
      </w:pPr>
      <w:r>
        <w:separator/>
      </w:r>
    </w:p>
  </w:endnote>
  <w:endnote w:type="continuationSeparator" w:id="0">
    <w:p w14:paraId="2832E65E" w14:textId="77777777" w:rsidR="009F6F9E" w:rsidRDefault="009F6F9E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BAE9" w14:textId="77777777" w:rsidR="009F6F9E" w:rsidRDefault="009F6F9E" w:rsidP="0015065A">
      <w:pPr>
        <w:rPr>
          <w:rFonts w:hint="eastAsia"/>
        </w:rPr>
      </w:pPr>
      <w:r>
        <w:separator/>
      </w:r>
    </w:p>
  </w:footnote>
  <w:footnote w:type="continuationSeparator" w:id="0">
    <w:p w14:paraId="490C7944" w14:textId="77777777" w:rsidR="009F6F9E" w:rsidRDefault="009F6F9E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58D2"/>
    <w:multiLevelType w:val="multilevel"/>
    <w:tmpl w:val="72DCD89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13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0B3B74"/>
    <w:multiLevelType w:val="multilevel"/>
    <w:tmpl w:val="1E0E8598"/>
    <w:lvl w:ilvl="0">
      <w:start w:val="2"/>
      <w:numFmt w:val="decimal"/>
      <w:lvlText w:val="%1."/>
      <w:lvlJc w:val="left"/>
      <w:pPr>
        <w:tabs>
          <w:tab w:val="num" w:pos="96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1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1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1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1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1"/>
        </w:tabs>
        <w:ind w:left="6404" w:hanging="180"/>
      </w:pPr>
      <w:rPr>
        <w:rFonts w:hint="default"/>
      </w:rPr>
    </w:lvl>
  </w:abstractNum>
  <w:abstractNum w:abstractNumId="16" w15:restartNumberingAfterBreak="0">
    <w:nsid w:val="556A0C35"/>
    <w:multiLevelType w:val="hybridMultilevel"/>
    <w:tmpl w:val="08D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548"/>
    <w:multiLevelType w:val="hybridMultilevel"/>
    <w:tmpl w:val="7EE8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00920">
    <w:abstractNumId w:val="1"/>
  </w:num>
  <w:num w:numId="2" w16cid:durableId="913931295">
    <w:abstractNumId w:val="0"/>
  </w:num>
  <w:num w:numId="3" w16cid:durableId="1046219392">
    <w:abstractNumId w:val="2"/>
  </w:num>
  <w:num w:numId="4" w16cid:durableId="306932835">
    <w:abstractNumId w:val="3"/>
  </w:num>
  <w:num w:numId="5" w16cid:durableId="1970285980">
    <w:abstractNumId w:val="4"/>
  </w:num>
  <w:num w:numId="6" w16cid:durableId="41905768">
    <w:abstractNumId w:val="5"/>
  </w:num>
  <w:num w:numId="7" w16cid:durableId="264192785">
    <w:abstractNumId w:val="6"/>
  </w:num>
  <w:num w:numId="8" w16cid:durableId="572469876">
    <w:abstractNumId w:val="7"/>
  </w:num>
  <w:num w:numId="9" w16cid:durableId="1941983855">
    <w:abstractNumId w:val="8"/>
  </w:num>
  <w:num w:numId="10" w16cid:durableId="1143616343">
    <w:abstractNumId w:val="9"/>
  </w:num>
  <w:num w:numId="11" w16cid:durableId="1419904508">
    <w:abstractNumId w:val="10"/>
  </w:num>
  <w:num w:numId="12" w16cid:durableId="1370688499">
    <w:abstractNumId w:val="18"/>
  </w:num>
  <w:num w:numId="13" w16cid:durableId="296690162">
    <w:abstractNumId w:val="11"/>
  </w:num>
  <w:num w:numId="14" w16cid:durableId="405811223">
    <w:abstractNumId w:val="13"/>
  </w:num>
  <w:num w:numId="15" w16cid:durableId="1028989600">
    <w:abstractNumId w:val="14"/>
  </w:num>
  <w:num w:numId="16" w16cid:durableId="2031295902">
    <w:abstractNumId w:val="17"/>
  </w:num>
  <w:num w:numId="17" w16cid:durableId="1887598259">
    <w:abstractNumId w:val="16"/>
  </w:num>
  <w:num w:numId="18" w16cid:durableId="1050616701">
    <w:abstractNumId w:val="12"/>
  </w:num>
  <w:num w:numId="19" w16cid:durableId="267351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525B0"/>
    <w:rsid w:val="00062CE6"/>
    <w:rsid w:val="000640C9"/>
    <w:rsid w:val="00081072"/>
    <w:rsid w:val="000E33D0"/>
    <w:rsid w:val="000F2C89"/>
    <w:rsid w:val="000F50DA"/>
    <w:rsid w:val="00125CEA"/>
    <w:rsid w:val="0015065A"/>
    <w:rsid w:val="00192B8D"/>
    <w:rsid w:val="001A24A2"/>
    <w:rsid w:val="001F5AE7"/>
    <w:rsid w:val="00227F3B"/>
    <w:rsid w:val="00257637"/>
    <w:rsid w:val="002D3B14"/>
    <w:rsid w:val="00343637"/>
    <w:rsid w:val="00382A36"/>
    <w:rsid w:val="003A3902"/>
    <w:rsid w:val="003C1A08"/>
    <w:rsid w:val="00427641"/>
    <w:rsid w:val="00444E65"/>
    <w:rsid w:val="00445AD7"/>
    <w:rsid w:val="0048474B"/>
    <w:rsid w:val="0049078E"/>
    <w:rsid w:val="004D57F6"/>
    <w:rsid w:val="00514AF5"/>
    <w:rsid w:val="006F381B"/>
    <w:rsid w:val="00704594"/>
    <w:rsid w:val="0076662A"/>
    <w:rsid w:val="007B2826"/>
    <w:rsid w:val="007D43FA"/>
    <w:rsid w:val="008033D0"/>
    <w:rsid w:val="00806D65"/>
    <w:rsid w:val="008A07D5"/>
    <w:rsid w:val="008C272C"/>
    <w:rsid w:val="00920C87"/>
    <w:rsid w:val="00943828"/>
    <w:rsid w:val="009776AE"/>
    <w:rsid w:val="009864A1"/>
    <w:rsid w:val="009E0AB4"/>
    <w:rsid w:val="009F164D"/>
    <w:rsid w:val="009F6F9E"/>
    <w:rsid w:val="00AA3502"/>
    <w:rsid w:val="00AC73F9"/>
    <w:rsid w:val="00AF1DCA"/>
    <w:rsid w:val="00BC1C20"/>
    <w:rsid w:val="00C86EA6"/>
    <w:rsid w:val="00D87CE2"/>
    <w:rsid w:val="00DD16E9"/>
    <w:rsid w:val="00E04BD3"/>
    <w:rsid w:val="00E47B95"/>
    <w:rsid w:val="00EF2CD3"/>
    <w:rsid w:val="00F4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755E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64D"/>
    <w:pPr>
      <w:pageBreakBefore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64D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F164D"/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9F164D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2466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Łukasz Stolarski</cp:lastModifiedBy>
  <cp:revision>3</cp:revision>
  <cp:lastPrinted>2026-04-14T08:21:00Z</cp:lastPrinted>
  <dcterms:created xsi:type="dcterms:W3CDTF">2026-04-20T08:15:00Z</dcterms:created>
  <dcterms:modified xsi:type="dcterms:W3CDTF">2026-04-20T11:53:00Z</dcterms:modified>
</cp:coreProperties>
</file>