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3D43" w14:textId="1A560725" w:rsidR="003C762A" w:rsidRPr="00102F24" w:rsidRDefault="003C762A" w:rsidP="00102F24">
      <w:pPr>
        <w:pStyle w:val="Nagwek1"/>
      </w:pPr>
      <w:r w:rsidRPr="00102F24">
        <w:t xml:space="preserve">Zarządzenie Nr </w:t>
      </w:r>
      <w:r w:rsidR="00A03DE4" w:rsidRPr="00102F24">
        <w:t>163/2026</w:t>
      </w:r>
      <w:r w:rsidR="007F353F" w:rsidRPr="00102F24">
        <w:t xml:space="preserve"> </w:t>
      </w:r>
      <w:r w:rsidRPr="00102F24">
        <w:t>Prezydenta Miasta Włocławek</w:t>
      </w:r>
      <w:r w:rsidR="007F353F" w:rsidRPr="00102F24">
        <w:t xml:space="preserve"> </w:t>
      </w:r>
      <w:r w:rsidRPr="00102F24">
        <w:t xml:space="preserve">z dnia </w:t>
      </w:r>
      <w:r w:rsidR="00A03DE4" w:rsidRPr="00102F24">
        <w:t>24 kwietnia 2026 r.</w:t>
      </w:r>
    </w:p>
    <w:p w14:paraId="11789A00" w14:textId="77777777" w:rsidR="007F353F" w:rsidRPr="007F353F" w:rsidRDefault="007F353F" w:rsidP="007F353F">
      <w:pPr>
        <w:spacing w:line="276" w:lineRule="auto"/>
        <w:rPr>
          <w:rFonts w:ascii="Arial" w:hAnsi="Arial" w:cs="Arial"/>
          <w:b/>
        </w:rPr>
      </w:pPr>
    </w:p>
    <w:p w14:paraId="2E26A7C4" w14:textId="20718761" w:rsidR="0097209D" w:rsidRPr="002264ED" w:rsidRDefault="003C762A" w:rsidP="007F353F">
      <w:pPr>
        <w:spacing w:after="120" w:line="276" w:lineRule="auto"/>
        <w:rPr>
          <w:rFonts w:ascii="Arial" w:hAnsi="Arial" w:cs="Arial"/>
          <w:b/>
        </w:rPr>
      </w:pPr>
      <w:r w:rsidRPr="002264ED">
        <w:rPr>
          <w:rFonts w:ascii="Arial" w:hAnsi="Arial" w:cs="Arial"/>
          <w:b/>
        </w:rPr>
        <w:t xml:space="preserve">w </w:t>
      </w:r>
      <w:r w:rsidR="00A76E8F" w:rsidRPr="002264ED">
        <w:rPr>
          <w:rFonts w:ascii="Arial" w:hAnsi="Arial" w:cs="Arial"/>
          <w:b/>
        </w:rPr>
        <w:t xml:space="preserve">sprawie powołania Komisji Konkursowej w celu opiniowania ofert złożonych w otwartym konkursie ofert na realizację zadania publicznego z zakresu pomocy społecznej polegającego na zapewnieniu schronienia osobom bezdomnym z terenu miasta Włocławek w okresie </w:t>
      </w:r>
      <w:r w:rsidR="0097209D" w:rsidRPr="002264ED">
        <w:rPr>
          <w:rFonts w:ascii="Arial" w:hAnsi="Arial" w:cs="Arial"/>
          <w:b/>
        </w:rPr>
        <w:t>od 1 czerwca 2026 roku do 31</w:t>
      </w:r>
      <w:r w:rsidR="00F4632C" w:rsidRPr="002264ED">
        <w:rPr>
          <w:rFonts w:ascii="Arial" w:hAnsi="Arial" w:cs="Arial"/>
          <w:b/>
        </w:rPr>
        <w:t> </w:t>
      </w:r>
      <w:r w:rsidR="0097209D" w:rsidRPr="002264ED">
        <w:rPr>
          <w:rFonts w:ascii="Arial" w:hAnsi="Arial" w:cs="Arial"/>
          <w:b/>
        </w:rPr>
        <w:t>maja 2027 roku.</w:t>
      </w:r>
    </w:p>
    <w:p w14:paraId="593CBF60" w14:textId="77777777" w:rsidR="007F353F" w:rsidRDefault="007F353F" w:rsidP="007F353F">
      <w:pPr>
        <w:rPr>
          <w:rFonts w:ascii="Arial" w:hAnsi="Arial" w:cs="Arial"/>
        </w:rPr>
      </w:pPr>
    </w:p>
    <w:p w14:paraId="11F830A5" w14:textId="367C4A57" w:rsidR="00A55B33" w:rsidRPr="002264ED" w:rsidRDefault="00A55B33" w:rsidP="007F353F">
      <w:pPr>
        <w:rPr>
          <w:rFonts w:ascii="Arial" w:hAnsi="Arial" w:cs="Arial"/>
        </w:rPr>
      </w:pPr>
      <w:r w:rsidRPr="002264ED">
        <w:rPr>
          <w:rFonts w:ascii="Arial" w:hAnsi="Arial" w:cs="Arial"/>
        </w:rPr>
        <w:t>Na podstawie art. 30 ust. 1 ustawy z dnia 8 marca 1990 r. o samorządzie gminnym (Dz. U. z 2025 r. poz. 1153, poz. 1436 oraz z 2026 r. poz. 252), art. 25 ust. 1, 4 i 5 ustawy z dnia 12 marca 2004 r. o pomocy społecznej (Dz. U. z 2025 r. poz. 1214, poz. 1302 oraz z 2026 r. poz. 203) art. 4 ust. 1 pkt 1, art. 5 ust. 4 pkt 1, art. 11, art. 13, art. 14 i art. 19 ustawy z dnia 24 kwietnia 2003 roku o działalności pożytku publicznego i o wolontariacie (</w:t>
      </w:r>
      <w:r w:rsidRPr="002264ED">
        <w:rPr>
          <w:rFonts w:ascii="Arial" w:hAnsi="Arial" w:cs="Arial"/>
          <w:color w:val="000000"/>
        </w:rPr>
        <w:t>Dz. U. z 2025 r. poz. 1338) w związku z </w:t>
      </w:r>
      <w:r w:rsidRPr="002264ED">
        <w:rPr>
          <w:rFonts w:ascii="Arial" w:hAnsi="Arial" w:cs="Arial"/>
        </w:rPr>
        <w:t xml:space="preserve">Uchwałą Nr </w:t>
      </w:r>
      <w:r w:rsidRPr="002264ED">
        <w:rPr>
          <w:rFonts w:ascii="Arial" w:hAnsi="Arial" w:cs="Arial"/>
          <w:color w:val="000000"/>
          <w:lang w:eastAsia="pl-PL"/>
        </w:rPr>
        <w:t>XXVI/124/2025</w:t>
      </w:r>
      <w:r w:rsidRPr="002264ED">
        <w:rPr>
          <w:rFonts w:ascii="Arial" w:hAnsi="Arial" w:cs="Arial"/>
          <w:color w:val="000000"/>
          <w:kern w:val="2"/>
        </w:rPr>
        <w:t xml:space="preserve"> Rady Miasta Włocławek z dnia 28 listopada 2025r. </w:t>
      </w:r>
      <w:r w:rsidRPr="002264ED">
        <w:rPr>
          <w:rFonts w:ascii="Arial" w:hAnsi="Arial" w:cs="Arial"/>
        </w:rPr>
        <w:t xml:space="preserve">w sprawie uchwalenia Rocznego Programu współpracy Gminy Miasto Włocławek z organizacjami pozarządowymi oraz podmiotami, wymienionymi w art. 3 ust. 3 ustawy z dnia 24 kwietnia 2003 r. o działalności pożytku publicznego i o wolontariacie, na rok 2026 </w:t>
      </w:r>
    </w:p>
    <w:p w14:paraId="46286C4D" w14:textId="77777777" w:rsidR="003C762A" w:rsidRPr="002264ED" w:rsidRDefault="003C762A" w:rsidP="007F353F">
      <w:pPr>
        <w:spacing w:after="120" w:line="360" w:lineRule="auto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b/>
        </w:rPr>
        <w:t>zarządza się, co następuje:</w:t>
      </w:r>
    </w:p>
    <w:p w14:paraId="17CF9E17" w14:textId="569A82E8" w:rsidR="00A76E8F" w:rsidRPr="002264ED" w:rsidRDefault="003C762A" w:rsidP="007F353F">
      <w:pPr>
        <w:tabs>
          <w:tab w:val="left" w:pos="231"/>
        </w:tabs>
        <w:spacing w:before="40" w:after="40" w:line="276" w:lineRule="auto"/>
        <w:rPr>
          <w:rFonts w:ascii="Arial" w:hAnsi="Arial" w:cs="Arial"/>
        </w:rPr>
      </w:pPr>
      <w:r w:rsidRPr="002264ED">
        <w:rPr>
          <w:rFonts w:ascii="Arial" w:hAnsi="Arial" w:cs="Arial"/>
          <w:b/>
        </w:rPr>
        <w:t>§</w:t>
      </w:r>
      <w:r w:rsidR="00064472" w:rsidRPr="002264ED">
        <w:rPr>
          <w:rFonts w:ascii="Arial" w:hAnsi="Arial" w:cs="Arial"/>
          <w:b/>
        </w:rPr>
        <w:t>1.</w:t>
      </w:r>
      <w:r w:rsidR="00064472" w:rsidRPr="002264ED">
        <w:rPr>
          <w:rFonts w:ascii="Arial" w:hAnsi="Arial" w:cs="Arial"/>
        </w:rPr>
        <w:t>1</w:t>
      </w:r>
      <w:r w:rsidR="00A76E8F" w:rsidRPr="002264ED">
        <w:rPr>
          <w:rFonts w:ascii="Arial" w:hAnsi="Arial" w:cs="Arial"/>
        </w:rPr>
        <w:t xml:space="preserve"> Powołuje się Komisję Konkursową w celu opiniowania ofert złożonych w otwartym konkursie ofert na</w:t>
      </w:r>
      <w:r w:rsidR="007F353F">
        <w:rPr>
          <w:rFonts w:ascii="Arial" w:hAnsi="Arial" w:cs="Arial"/>
        </w:rPr>
        <w:t xml:space="preserve"> </w:t>
      </w:r>
      <w:r w:rsidR="00A76E8F" w:rsidRPr="002264ED">
        <w:rPr>
          <w:rFonts w:ascii="Arial" w:hAnsi="Arial" w:cs="Arial"/>
        </w:rPr>
        <w:t xml:space="preserve">realizację zadania publicznego z zakresu pomocy społecznej polegającego na zapewnieniu schronienia osobom bezdomnym z terenu miasta Włocławek w okresie </w:t>
      </w:r>
      <w:r w:rsidR="00AB459C" w:rsidRPr="002264ED">
        <w:rPr>
          <w:rFonts w:ascii="Arial" w:hAnsi="Arial" w:cs="Arial"/>
          <w:b/>
        </w:rPr>
        <w:t>od 1 czerwca 2026 roku do 31 maja 2027 roku</w:t>
      </w:r>
      <w:r w:rsidR="00382D48" w:rsidRPr="002264ED">
        <w:rPr>
          <w:rFonts w:ascii="Arial" w:hAnsi="Arial" w:cs="Arial"/>
        </w:rPr>
        <w:t>,</w:t>
      </w:r>
      <w:r w:rsidR="00A76E8F" w:rsidRPr="002264ED">
        <w:rPr>
          <w:rFonts w:ascii="Arial" w:hAnsi="Arial" w:cs="Arial"/>
          <w:b/>
        </w:rPr>
        <w:t xml:space="preserve"> </w:t>
      </w:r>
      <w:r w:rsidR="00A76E8F" w:rsidRPr="002264ED">
        <w:rPr>
          <w:rFonts w:ascii="Arial" w:hAnsi="Arial" w:cs="Arial"/>
        </w:rPr>
        <w:t>zwaną dalej „Komisją”, w następującym składzie:</w:t>
      </w:r>
    </w:p>
    <w:p w14:paraId="12F0A336" w14:textId="46CCA75E" w:rsidR="00A76E8F" w:rsidRPr="002264ED" w:rsidRDefault="00AB459C" w:rsidP="007F353F">
      <w:pPr>
        <w:pStyle w:val="Akapitzlist"/>
        <w:numPr>
          <w:ilvl w:val="0"/>
          <w:numId w:val="25"/>
        </w:numPr>
        <w:spacing w:before="40" w:after="40" w:line="276" w:lineRule="auto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Monika Jabłońska</w:t>
      </w:r>
      <w:r w:rsidR="003B2031" w:rsidRPr="002264ED">
        <w:rPr>
          <w:rFonts w:ascii="Arial" w:hAnsi="Arial" w:cs="Arial"/>
          <w:color w:val="000000"/>
        </w:rPr>
        <w:t xml:space="preserve"> </w:t>
      </w:r>
      <w:r w:rsidR="00A76E8F" w:rsidRPr="002264ED">
        <w:rPr>
          <w:rFonts w:ascii="Arial" w:hAnsi="Arial" w:cs="Arial"/>
          <w:color w:val="000000"/>
        </w:rPr>
        <w:t xml:space="preserve">- </w:t>
      </w:r>
      <w:r w:rsidRPr="002264ED">
        <w:rPr>
          <w:rFonts w:ascii="Arial" w:hAnsi="Arial" w:cs="Arial"/>
          <w:color w:val="000000"/>
        </w:rPr>
        <w:t>Zastępca Prezydenta Miasta</w:t>
      </w:r>
      <w:r w:rsidR="00A76E8F" w:rsidRPr="002264ED">
        <w:rPr>
          <w:rFonts w:ascii="Arial" w:hAnsi="Arial" w:cs="Arial"/>
          <w:color w:val="000000"/>
        </w:rPr>
        <w:t xml:space="preserve"> – Przewodnicząca Komisji Konkursowej, </w:t>
      </w:r>
    </w:p>
    <w:p w14:paraId="34B213B4" w14:textId="78896A20" w:rsidR="00A76E8F" w:rsidRPr="002264ED" w:rsidRDefault="00AB459C" w:rsidP="007F353F">
      <w:pPr>
        <w:pStyle w:val="Akapitzlist"/>
        <w:numPr>
          <w:ilvl w:val="0"/>
          <w:numId w:val="25"/>
        </w:numPr>
        <w:spacing w:before="40" w:after="40" w:line="276" w:lineRule="auto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Barbara Karwowska</w:t>
      </w:r>
      <w:r w:rsidR="00A76E8F" w:rsidRPr="002264ED">
        <w:rPr>
          <w:rFonts w:ascii="Arial" w:hAnsi="Arial" w:cs="Arial"/>
          <w:color w:val="000000"/>
        </w:rPr>
        <w:t xml:space="preserve"> – </w:t>
      </w:r>
      <w:r w:rsidRPr="002264ED">
        <w:rPr>
          <w:rFonts w:ascii="Arial" w:hAnsi="Arial" w:cs="Arial"/>
          <w:color w:val="000000"/>
        </w:rPr>
        <w:t>Kierownik Referatu Polityki Społecznej</w:t>
      </w:r>
      <w:r w:rsidR="00A76E8F" w:rsidRPr="002264ED">
        <w:rPr>
          <w:rFonts w:ascii="Arial" w:hAnsi="Arial" w:cs="Arial"/>
          <w:color w:val="000000"/>
        </w:rPr>
        <w:t xml:space="preserve"> – Zastępca Przewodniczącej Komisji Konkursowej,</w:t>
      </w:r>
    </w:p>
    <w:p w14:paraId="2EAAA600" w14:textId="1BBDDAB4" w:rsidR="00A76E8F" w:rsidRPr="002264ED" w:rsidRDefault="00AB459C" w:rsidP="007F353F">
      <w:pPr>
        <w:pStyle w:val="Akapitzlist"/>
        <w:numPr>
          <w:ilvl w:val="0"/>
          <w:numId w:val="25"/>
        </w:numPr>
        <w:spacing w:before="40" w:after="40" w:line="276" w:lineRule="auto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Dominika Kurtys</w:t>
      </w:r>
      <w:r w:rsidR="00397281" w:rsidRPr="002264ED">
        <w:rPr>
          <w:rFonts w:ascii="Arial" w:hAnsi="Arial" w:cs="Arial"/>
          <w:color w:val="000000"/>
        </w:rPr>
        <w:t xml:space="preserve"> </w:t>
      </w:r>
      <w:r w:rsidR="00A76E8F" w:rsidRPr="002264ED">
        <w:rPr>
          <w:rFonts w:ascii="Arial" w:hAnsi="Arial" w:cs="Arial"/>
          <w:color w:val="000000"/>
        </w:rPr>
        <w:t xml:space="preserve">– </w:t>
      </w:r>
      <w:r w:rsidR="003B2031" w:rsidRPr="002264ED">
        <w:rPr>
          <w:rFonts w:ascii="Arial" w:hAnsi="Arial" w:cs="Arial"/>
          <w:color w:val="000000"/>
        </w:rPr>
        <w:t xml:space="preserve">Pracownik </w:t>
      </w:r>
      <w:r w:rsidRPr="002264ED">
        <w:rPr>
          <w:rFonts w:ascii="Arial" w:hAnsi="Arial" w:cs="Arial"/>
          <w:color w:val="000000"/>
        </w:rPr>
        <w:t>Referatu Polityki Społecznej</w:t>
      </w:r>
      <w:r w:rsidR="00A76E8F" w:rsidRPr="002264ED">
        <w:rPr>
          <w:rFonts w:ascii="Arial" w:hAnsi="Arial" w:cs="Arial"/>
          <w:color w:val="000000"/>
        </w:rPr>
        <w:t xml:space="preserve"> – sekretarz Komisji Konkursowej, </w:t>
      </w:r>
    </w:p>
    <w:p w14:paraId="63AF1E06" w14:textId="779268D5" w:rsidR="00A76E8F" w:rsidRPr="002264ED" w:rsidRDefault="00AB459C" w:rsidP="007F353F">
      <w:pPr>
        <w:pStyle w:val="Akapitzlist"/>
        <w:numPr>
          <w:ilvl w:val="0"/>
          <w:numId w:val="25"/>
        </w:numPr>
        <w:spacing w:before="40" w:after="40" w:line="276" w:lineRule="auto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 xml:space="preserve">Alina </w:t>
      </w:r>
      <w:proofErr w:type="spellStart"/>
      <w:r w:rsidRPr="002264ED">
        <w:rPr>
          <w:rFonts w:ascii="Arial" w:hAnsi="Arial" w:cs="Arial"/>
          <w:color w:val="000000"/>
        </w:rPr>
        <w:t>Ansilewska</w:t>
      </w:r>
      <w:proofErr w:type="spellEnd"/>
      <w:r w:rsidR="003B2031" w:rsidRPr="002264ED">
        <w:rPr>
          <w:rFonts w:ascii="Arial" w:hAnsi="Arial" w:cs="Arial"/>
          <w:color w:val="000000"/>
        </w:rPr>
        <w:t xml:space="preserve"> </w:t>
      </w:r>
      <w:r w:rsidR="00A76E8F" w:rsidRPr="002264ED">
        <w:rPr>
          <w:rFonts w:ascii="Arial" w:hAnsi="Arial" w:cs="Arial"/>
          <w:color w:val="000000"/>
        </w:rPr>
        <w:t>–</w:t>
      </w:r>
      <w:r w:rsidR="003B2031" w:rsidRPr="002264ED">
        <w:rPr>
          <w:rFonts w:ascii="Arial" w:hAnsi="Arial" w:cs="Arial"/>
          <w:color w:val="000000"/>
        </w:rPr>
        <w:t xml:space="preserve"> Pracownik </w:t>
      </w:r>
      <w:r w:rsidRPr="002264ED">
        <w:rPr>
          <w:rFonts w:ascii="Arial" w:hAnsi="Arial" w:cs="Arial"/>
          <w:color w:val="000000"/>
        </w:rPr>
        <w:t>Referatu Zdrowia</w:t>
      </w:r>
      <w:r w:rsidR="003B2031" w:rsidRPr="002264ED">
        <w:rPr>
          <w:rFonts w:ascii="Arial" w:hAnsi="Arial" w:cs="Arial"/>
          <w:color w:val="000000"/>
        </w:rPr>
        <w:t xml:space="preserve"> </w:t>
      </w:r>
      <w:r w:rsidR="00A76E8F" w:rsidRPr="002264ED">
        <w:rPr>
          <w:rFonts w:ascii="Arial" w:hAnsi="Arial" w:cs="Arial"/>
          <w:color w:val="000000"/>
        </w:rPr>
        <w:t>– członek Komisji Konkursowej,</w:t>
      </w:r>
    </w:p>
    <w:p w14:paraId="501FA5B8" w14:textId="30AF212B" w:rsidR="00A76E8F" w:rsidRPr="002264ED" w:rsidRDefault="007E0F70" w:rsidP="007F353F">
      <w:pPr>
        <w:pStyle w:val="Akapitzlist"/>
        <w:numPr>
          <w:ilvl w:val="0"/>
          <w:numId w:val="25"/>
        </w:numPr>
        <w:spacing w:before="40" w:after="40" w:line="276" w:lineRule="auto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 xml:space="preserve">Natalia </w:t>
      </w:r>
      <w:proofErr w:type="spellStart"/>
      <w:r w:rsidRPr="002264ED">
        <w:rPr>
          <w:rFonts w:ascii="Arial" w:hAnsi="Arial" w:cs="Arial"/>
          <w:color w:val="000000"/>
        </w:rPr>
        <w:t>Przekwas</w:t>
      </w:r>
      <w:proofErr w:type="spellEnd"/>
      <w:r w:rsidR="00A76E8F" w:rsidRPr="002264ED">
        <w:rPr>
          <w:rFonts w:ascii="Arial" w:hAnsi="Arial" w:cs="Arial"/>
          <w:color w:val="000000"/>
        </w:rPr>
        <w:t xml:space="preserve">– </w:t>
      </w:r>
      <w:r w:rsidR="003B2031" w:rsidRPr="002264ED">
        <w:rPr>
          <w:rFonts w:ascii="Arial" w:hAnsi="Arial" w:cs="Arial"/>
          <w:color w:val="000000"/>
        </w:rPr>
        <w:t>Pracownik Miejskiego Ośrodka Pomocy Rodzinie</w:t>
      </w:r>
      <w:r w:rsidR="00A76E8F" w:rsidRPr="002264ED">
        <w:rPr>
          <w:rFonts w:ascii="Arial" w:hAnsi="Arial" w:cs="Arial"/>
          <w:color w:val="000000"/>
        </w:rPr>
        <w:t>– członek Komisji Konkursowej,</w:t>
      </w:r>
    </w:p>
    <w:p w14:paraId="69256001" w14:textId="11EC489F" w:rsidR="003B2031" w:rsidRPr="002264ED" w:rsidRDefault="00AB459C" w:rsidP="007F353F">
      <w:pPr>
        <w:pStyle w:val="Akapitzlist"/>
        <w:numPr>
          <w:ilvl w:val="0"/>
          <w:numId w:val="25"/>
        </w:numPr>
        <w:spacing w:before="40" w:after="40" w:line="276" w:lineRule="auto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Arkadiusz Piasecki</w:t>
      </w:r>
      <w:r w:rsidR="00A76E8F" w:rsidRPr="002264ED">
        <w:rPr>
          <w:rFonts w:ascii="Arial" w:hAnsi="Arial" w:cs="Arial"/>
          <w:color w:val="000000"/>
        </w:rPr>
        <w:t xml:space="preserve"> – </w:t>
      </w:r>
      <w:r w:rsidR="003B2031" w:rsidRPr="002264ED">
        <w:rPr>
          <w:rFonts w:ascii="Arial" w:hAnsi="Arial" w:cs="Arial"/>
          <w:color w:val="000000"/>
        </w:rPr>
        <w:t xml:space="preserve">Przedstawiciel </w:t>
      </w:r>
      <w:r w:rsidRPr="002264ED">
        <w:rPr>
          <w:rFonts w:ascii="Arial" w:hAnsi="Arial" w:cs="Arial"/>
          <w:color w:val="000000"/>
        </w:rPr>
        <w:t>organizacji pozarządowej</w:t>
      </w:r>
      <w:r w:rsidR="003B2031" w:rsidRPr="002264ED">
        <w:rPr>
          <w:rFonts w:ascii="Arial" w:hAnsi="Arial" w:cs="Arial"/>
          <w:color w:val="000000"/>
        </w:rPr>
        <w:t xml:space="preserve"> </w:t>
      </w:r>
      <w:r w:rsidR="00A76E8F" w:rsidRPr="002264ED">
        <w:rPr>
          <w:rFonts w:ascii="Arial" w:hAnsi="Arial" w:cs="Arial"/>
          <w:color w:val="000000"/>
        </w:rPr>
        <w:t>– członek Komisji Konkursowej,</w:t>
      </w:r>
    </w:p>
    <w:p w14:paraId="59E0F03C" w14:textId="189322FF" w:rsidR="0021233C" w:rsidRPr="002264ED" w:rsidRDefault="007F353F" w:rsidP="007F353F">
      <w:pPr>
        <w:spacing w:before="40" w:afterLines="40" w:after="96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54243" w:rsidRPr="002264ED">
        <w:rPr>
          <w:rFonts w:ascii="Arial" w:hAnsi="Arial" w:cs="Arial"/>
        </w:rPr>
        <w:t xml:space="preserve">2. </w:t>
      </w:r>
      <w:r w:rsidR="00064472" w:rsidRPr="002264ED">
        <w:rPr>
          <w:rFonts w:ascii="Arial" w:hAnsi="Arial" w:cs="Arial"/>
        </w:rPr>
        <w:t>Członek Komisji Konkursowej podlega wyłączeniu z udziału w pracach Komisji Konkursowej zgodnie z</w:t>
      </w:r>
      <w:r w:rsidR="00E272F0" w:rsidRPr="002264ED">
        <w:rPr>
          <w:rFonts w:ascii="Arial" w:hAnsi="Arial" w:cs="Arial"/>
        </w:rPr>
        <w:t> </w:t>
      </w:r>
      <w:r w:rsidR="00064472" w:rsidRPr="002264ED">
        <w:rPr>
          <w:rFonts w:ascii="Arial" w:hAnsi="Arial" w:cs="Arial"/>
        </w:rPr>
        <w:t xml:space="preserve">art. 24 ustawy z dnia 14 czerwca 1960 r. – Kodeks postępowania </w:t>
      </w:r>
      <w:r w:rsidR="0021233C" w:rsidRPr="002264ED">
        <w:rPr>
          <w:rFonts w:ascii="Arial" w:hAnsi="Arial" w:cs="Arial"/>
        </w:rPr>
        <w:t>administracyjnego (Dz. U. z 202</w:t>
      </w:r>
      <w:r w:rsidR="0097209D" w:rsidRPr="002264ED">
        <w:rPr>
          <w:rFonts w:ascii="Arial" w:hAnsi="Arial" w:cs="Arial"/>
        </w:rPr>
        <w:t>5</w:t>
      </w:r>
      <w:r w:rsidR="00064472" w:rsidRPr="002264ED">
        <w:rPr>
          <w:rFonts w:ascii="Arial" w:hAnsi="Arial" w:cs="Arial"/>
        </w:rPr>
        <w:t xml:space="preserve"> r., poz. </w:t>
      </w:r>
      <w:r w:rsidR="0097209D" w:rsidRPr="002264ED">
        <w:rPr>
          <w:rFonts w:ascii="Arial" w:hAnsi="Arial" w:cs="Arial"/>
        </w:rPr>
        <w:t>1691</w:t>
      </w:r>
      <w:r w:rsidR="00064472" w:rsidRPr="002264ED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256D20E4" w14:textId="4D87CFBE" w:rsidR="00064472" w:rsidRPr="002264ED" w:rsidRDefault="00064472" w:rsidP="007F353F">
      <w:pPr>
        <w:spacing w:line="276" w:lineRule="auto"/>
        <w:rPr>
          <w:rFonts w:ascii="Arial" w:hAnsi="Arial" w:cs="Arial"/>
        </w:rPr>
      </w:pPr>
      <w:r w:rsidRPr="002264ED">
        <w:rPr>
          <w:rFonts w:ascii="Arial" w:hAnsi="Arial" w:cs="Arial"/>
          <w:b/>
        </w:rPr>
        <w:t xml:space="preserve">§2. </w:t>
      </w:r>
      <w:r w:rsidRPr="002264ED">
        <w:rPr>
          <w:rFonts w:ascii="Arial" w:hAnsi="Arial" w:cs="Arial"/>
        </w:rPr>
        <w:t>1.</w:t>
      </w:r>
      <w:r w:rsidRPr="002264ED">
        <w:rPr>
          <w:rFonts w:ascii="Arial" w:hAnsi="Arial" w:cs="Arial"/>
          <w:b/>
        </w:rPr>
        <w:t xml:space="preserve"> </w:t>
      </w:r>
      <w:r w:rsidRPr="002264ED">
        <w:rPr>
          <w:rFonts w:ascii="Arial" w:hAnsi="Arial" w:cs="Arial"/>
          <w:color w:val="000000"/>
        </w:rPr>
        <w:t xml:space="preserve">Komisja pracuje zgodnie z „Regulaminem organizacji pracy Komisji Konkursowej do opiniowania ofert na wykonywanie zadań publicznych związanych z realizacją zadań samorządu gminy </w:t>
      </w:r>
      <w:r w:rsidR="005A1AE4" w:rsidRPr="002264ED">
        <w:rPr>
          <w:rFonts w:ascii="Arial" w:hAnsi="Arial" w:cs="Arial"/>
          <w:color w:val="000000"/>
        </w:rPr>
        <w:t>z zakresu pomocy społecznej polegającego na zapewnieniu schronienia osobom bezdomnym z terenu miasta Włocławek w okresie</w:t>
      </w:r>
      <w:r w:rsidR="005A1AE4" w:rsidRPr="002264ED">
        <w:rPr>
          <w:rFonts w:ascii="Arial" w:hAnsi="Arial" w:cs="Arial"/>
          <w:color w:val="000000"/>
        </w:rPr>
        <w:br/>
      </w:r>
      <w:r w:rsidR="00AB459C" w:rsidRPr="002264ED">
        <w:rPr>
          <w:rFonts w:ascii="Arial" w:hAnsi="Arial" w:cs="Arial"/>
          <w:b/>
        </w:rPr>
        <w:t>od 1 czerwca 2026 roku do 31 maja 2027 roku</w:t>
      </w:r>
      <w:r w:rsidRPr="002264ED">
        <w:rPr>
          <w:rFonts w:ascii="Arial" w:hAnsi="Arial" w:cs="Arial"/>
          <w:color w:val="000000"/>
        </w:rPr>
        <w:t>”, stanowiącym Załącznik nr 1 do niniejszego zarządzenia.</w:t>
      </w:r>
    </w:p>
    <w:p w14:paraId="2D9A01AB" w14:textId="77777777" w:rsidR="008E7E48" w:rsidRPr="002264ED" w:rsidRDefault="008E7E48" w:rsidP="007F353F">
      <w:pPr>
        <w:numPr>
          <w:ilvl w:val="0"/>
          <w:numId w:val="30"/>
        </w:numPr>
        <w:tabs>
          <w:tab w:val="left" w:pos="231"/>
          <w:tab w:val="left" w:pos="656"/>
        </w:tabs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14:paraId="083EB758" w14:textId="77777777" w:rsidR="008E7E48" w:rsidRPr="002264ED" w:rsidRDefault="008E7E48" w:rsidP="007F353F">
      <w:pPr>
        <w:numPr>
          <w:ilvl w:val="0"/>
          <w:numId w:val="30"/>
        </w:numPr>
        <w:tabs>
          <w:tab w:val="left" w:pos="231"/>
        </w:tabs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lastRenderedPageBreak/>
        <w:t>Wzór „Protokołu z przyjęcia ofert” stanowi Załącznik nr 3 do niniejszego zarządzenia.</w:t>
      </w:r>
    </w:p>
    <w:p w14:paraId="690C639D" w14:textId="77777777" w:rsidR="008E7E48" w:rsidRPr="002264ED" w:rsidRDefault="008E7E48" w:rsidP="007F353F">
      <w:pPr>
        <w:numPr>
          <w:ilvl w:val="0"/>
          <w:numId w:val="30"/>
        </w:numPr>
        <w:tabs>
          <w:tab w:val="left" w:pos="231"/>
        </w:tabs>
        <w:rPr>
          <w:rFonts w:ascii="Arial" w:hAnsi="Arial" w:cs="Arial"/>
          <w:color w:val="000000"/>
        </w:rPr>
      </w:pPr>
      <w:r w:rsidRPr="002264ED">
        <w:rPr>
          <w:rFonts w:ascii="Arial" w:hAnsi="Arial" w:cs="Arial"/>
        </w:rPr>
        <w:t xml:space="preserve">Wzór „Karty podsumowującej pracę Komisji Konkursowej” </w:t>
      </w:r>
      <w:r w:rsidRPr="002264ED">
        <w:rPr>
          <w:rFonts w:ascii="Arial" w:hAnsi="Arial" w:cs="Arial"/>
          <w:color w:val="000000"/>
        </w:rPr>
        <w:t>stanowi Załącznik nr 4 do niniejszego zarządzenia.</w:t>
      </w:r>
    </w:p>
    <w:p w14:paraId="1B56642A" w14:textId="77777777" w:rsidR="008E7E48" w:rsidRPr="002264ED" w:rsidRDefault="008E7E48" w:rsidP="007F353F">
      <w:pPr>
        <w:numPr>
          <w:ilvl w:val="0"/>
          <w:numId w:val="30"/>
        </w:numPr>
        <w:tabs>
          <w:tab w:val="left" w:pos="231"/>
        </w:tabs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Wzór „Protokołu końcowego” stanowi Załącznik nr 5 do niniejszego zarządzenia.</w:t>
      </w:r>
    </w:p>
    <w:p w14:paraId="4BAD2B37" w14:textId="77777777" w:rsidR="00462F36" w:rsidRPr="002264ED" w:rsidRDefault="00064472" w:rsidP="007F353F">
      <w:pPr>
        <w:spacing w:after="120" w:line="276" w:lineRule="auto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b/>
        </w:rPr>
        <w:t xml:space="preserve">§3. </w:t>
      </w:r>
      <w:r w:rsidR="00462F36" w:rsidRPr="002264ED">
        <w:rPr>
          <w:rFonts w:ascii="Arial" w:hAnsi="Arial" w:cs="Arial"/>
        </w:rPr>
        <w:t xml:space="preserve">Wykonanie </w:t>
      </w:r>
      <w:r w:rsidR="00462F36" w:rsidRPr="002264ED">
        <w:rPr>
          <w:rFonts w:ascii="Arial" w:hAnsi="Arial" w:cs="Arial"/>
          <w:color w:val="000000"/>
        </w:rPr>
        <w:t>zarządzenia powierza się Dyrektorowi Wydziału Polityki Społecznej i Zdrowia Publicznego Urzędu Miasta Włocławek.</w:t>
      </w:r>
    </w:p>
    <w:p w14:paraId="4D5FBE03" w14:textId="77777777" w:rsidR="00064472" w:rsidRPr="002264ED" w:rsidRDefault="00462F36" w:rsidP="007F353F">
      <w:pPr>
        <w:spacing w:after="120" w:line="276" w:lineRule="auto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b/>
        </w:rPr>
        <w:t xml:space="preserve">§4. </w:t>
      </w:r>
      <w:r w:rsidRPr="002264ED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0E16548A" w14:textId="2E2BFC42" w:rsidR="00462F36" w:rsidRPr="002264ED" w:rsidRDefault="00462F36" w:rsidP="007F353F">
      <w:pPr>
        <w:tabs>
          <w:tab w:val="left" w:pos="951"/>
          <w:tab w:val="left" w:pos="1268"/>
        </w:tabs>
        <w:spacing w:line="276" w:lineRule="auto"/>
        <w:rPr>
          <w:rFonts w:ascii="Arial" w:hAnsi="Arial" w:cs="Arial"/>
        </w:rPr>
      </w:pPr>
      <w:r w:rsidRPr="002264ED">
        <w:rPr>
          <w:rFonts w:ascii="Arial" w:hAnsi="Arial" w:cs="Arial"/>
          <w:b/>
          <w:color w:val="000000"/>
        </w:rPr>
        <w:t xml:space="preserve">§5. </w:t>
      </w:r>
      <w:r w:rsidRPr="002264ED">
        <w:rPr>
          <w:rFonts w:ascii="Arial" w:hAnsi="Arial" w:cs="Arial"/>
          <w:color w:val="000000"/>
        </w:rPr>
        <w:t>1.</w:t>
      </w:r>
      <w:r w:rsidR="007F353F">
        <w:rPr>
          <w:rFonts w:ascii="Arial" w:hAnsi="Arial" w:cs="Arial"/>
          <w:color w:val="000000"/>
        </w:rPr>
        <w:t xml:space="preserve"> </w:t>
      </w:r>
      <w:r w:rsidRPr="002264ED">
        <w:rPr>
          <w:rFonts w:ascii="Arial" w:hAnsi="Arial" w:cs="Arial"/>
        </w:rPr>
        <w:t>Zarządzenie wchodzi w życie z dniem podpisania.</w:t>
      </w:r>
    </w:p>
    <w:p w14:paraId="09B5E623" w14:textId="622B1C08" w:rsidR="00462F36" w:rsidRPr="00102F24" w:rsidRDefault="00462F36" w:rsidP="00102F24">
      <w:pPr>
        <w:pStyle w:val="Nagwek2"/>
      </w:pPr>
      <w:r w:rsidRPr="00102F24">
        <w:lastRenderedPageBreak/>
        <w:t>UZASADNIENIE</w:t>
      </w:r>
      <w:r w:rsidR="007F353F" w:rsidRPr="00102F24">
        <w:t xml:space="preserve"> </w:t>
      </w:r>
    </w:p>
    <w:p w14:paraId="224A8271" w14:textId="397FDDAF" w:rsidR="005A1AE4" w:rsidRPr="002264ED" w:rsidRDefault="005A1AE4" w:rsidP="007F353F">
      <w:pPr>
        <w:spacing w:line="276" w:lineRule="auto"/>
        <w:ind w:firstLine="708"/>
        <w:rPr>
          <w:rFonts w:ascii="Arial" w:hAnsi="Arial" w:cs="Arial"/>
        </w:rPr>
      </w:pPr>
      <w:r w:rsidRPr="002264ED">
        <w:rPr>
          <w:rFonts w:ascii="Arial" w:hAnsi="Arial" w:cs="Arial"/>
        </w:rPr>
        <w:t xml:space="preserve">Prezydent Miasta Włocławek Zarządzeniem </w:t>
      </w:r>
      <w:r w:rsidR="00AB459C" w:rsidRPr="002264ED">
        <w:rPr>
          <w:rFonts w:ascii="Arial" w:hAnsi="Arial" w:cs="Arial"/>
        </w:rPr>
        <w:t>Nr 134/2026 Prezydenta Miasta Włocławek z dnia 8 kwietnia 2026 r. w sprawie ogłoszenia otwartego konkursu ofert dla organizacji pozarządowych oraz podmiotów wymienionych w art. 3 ust. 3 ustawy z dnia 24 kwietnia 2003 r. o działalności pożytku publicznego i o wolontariacie na realizację zadania publicznego z zakresu pomocy społecznej polegającego na zapewnieniu schronienia osobom bezdomnym z terenu miasta Włocławek w okresie od 1 czerwca 2026 roku do 31 maja 2027 roku</w:t>
      </w:r>
      <w:r w:rsidRPr="002264ED">
        <w:rPr>
          <w:rFonts w:ascii="Arial" w:hAnsi="Arial" w:cs="Arial"/>
        </w:rPr>
        <w:t>. Zgodnie z art. 15 ust. 2a ustawy z dnia 24 kwietnia 2003 r. o działalności pożytku publicznego i</w:t>
      </w:r>
      <w:r w:rsidR="00AB459C" w:rsidRPr="002264ED">
        <w:rPr>
          <w:rFonts w:ascii="Arial" w:hAnsi="Arial" w:cs="Arial"/>
        </w:rPr>
        <w:t> </w:t>
      </w:r>
      <w:r w:rsidRPr="002264ED">
        <w:rPr>
          <w:rFonts w:ascii="Arial" w:hAnsi="Arial" w:cs="Arial"/>
        </w:rPr>
        <w:t>o</w:t>
      </w:r>
      <w:r w:rsidR="00AB459C" w:rsidRPr="002264ED">
        <w:rPr>
          <w:rFonts w:ascii="Arial" w:hAnsi="Arial" w:cs="Arial"/>
        </w:rPr>
        <w:t> </w:t>
      </w:r>
      <w:r w:rsidRPr="002264ED">
        <w:rPr>
          <w:rFonts w:ascii="Arial" w:hAnsi="Arial" w:cs="Arial"/>
        </w:rPr>
        <w:t>wolontariacie, organ ogłaszający otwarty konkurs ofert powołuje komisję konkursową w celu opiniowania złożonych ofert.</w:t>
      </w:r>
      <w:r w:rsidR="00462F36" w:rsidRPr="002264ED">
        <w:rPr>
          <w:rFonts w:ascii="Arial" w:hAnsi="Arial" w:cs="Arial"/>
        </w:rPr>
        <w:tab/>
      </w:r>
    </w:p>
    <w:p w14:paraId="1F7AE598" w14:textId="77777777" w:rsidR="00462F36" w:rsidRPr="002264ED" w:rsidRDefault="00462F36" w:rsidP="007F353F">
      <w:pPr>
        <w:spacing w:line="276" w:lineRule="auto"/>
        <w:ind w:firstLine="708"/>
        <w:rPr>
          <w:rFonts w:ascii="Arial" w:hAnsi="Arial" w:cs="Arial"/>
        </w:rPr>
      </w:pPr>
      <w:r w:rsidRPr="002264ED">
        <w:rPr>
          <w:rFonts w:ascii="Arial" w:hAnsi="Arial" w:cs="Arial"/>
        </w:rPr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48C6C911" w14:textId="3A693E89" w:rsidR="00074F47" w:rsidRPr="002264ED" w:rsidRDefault="00462F36" w:rsidP="007F353F">
      <w:pPr>
        <w:spacing w:line="276" w:lineRule="auto"/>
        <w:ind w:firstLine="708"/>
        <w:rPr>
          <w:rFonts w:ascii="Arial" w:hAnsi="Arial" w:cs="Arial"/>
        </w:rPr>
      </w:pPr>
      <w:r w:rsidRPr="002264ED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="00DA07E1" w:rsidRPr="002264ED">
        <w:rPr>
          <w:rFonts w:ascii="Arial" w:hAnsi="Arial" w:cs="Arial"/>
        </w:rPr>
        <w:t xml:space="preserve"> </w:t>
      </w:r>
      <w:r w:rsidRPr="002264ED">
        <w:rPr>
          <w:rFonts w:ascii="Arial" w:hAnsi="Arial" w:cs="Arial"/>
        </w:rPr>
        <w:t>w art. 3 ust. 3 cytowanej ustawy, z wyłączeniem osób wskazanych przez podmioty biorące udział</w:t>
      </w:r>
      <w:r w:rsidR="00DA07E1" w:rsidRPr="002264ED">
        <w:rPr>
          <w:rFonts w:ascii="Arial" w:hAnsi="Arial" w:cs="Arial"/>
        </w:rPr>
        <w:t xml:space="preserve"> </w:t>
      </w:r>
      <w:r w:rsidRPr="002264ED">
        <w:rPr>
          <w:rFonts w:ascii="Arial" w:hAnsi="Arial" w:cs="Arial"/>
        </w:rPr>
        <w:t xml:space="preserve">w konkursie. </w:t>
      </w:r>
    </w:p>
    <w:p w14:paraId="7290D253" w14:textId="77777777" w:rsidR="00074F47" w:rsidRPr="002264ED" w:rsidRDefault="00074F47" w:rsidP="007F353F">
      <w:pPr>
        <w:widowControl/>
        <w:suppressAutoHyphens w:val="0"/>
        <w:spacing w:after="160" w:line="259" w:lineRule="auto"/>
        <w:rPr>
          <w:rFonts w:ascii="Arial" w:hAnsi="Arial" w:cs="Arial"/>
        </w:rPr>
      </w:pPr>
      <w:r w:rsidRPr="002264ED">
        <w:rPr>
          <w:rFonts w:ascii="Arial" w:hAnsi="Arial" w:cs="Arial"/>
        </w:rPr>
        <w:br w:type="page"/>
      </w:r>
    </w:p>
    <w:p w14:paraId="66C38666" w14:textId="17718AB2" w:rsidR="00074F47" w:rsidRPr="00102F24" w:rsidRDefault="00074F47" w:rsidP="00102F24">
      <w:pPr>
        <w:pStyle w:val="Nagwek1"/>
      </w:pPr>
      <w:r w:rsidRPr="00102F24">
        <w:lastRenderedPageBreak/>
        <w:t>Załącznik nr 1 do Zarządzenia Nr</w:t>
      </w:r>
      <w:r w:rsidR="00A03DE4" w:rsidRPr="00102F24">
        <w:t xml:space="preserve"> 163/2026</w:t>
      </w:r>
      <w:r w:rsidRPr="00102F24">
        <w:t xml:space="preserve"> Prezydenta Miasta Włocławek</w:t>
      </w:r>
      <w:r w:rsidR="00102F24" w:rsidRPr="00102F24">
        <w:t xml:space="preserve"> </w:t>
      </w:r>
      <w:r w:rsidRPr="00102F24">
        <w:t xml:space="preserve">z dnia </w:t>
      </w:r>
      <w:r w:rsidR="00A03DE4" w:rsidRPr="00102F24">
        <w:t>24 kwietnia 2026 r.</w:t>
      </w:r>
    </w:p>
    <w:p w14:paraId="041174F3" w14:textId="77777777" w:rsidR="00102F24" w:rsidRDefault="00102F24" w:rsidP="007F353F">
      <w:pPr>
        <w:tabs>
          <w:tab w:val="left" w:pos="3240"/>
        </w:tabs>
        <w:rPr>
          <w:rFonts w:ascii="Arial" w:hAnsi="Arial" w:cs="Arial"/>
          <w:b/>
        </w:rPr>
      </w:pPr>
    </w:p>
    <w:p w14:paraId="7607DAC8" w14:textId="79E2923F" w:rsidR="00074F47" w:rsidRPr="002264ED" w:rsidRDefault="00074F47" w:rsidP="007F353F">
      <w:pPr>
        <w:tabs>
          <w:tab w:val="left" w:pos="3240"/>
        </w:tabs>
        <w:rPr>
          <w:rFonts w:ascii="Arial" w:hAnsi="Arial" w:cs="Arial"/>
          <w:b/>
        </w:rPr>
      </w:pPr>
      <w:r w:rsidRPr="002264ED">
        <w:rPr>
          <w:rFonts w:ascii="Arial" w:hAnsi="Arial" w:cs="Arial"/>
          <w:b/>
        </w:rPr>
        <w:t>Regulamin</w:t>
      </w:r>
    </w:p>
    <w:p w14:paraId="266121CB" w14:textId="77777777" w:rsidR="00074F47" w:rsidRPr="002264ED" w:rsidRDefault="00074F47" w:rsidP="007F353F">
      <w:pPr>
        <w:tabs>
          <w:tab w:val="left" w:pos="3240"/>
        </w:tabs>
        <w:rPr>
          <w:rFonts w:ascii="Arial" w:hAnsi="Arial" w:cs="Arial"/>
          <w:b/>
        </w:rPr>
      </w:pPr>
    </w:p>
    <w:p w14:paraId="29BAD3B9" w14:textId="19269D4C" w:rsidR="00074F47" w:rsidRPr="002264ED" w:rsidRDefault="00074F47" w:rsidP="007F353F">
      <w:pPr>
        <w:spacing w:after="120" w:line="276" w:lineRule="auto"/>
        <w:rPr>
          <w:rFonts w:ascii="Arial" w:hAnsi="Arial" w:cs="Arial"/>
          <w:b/>
        </w:rPr>
      </w:pPr>
      <w:r w:rsidRPr="002264ED">
        <w:rPr>
          <w:rFonts w:ascii="Arial" w:hAnsi="Arial" w:cs="Arial"/>
          <w:b/>
          <w:bCs/>
        </w:rPr>
        <w:t xml:space="preserve">organizacji pracy </w:t>
      </w:r>
      <w:r w:rsidRPr="002264ED">
        <w:rPr>
          <w:rFonts w:ascii="Arial" w:hAnsi="Arial" w:cs="Arial"/>
          <w:b/>
        </w:rPr>
        <w:t>Komisji Konkursowej do opiniowania ofert złożonych w otwartym konkursie ofert na realizację zadania publicznego z zakresu pomocy społecznej polegającego na zapewnieniu schronienia osobom bezdomnym z terenu miasta Włocławek w okresie od 1 czerwca 2026 roku do 31 maja 2027 roku.</w:t>
      </w:r>
    </w:p>
    <w:p w14:paraId="705DDD4A" w14:textId="7F591FD1" w:rsidR="00074F47" w:rsidRPr="002264ED" w:rsidRDefault="00074F47" w:rsidP="007F353F">
      <w:pPr>
        <w:rPr>
          <w:rFonts w:ascii="Arial" w:hAnsi="Arial" w:cs="Arial"/>
        </w:rPr>
      </w:pPr>
      <w:r w:rsidRPr="002264ED">
        <w:rPr>
          <w:rFonts w:ascii="Arial" w:hAnsi="Arial" w:cs="Arial"/>
        </w:rPr>
        <w:t>Szczegółowe warunki w zakresie przyjęcia i weryfikacji ofert, zawarto w Zarządzeniu Nr 476/2024 Prezydenta Miasta Włocławek z dnia 16 grudnia 2024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5BFF64CE" w14:textId="77777777" w:rsidR="00074F47" w:rsidRPr="002264ED" w:rsidRDefault="00074F47" w:rsidP="007F353F">
      <w:pPr>
        <w:spacing w:after="360"/>
        <w:rPr>
          <w:rFonts w:ascii="Arial" w:hAnsi="Arial" w:cs="Arial"/>
          <w:b/>
        </w:rPr>
      </w:pPr>
      <w:r w:rsidRPr="002264ED">
        <w:rPr>
          <w:rFonts w:ascii="Arial" w:hAnsi="Arial" w:cs="Arial"/>
          <w:b/>
        </w:rPr>
        <w:t>Zadania Komisji</w:t>
      </w:r>
    </w:p>
    <w:p w14:paraId="6FCB15AA" w14:textId="0294C682" w:rsidR="00074F47" w:rsidRPr="002264ED" w:rsidRDefault="00074F47" w:rsidP="007F353F">
      <w:pPr>
        <w:spacing w:after="120" w:line="276" w:lineRule="auto"/>
        <w:ind w:left="709" w:hanging="709"/>
        <w:rPr>
          <w:rFonts w:ascii="Arial" w:hAnsi="Arial" w:cs="Arial"/>
          <w:b/>
        </w:rPr>
      </w:pPr>
      <w:r w:rsidRPr="002264ED">
        <w:rPr>
          <w:rFonts w:ascii="Arial" w:hAnsi="Arial" w:cs="Arial"/>
          <w:b/>
        </w:rPr>
        <w:t xml:space="preserve">§ 1. </w:t>
      </w:r>
      <w:r w:rsidRPr="002264ED">
        <w:rPr>
          <w:rFonts w:ascii="Arial" w:hAnsi="Arial" w:cs="Arial"/>
        </w:rPr>
        <w:t>1.</w:t>
      </w:r>
      <w:r w:rsidRPr="002264ED">
        <w:rPr>
          <w:rFonts w:ascii="Arial" w:hAnsi="Arial" w:cs="Arial"/>
        </w:rPr>
        <w:tab/>
        <w:t xml:space="preserve">Komisja Konkursowa do opiniowania ofert złożonych </w:t>
      </w:r>
      <w:r w:rsidRPr="002264ED">
        <w:rPr>
          <w:rFonts w:ascii="Arial" w:hAnsi="Arial" w:cs="Arial"/>
          <w:b/>
        </w:rPr>
        <w:t xml:space="preserve">w otwartym konkursie ofert na realizację zadania publicznego z zakresu pomocy społecznej polegającego na zapewnieniu schronienia osobom bezdomnym z terenu miasta Włocławek w okresie od 1 czerwca 2026 roku do 31 maja 2027 roku </w:t>
      </w:r>
      <w:r w:rsidRPr="002264ED">
        <w:rPr>
          <w:rFonts w:ascii="Arial" w:hAnsi="Arial" w:cs="Arial"/>
        </w:rPr>
        <w:t xml:space="preserve">zwana dalej „Komisją”, działa na podstawie Uchwały </w:t>
      </w:r>
      <w:r w:rsidRPr="002264ED">
        <w:rPr>
          <w:rFonts w:ascii="Arial" w:hAnsi="Arial" w:cs="Arial"/>
          <w:color w:val="000000"/>
          <w:kern w:val="2"/>
        </w:rPr>
        <w:t>Nr XXVI/124/2025</w:t>
      </w:r>
      <w:r w:rsidRPr="002264ED">
        <w:rPr>
          <w:rFonts w:ascii="Arial" w:hAnsi="Arial" w:cs="Arial"/>
          <w:b/>
          <w:bCs/>
          <w:color w:val="000000"/>
          <w:kern w:val="2"/>
        </w:rPr>
        <w:t xml:space="preserve"> </w:t>
      </w:r>
      <w:r w:rsidRPr="002264ED">
        <w:rPr>
          <w:rFonts w:ascii="Arial" w:hAnsi="Arial" w:cs="Arial"/>
          <w:color w:val="000000"/>
          <w:kern w:val="2"/>
        </w:rPr>
        <w:t>Rady Miasta Włocławek z dnia 28 listopada 2025 r. w sprawie uchwalenia Rocznego Programu współpracy Gminy Miasto Włocławek z organizacjami pozarządowymi oraz podmiotami wymienionymi w art. 3 ust. 3 ustawy z dnia 24 kwietnia 2003 r. o</w:t>
      </w:r>
      <w:r w:rsidR="007F353F">
        <w:rPr>
          <w:rFonts w:ascii="Arial" w:hAnsi="Arial" w:cs="Arial"/>
          <w:color w:val="000000"/>
          <w:kern w:val="2"/>
        </w:rPr>
        <w:t xml:space="preserve"> </w:t>
      </w:r>
      <w:r w:rsidRPr="002264ED">
        <w:rPr>
          <w:rFonts w:ascii="Arial" w:hAnsi="Arial" w:cs="Arial"/>
          <w:color w:val="000000"/>
          <w:kern w:val="2"/>
        </w:rPr>
        <w:t>działalności pożytku publicznego i</w:t>
      </w:r>
      <w:r w:rsidR="007F353F">
        <w:rPr>
          <w:rFonts w:ascii="Arial" w:hAnsi="Arial" w:cs="Arial"/>
          <w:color w:val="000000"/>
          <w:kern w:val="2"/>
        </w:rPr>
        <w:t xml:space="preserve"> </w:t>
      </w:r>
      <w:r w:rsidRPr="002264ED">
        <w:rPr>
          <w:rFonts w:ascii="Arial" w:hAnsi="Arial" w:cs="Arial"/>
          <w:color w:val="000000"/>
          <w:kern w:val="2"/>
        </w:rPr>
        <w:t>o</w:t>
      </w:r>
      <w:r w:rsidR="007F353F">
        <w:rPr>
          <w:rFonts w:ascii="Arial" w:hAnsi="Arial" w:cs="Arial"/>
          <w:color w:val="000000"/>
          <w:kern w:val="2"/>
        </w:rPr>
        <w:t xml:space="preserve"> </w:t>
      </w:r>
      <w:r w:rsidRPr="002264ED">
        <w:rPr>
          <w:rFonts w:ascii="Arial" w:hAnsi="Arial" w:cs="Arial"/>
          <w:color w:val="000000"/>
          <w:kern w:val="2"/>
        </w:rPr>
        <w:t>wolontariacie, na rok 2026</w:t>
      </w:r>
    </w:p>
    <w:p w14:paraId="5D0B0B00" w14:textId="77777777" w:rsidR="00074F47" w:rsidRPr="002264ED" w:rsidRDefault="00074F47" w:rsidP="007F353F">
      <w:pPr>
        <w:pStyle w:val="Akapitzlist"/>
        <w:numPr>
          <w:ilvl w:val="0"/>
          <w:numId w:val="4"/>
        </w:numPr>
        <w:tabs>
          <w:tab w:val="left" w:pos="2553"/>
          <w:tab w:val="left" w:pos="2836"/>
        </w:tabs>
        <w:rPr>
          <w:rFonts w:ascii="Arial" w:hAnsi="Arial" w:cs="Arial"/>
          <w:color w:val="000000"/>
          <w:kern w:val="2"/>
        </w:rPr>
      </w:pPr>
      <w:r w:rsidRPr="002264ED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2264ED">
        <w:rPr>
          <w:rFonts w:ascii="Arial" w:hAnsi="Arial" w:cs="Arial"/>
          <w:color w:val="000000"/>
        </w:rPr>
        <w:t>(</w:t>
      </w:r>
      <w:r w:rsidRPr="002264ED">
        <w:rPr>
          <w:rFonts w:ascii="Arial" w:hAnsi="Arial" w:cs="Arial"/>
        </w:rPr>
        <w:t>Dz. U. z 2025 r. poz. 1338</w:t>
      </w:r>
      <w:r w:rsidRPr="002264ED">
        <w:rPr>
          <w:rFonts w:ascii="Arial" w:hAnsi="Arial" w:cs="Arial"/>
          <w:color w:val="000000"/>
        </w:rPr>
        <w:t xml:space="preserve">), wyżej wymienionej uchwały Rady Miasta Włocławek oraz kryteriami podanymi w treści ogłoszenia </w:t>
      </w:r>
      <w:r w:rsidRPr="002264ED">
        <w:rPr>
          <w:rFonts w:ascii="Arial" w:hAnsi="Arial" w:cs="Arial"/>
        </w:rPr>
        <w:t>o otwartym konkursie ofert.</w:t>
      </w:r>
    </w:p>
    <w:p w14:paraId="0BB1DCBD" w14:textId="77777777" w:rsidR="00074F47" w:rsidRPr="002264ED" w:rsidRDefault="00074F47" w:rsidP="007F353F">
      <w:pPr>
        <w:pStyle w:val="Tekstpodstawowy23"/>
        <w:numPr>
          <w:ilvl w:val="0"/>
          <w:numId w:val="4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2264ED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416DFB0D" w14:textId="77777777" w:rsidR="00074F47" w:rsidRPr="002264ED" w:rsidRDefault="00074F47" w:rsidP="007F353F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33450AFF" w14:textId="77777777" w:rsidR="00074F47" w:rsidRPr="002264ED" w:rsidRDefault="00074F47" w:rsidP="007F353F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zbieżność celów statutowych oferenta z realizowanym zadaniem,</w:t>
      </w:r>
    </w:p>
    <w:p w14:paraId="7AC3BA57" w14:textId="77777777" w:rsidR="00074F47" w:rsidRPr="002264ED" w:rsidRDefault="00074F47" w:rsidP="007F353F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możliwość realizacji zadania publicznego przez oferenta,</w:t>
      </w:r>
    </w:p>
    <w:p w14:paraId="41D0966A" w14:textId="77777777" w:rsidR="00074F47" w:rsidRPr="002264ED" w:rsidRDefault="00074F47" w:rsidP="007F353F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7A272F41" w14:textId="77777777" w:rsidR="00074F47" w:rsidRPr="002264ED" w:rsidRDefault="00074F47" w:rsidP="007F353F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4C4CCD25" w14:textId="77777777" w:rsidR="00074F47" w:rsidRPr="002264ED" w:rsidRDefault="00074F47" w:rsidP="007F353F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prawidłowość i przejrzystość budżetu,</w:t>
      </w:r>
    </w:p>
    <w:p w14:paraId="3966DA16" w14:textId="512EB3A5" w:rsidR="00074F47" w:rsidRPr="002264ED" w:rsidRDefault="00074F47" w:rsidP="007F353F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udział środków finansowych własnych lub środków pochodzących z innych źródeł na realizację zadania publicznego,</w:t>
      </w:r>
      <w:r w:rsidR="007F353F">
        <w:rPr>
          <w:rFonts w:ascii="Arial" w:hAnsi="Arial" w:cs="Arial"/>
          <w:color w:val="000000"/>
        </w:rPr>
        <w:t xml:space="preserve"> </w:t>
      </w:r>
    </w:p>
    <w:p w14:paraId="39C94912" w14:textId="77777777" w:rsidR="00074F47" w:rsidRPr="002264ED" w:rsidRDefault="00074F47" w:rsidP="007F353F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7A051186" w14:textId="77777777" w:rsidR="00074F47" w:rsidRPr="002264ED" w:rsidRDefault="00074F47" w:rsidP="007F353F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i terminowość oraz sposób rozliczenia otrzymanych na ten cel środków,</w:t>
      </w:r>
    </w:p>
    <w:p w14:paraId="2F7E47A7" w14:textId="77777777" w:rsidR="00074F47" w:rsidRPr="002264ED" w:rsidRDefault="00074F47" w:rsidP="007F353F">
      <w:pPr>
        <w:numPr>
          <w:ilvl w:val="1"/>
          <w:numId w:val="5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lastRenderedPageBreak/>
        <w:t>wysokość dotacji planowanych na realizację poszczególnych zadań.</w:t>
      </w:r>
    </w:p>
    <w:p w14:paraId="1A8FA2D1" w14:textId="77777777" w:rsidR="00074F47" w:rsidRPr="002264ED" w:rsidRDefault="00074F47" w:rsidP="007F353F">
      <w:pPr>
        <w:widowControl/>
        <w:suppressAutoHyphens w:val="0"/>
        <w:spacing w:after="160" w:line="259" w:lineRule="auto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br w:type="page"/>
      </w:r>
    </w:p>
    <w:p w14:paraId="1365FAE7" w14:textId="77777777" w:rsidR="00074F47" w:rsidRPr="002264ED" w:rsidRDefault="00074F47" w:rsidP="007F353F">
      <w:pPr>
        <w:tabs>
          <w:tab w:val="left" w:pos="1074"/>
        </w:tabs>
        <w:ind w:left="993"/>
        <w:rPr>
          <w:rFonts w:ascii="Arial" w:hAnsi="Arial" w:cs="Arial"/>
          <w:color w:val="000000"/>
        </w:rPr>
      </w:pPr>
    </w:p>
    <w:p w14:paraId="4A5734A0" w14:textId="77777777" w:rsidR="00074F47" w:rsidRPr="002264ED" w:rsidRDefault="00074F47" w:rsidP="007F353F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2264ED">
        <w:rPr>
          <w:rFonts w:ascii="Arial" w:hAnsi="Arial" w:cs="Arial"/>
          <w:b/>
          <w:color w:val="000000"/>
        </w:rPr>
        <w:t>Skład Komisji</w:t>
      </w:r>
    </w:p>
    <w:p w14:paraId="0E8ACD9F" w14:textId="77777777" w:rsidR="00074F47" w:rsidRPr="002264ED" w:rsidRDefault="00074F47" w:rsidP="007F353F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b/>
          <w:color w:val="000000"/>
        </w:rPr>
        <w:t>§ 2.</w:t>
      </w:r>
      <w:r w:rsidRPr="002264ED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7DFF0B06" w14:textId="77777777" w:rsidR="00074F47" w:rsidRPr="002264ED" w:rsidRDefault="00074F47" w:rsidP="007F353F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Do zadań Przewodniczącego Komisji należy:</w:t>
      </w:r>
    </w:p>
    <w:p w14:paraId="3C56E336" w14:textId="77777777" w:rsidR="00074F47" w:rsidRPr="002264ED" w:rsidRDefault="00074F47" w:rsidP="007F353F">
      <w:pPr>
        <w:numPr>
          <w:ilvl w:val="0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ustalanie przedmiotu i terminów posiedzeń Komisji;</w:t>
      </w:r>
    </w:p>
    <w:p w14:paraId="6C57562C" w14:textId="77777777" w:rsidR="00074F47" w:rsidRPr="002264ED" w:rsidRDefault="00074F47" w:rsidP="007F353F">
      <w:pPr>
        <w:numPr>
          <w:ilvl w:val="0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przewodniczenie posiedzeniom Komisji;</w:t>
      </w:r>
    </w:p>
    <w:p w14:paraId="6D91C1BB" w14:textId="77777777" w:rsidR="00074F47" w:rsidRPr="002264ED" w:rsidRDefault="00074F47" w:rsidP="007F353F">
      <w:pPr>
        <w:numPr>
          <w:ilvl w:val="0"/>
          <w:numId w:val="7"/>
        </w:numPr>
        <w:ind w:left="993" w:hanging="284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inicjowanie i organizowanie prac Komisji.</w:t>
      </w:r>
    </w:p>
    <w:p w14:paraId="0BC20492" w14:textId="77777777" w:rsidR="00074F47" w:rsidRPr="002264ED" w:rsidRDefault="00074F47" w:rsidP="007F353F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2D35FC3A" w14:textId="77777777" w:rsidR="00074F47" w:rsidRPr="002264ED" w:rsidRDefault="00074F47" w:rsidP="007F353F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0B1A16D7" w14:textId="77777777" w:rsidR="00074F47" w:rsidRPr="002264ED" w:rsidRDefault="00074F47" w:rsidP="007F353F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2264ED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02EADA73" w14:textId="77777777" w:rsidR="00074F47" w:rsidRPr="002264ED" w:rsidRDefault="00074F47" w:rsidP="007F353F">
      <w:pPr>
        <w:spacing w:before="360" w:after="360"/>
        <w:rPr>
          <w:rFonts w:ascii="Arial" w:hAnsi="Arial" w:cs="Arial"/>
          <w:b/>
          <w:color w:val="000000"/>
        </w:rPr>
      </w:pPr>
      <w:r w:rsidRPr="002264ED">
        <w:rPr>
          <w:rFonts w:ascii="Arial" w:hAnsi="Arial" w:cs="Arial"/>
          <w:b/>
          <w:color w:val="000000"/>
        </w:rPr>
        <w:t>Organizacja i tryb pracy Komisji</w:t>
      </w:r>
    </w:p>
    <w:p w14:paraId="06CB24EE" w14:textId="77777777" w:rsidR="00074F47" w:rsidRPr="002264ED" w:rsidRDefault="00074F47" w:rsidP="007F353F">
      <w:pPr>
        <w:pStyle w:val="Akapitzlist"/>
        <w:tabs>
          <w:tab w:val="left" w:pos="2553"/>
          <w:tab w:val="left" w:pos="2836"/>
        </w:tabs>
        <w:ind w:hanging="720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b/>
          <w:color w:val="000000"/>
        </w:rPr>
        <w:t>§ 3.</w:t>
      </w:r>
      <w:r w:rsidRPr="002264ED">
        <w:rPr>
          <w:rFonts w:ascii="Arial" w:hAnsi="Arial" w:cs="Arial"/>
          <w:color w:val="000000"/>
        </w:rPr>
        <w:t xml:space="preserve"> 1. Komisja działa na posiedzeniach zamkniętych, bez udziału oferentów. </w:t>
      </w:r>
    </w:p>
    <w:p w14:paraId="3A5465F3" w14:textId="77777777" w:rsidR="00074F47" w:rsidRPr="002264ED" w:rsidRDefault="00074F47" w:rsidP="007F353F">
      <w:pPr>
        <w:pStyle w:val="Akapitzlist"/>
        <w:numPr>
          <w:ilvl w:val="0"/>
          <w:numId w:val="31"/>
        </w:num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52D8018B" w14:textId="7968634E" w:rsidR="00074F47" w:rsidRPr="002264ED" w:rsidRDefault="00074F47" w:rsidP="007F353F">
      <w:pPr>
        <w:pStyle w:val="Akapitzlist"/>
        <w:numPr>
          <w:ilvl w:val="0"/>
          <w:numId w:val="31"/>
        </w:numPr>
        <w:tabs>
          <w:tab w:val="left" w:pos="709"/>
        </w:tabs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Członkowie Komisji mogą zapoznać się z ofertami w miejscu ich przechowywania przed posiedzeniem Komisji.</w:t>
      </w:r>
    </w:p>
    <w:p w14:paraId="43C02017" w14:textId="103A6C12" w:rsidR="00074F47" w:rsidRPr="002264ED" w:rsidRDefault="00074F47" w:rsidP="007F353F">
      <w:pPr>
        <w:pStyle w:val="Akapitzlist"/>
        <w:numPr>
          <w:ilvl w:val="0"/>
          <w:numId w:val="31"/>
        </w:numPr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Komisja ocenia merytorycznie oferty spełniające kryteria formalne przekazane wraz z protokołem</w:t>
      </w:r>
      <w:r w:rsidR="00E272F0" w:rsidRPr="002264ED">
        <w:rPr>
          <w:rFonts w:ascii="Arial" w:hAnsi="Arial" w:cs="Arial"/>
          <w:color w:val="000000"/>
        </w:rPr>
        <w:t xml:space="preserve"> </w:t>
      </w:r>
      <w:r w:rsidRPr="002264ED">
        <w:rPr>
          <w:rFonts w:ascii="Arial" w:hAnsi="Arial" w:cs="Arial"/>
          <w:color w:val="000000"/>
        </w:rPr>
        <w:t>z przyjęcia ofert, stanowiącym załącznik Nr 3 do Zarządzenia.</w:t>
      </w:r>
    </w:p>
    <w:p w14:paraId="3C9BF017" w14:textId="77777777" w:rsidR="00074F47" w:rsidRPr="002264ED" w:rsidRDefault="00074F47" w:rsidP="007F353F">
      <w:pPr>
        <w:pStyle w:val="Akapitzlist"/>
        <w:numPr>
          <w:ilvl w:val="0"/>
          <w:numId w:val="31"/>
        </w:numPr>
        <w:rPr>
          <w:rFonts w:ascii="Arial" w:hAnsi="Arial" w:cs="Arial"/>
          <w:color w:val="000000"/>
        </w:rPr>
      </w:pPr>
      <w:r w:rsidRPr="002264ED">
        <w:rPr>
          <w:rFonts w:ascii="Arial" w:hAnsi="Arial" w:cs="Arial"/>
        </w:rPr>
        <w:t>Kryteria oraz skala ich punktacji zawarte są w ogłoszeniu o konkursie.</w:t>
      </w:r>
    </w:p>
    <w:p w14:paraId="4556851C" w14:textId="2C50A0F8" w:rsidR="00074F47" w:rsidRPr="002264ED" w:rsidRDefault="00074F47" w:rsidP="007F353F">
      <w:pPr>
        <w:pStyle w:val="Akapitzlist"/>
        <w:numPr>
          <w:ilvl w:val="0"/>
          <w:numId w:val="31"/>
        </w:numPr>
        <w:tabs>
          <w:tab w:val="left" w:pos="709"/>
        </w:tabs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Spełnienie kryteriów formalnych potwierdza wypełniona Karta Oceny Formalnej (wydrukowana z generatora ofert „</w:t>
      </w:r>
      <w:proofErr w:type="spellStart"/>
      <w:r w:rsidRPr="002264ED">
        <w:rPr>
          <w:rFonts w:ascii="Arial" w:hAnsi="Arial" w:cs="Arial"/>
          <w:color w:val="000000"/>
        </w:rPr>
        <w:t>Witkac</w:t>
      </w:r>
      <w:proofErr w:type="spellEnd"/>
      <w:r w:rsidRPr="002264ED">
        <w:rPr>
          <w:rFonts w:ascii="Arial" w:hAnsi="Arial" w:cs="Arial"/>
          <w:color w:val="000000"/>
        </w:rPr>
        <w:t>” i podpisana przez pracownika merytorycznego Wydziału).</w:t>
      </w:r>
    </w:p>
    <w:p w14:paraId="233D6C73" w14:textId="77777777" w:rsidR="00074F47" w:rsidRPr="002264ED" w:rsidRDefault="00074F47" w:rsidP="007F353F">
      <w:pPr>
        <w:pStyle w:val="Akapitzlist"/>
        <w:numPr>
          <w:ilvl w:val="0"/>
          <w:numId w:val="31"/>
        </w:numPr>
        <w:tabs>
          <w:tab w:val="left" w:pos="709"/>
        </w:tabs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2264ED">
        <w:rPr>
          <w:rFonts w:ascii="Arial" w:hAnsi="Arial" w:cs="Arial"/>
          <w:color w:val="000000"/>
        </w:rPr>
        <w:t>Witkac</w:t>
      </w:r>
      <w:proofErr w:type="spellEnd"/>
      <w:r w:rsidRPr="002264ED">
        <w:rPr>
          <w:rFonts w:ascii="Arial" w:hAnsi="Arial" w:cs="Arial"/>
          <w:color w:val="000000"/>
        </w:rPr>
        <w:t>”)</w:t>
      </w:r>
      <w:r w:rsidRPr="002264ED">
        <w:rPr>
          <w:rFonts w:ascii="Arial" w:hAnsi="Arial" w:cs="Arial"/>
        </w:rPr>
        <w:t>. Kartę Oceny Merytorycznej podpisuje Przewodniczący Komisji.</w:t>
      </w:r>
    </w:p>
    <w:p w14:paraId="06763320" w14:textId="5257A69A" w:rsidR="00074F47" w:rsidRPr="002264ED" w:rsidRDefault="007F353F" w:rsidP="007F353F">
      <w:pPr>
        <w:pStyle w:val="Akapitzlist"/>
        <w:numPr>
          <w:ilvl w:val="0"/>
          <w:numId w:val="31"/>
        </w:num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74F47" w:rsidRPr="002264ED">
        <w:rPr>
          <w:rFonts w:ascii="Arial" w:hAnsi="Arial" w:cs="Arial"/>
        </w:rPr>
        <w:t>Wyniki pracy Komisji odnotowywane są na „Karcie podsumowującej pracę Komisji Konkursowej”, stanowiącej załącznik nr 4 do zarządzenia, którą podpisują wszyscy członkowie Komisji.</w:t>
      </w:r>
    </w:p>
    <w:p w14:paraId="7F9400B4" w14:textId="77777777" w:rsidR="00074F47" w:rsidRPr="002264ED" w:rsidRDefault="00074F47" w:rsidP="007F353F">
      <w:pPr>
        <w:pStyle w:val="Akapitzlist"/>
        <w:numPr>
          <w:ilvl w:val="0"/>
          <w:numId w:val="31"/>
        </w:numPr>
        <w:tabs>
          <w:tab w:val="left" w:pos="709"/>
        </w:tabs>
        <w:rPr>
          <w:rFonts w:ascii="Arial" w:hAnsi="Arial" w:cs="Arial"/>
        </w:rPr>
      </w:pPr>
      <w:r w:rsidRPr="002264ED">
        <w:rPr>
          <w:rFonts w:ascii="Arial" w:hAnsi="Arial" w:cs="Arial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6BEBEE6D" w14:textId="77777777" w:rsidR="00074F47" w:rsidRPr="002264ED" w:rsidRDefault="00074F47" w:rsidP="007F353F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5526C14F" w14:textId="77777777" w:rsidR="00074F47" w:rsidRPr="002264ED" w:rsidRDefault="00074F47" w:rsidP="007F353F">
      <w:pPr>
        <w:tabs>
          <w:tab w:val="left" w:pos="2836"/>
        </w:tabs>
        <w:rPr>
          <w:rFonts w:ascii="Arial" w:hAnsi="Arial" w:cs="Arial"/>
          <w:b/>
        </w:rPr>
      </w:pPr>
      <w:r w:rsidRPr="002264ED">
        <w:rPr>
          <w:rFonts w:ascii="Arial" w:hAnsi="Arial" w:cs="Arial"/>
          <w:b/>
        </w:rPr>
        <w:t>Opiniowanie ofert</w:t>
      </w:r>
    </w:p>
    <w:p w14:paraId="4AD2DB53" w14:textId="77777777" w:rsidR="00074F47" w:rsidRPr="002264ED" w:rsidRDefault="00074F47" w:rsidP="007F353F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1634E103" w14:textId="026F2393" w:rsidR="00074F47" w:rsidRPr="002264ED" w:rsidRDefault="00074F47" w:rsidP="007F353F">
      <w:pPr>
        <w:tabs>
          <w:tab w:val="left" w:pos="426"/>
        </w:tabs>
        <w:rPr>
          <w:rFonts w:ascii="Arial" w:hAnsi="Arial" w:cs="Arial"/>
        </w:rPr>
      </w:pPr>
      <w:r w:rsidRPr="002264ED">
        <w:rPr>
          <w:rFonts w:ascii="Arial" w:hAnsi="Arial" w:cs="Arial"/>
          <w:b/>
        </w:rPr>
        <w:t>§ 4.</w:t>
      </w:r>
      <w:r w:rsidR="007F353F">
        <w:rPr>
          <w:rFonts w:ascii="Arial" w:hAnsi="Arial" w:cs="Arial"/>
          <w:b/>
        </w:rPr>
        <w:t xml:space="preserve"> </w:t>
      </w:r>
      <w:r w:rsidRPr="002264ED">
        <w:rPr>
          <w:rFonts w:ascii="Arial" w:hAnsi="Arial" w:cs="Arial"/>
        </w:rPr>
        <w:t xml:space="preserve">1. Komisja wydaje opinię zwykłą większością głosów w głosowaniu jawnym. </w:t>
      </w:r>
    </w:p>
    <w:p w14:paraId="05A8EC1C" w14:textId="77777777" w:rsidR="00074F47" w:rsidRPr="002264ED" w:rsidRDefault="00074F47" w:rsidP="007F353F">
      <w:pPr>
        <w:numPr>
          <w:ilvl w:val="0"/>
          <w:numId w:val="9"/>
        </w:numPr>
        <w:tabs>
          <w:tab w:val="clear" w:pos="-1701"/>
          <w:tab w:val="num" w:pos="0"/>
          <w:tab w:val="left" w:pos="709"/>
        </w:tabs>
        <w:ind w:left="709" w:hanging="283"/>
        <w:rPr>
          <w:rFonts w:ascii="Arial" w:hAnsi="Arial" w:cs="Arial"/>
        </w:rPr>
      </w:pPr>
      <w:r w:rsidRPr="002264ED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3C76B49B" w14:textId="77777777" w:rsidR="00074F47" w:rsidRPr="002264ED" w:rsidRDefault="00074F47" w:rsidP="007F353F">
      <w:pPr>
        <w:numPr>
          <w:ilvl w:val="0"/>
          <w:numId w:val="9"/>
        </w:numPr>
        <w:tabs>
          <w:tab w:val="clear" w:pos="-1701"/>
          <w:tab w:val="num" w:pos="0"/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2264ED">
        <w:rPr>
          <w:rFonts w:ascii="Arial" w:hAnsi="Arial" w:cs="Arial"/>
        </w:rPr>
        <w:t xml:space="preserve">Dopuszcza się wybór więcej niż jednej oferty, w ramach każdego zadania konkursowego. </w:t>
      </w:r>
    </w:p>
    <w:p w14:paraId="30FB6E42" w14:textId="77777777" w:rsidR="00074F47" w:rsidRPr="002264ED" w:rsidRDefault="00074F47" w:rsidP="007F353F">
      <w:pPr>
        <w:numPr>
          <w:ilvl w:val="0"/>
          <w:numId w:val="9"/>
        </w:numPr>
        <w:tabs>
          <w:tab w:val="clear" w:pos="-1701"/>
          <w:tab w:val="num" w:pos="0"/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Oferta może być odrzucona w szczególności z powodu:</w:t>
      </w:r>
    </w:p>
    <w:p w14:paraId="38C1AC8C" w14:textId="77777777" w:rsidR="00074F47" w:rsidRPr="002264ED" w:rsidRDefault="00074F47" w:rsidP="007F353F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lastRenderedPageBreak/>
        <w:t>negatywnej oceny formalnej, tj. niespełnienie któregokolwiek z kryteriów formalnych;</w:t>
      </w:r>
    </w:p>
    <w:p w14:paraId="79055724" w14:textId="15E2EB8C" w:rsidR="00074F47" w:rsidRPr="002264ED" w:rsidRDefault="00074F47" w:rsidP="007F353F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2264ED">
        <w:rPr>
          <w:rFonts w:ascii="Arial" w:hAnsi="Arial" w:cs="Arial"/>
          <w:color w:val="000000"/>
        </w:rPr>
        <w:t>negatywnej oceny merytorycznej, tj. nie</w:t>
      </w:r>
      <w:r w:rsidR="00E272F0" w:rsidRPr="002264ED">
        <w:rPr>
          <w:rFonts w:ascii="Arial" w:hAnsi="Arial" w:cs="Arial"/>
          <w:color w:val="000000"/>
        </w:rPr>
        <w:t xml:space="preserve"> </w:t>
      </w:r>
      <w:r w:rsidRPr="002264ED">
        <w:rPr>
          <w:rFonts w:ascii="Arial" w:hAnsi="Arial" w:cs="Arial"/>
          <w:color w:val="000000"/>
        </w:rPr>
        <w:t>uzyskania minimalnej wymaganej liczby punktów.</w:t>
      </w:r>
    </w:p>
    <w:p w14:paraId="5CECE993" w14:textId="77777777" w:rsidR="00074F47" w:rsidRPr="002264ED" w:rsidRDefault="00074F47" w:rsidP="007F353F">
      <w:pPr>
        <w:pStyle w:val="Akapitzlist2"/>
        <w:numPr>
          <w:ilvl w:val="0"/>
          <w:numId w:val="9"/>
        </w:numPr>
        <w:tabs>
          <w:tab w:val="clear" w:pos="-1701"/>
          <w:tab w:val="num" w:pos="0"/>
          <w:tab w:val="left" w:pos="709"/>
          <w:tab w:val="left" w:pos="2127"/>
        </w:tabs>
        <w:ind w:left="709" w:hanging="284"/>
        <w:rPr>
          <w:rFonts w:ascii="Arial" w:hAnsi="Arial" w:cs="Arial"/>
        </w:rPr>
      </w:pPr>
      <w:r w:rsidRPr="002264ED">
        <w:rPr>
          <w:rFonts w:ascii="Arial" w:hAnsi="Arial" w:cs="Arial"/>
        </w:rPr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 </w:t>
      </w:r>
    </w:p>
    <w:p w14:paraId="07C9A305" w14:textId="77777777" w:rsidR="00074F47" w:rsidRPr="002264ED" w:rsidRDefault="00074F47" w:rsidP="007F353F">
      <w:pPr>
        <w:pageBreakBefore/>
        <w:tabs>
          <w:tab w:val="left" w:pos="2553"/>
          <w:tab w:val="left" w:pos="2836"/>
        </w:tabs>
        <w:rPr>
          <w:rFonts w:ascii="Arial" w:hAnsi="Arial" w:cs="Arial"/>
          <w:b/>
        </w:rPr>
      </w:pPr>
      <w:r w:rsidRPr="002264ED">
        <w:rPr>
          <w:rFonts w:ascii="Arial" w:hAnsi="Arial" w:cs="Arial"/>
          <w:b/>
        </w:rPr>
        <w:lastRenderedPageBreak/>
        <w:t>Wynik pracy Komisji</w:t>
      </w:r>
    </w:p>
    <w:p w14:paraId="5D7F9888" w14:textId="77777777" w:rsidR="00074F47" w:rsidRPr="002264ED" w:rsidRDefault="00074F47" w:rsidP="007F353F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14:paraId="030B8F92" w14:textId="77777777" w:rsidR="00074F47" w:rsidRPr="002264ED" w:rsidRDefault="00074F47" w:rsidP="007F353F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2264ED">
        <w:rPr>
          <w:rFonts w:ascii="Arial" w:hAnsi="Arial" w:cs="Arial"/>
          <w:b/>
        </w:rPr>
        <w:t xml:space="preserve">§ 5. </w:t>
      </w:r>
      <w:r w:rsidRPr="002264ED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14:paraId="6D8F98AC" w14:textId="77777777" w:rsidR="00074F47" w:rsidRPr="002264ED" w:rsidRDefault="00074F47" w:rsidP="007F353F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2264ED">
        <w:rPr>
          <w:rFonts w:ascii="Arial" w:hAnsi="Arial" w:cs="Arial"/>
        </w:rPr>
        <w:t>Protokół końcowy podpisują wszyscy członkowie Komisji.</w:t>
      </w:r>
    </w:p>
    <w:p w14:paraId="38E0E703" w14:textId="77777777" w:rsidR="00074F47" w:rsidRPr="002264ED" w:rsidRDefault="00074F47" w:rsidP="007F353F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2264ED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270B377B" w14:textId="77777777" w:rsidR="00074F47" w:rsidRPr="002264ED" w:rsidRDefault="00074F47" w:rsidP="007F353F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2264ED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 i w generatorze wniosków „</w:t>
      </w:r>
      <w:proofErr w:type="spellStart"/>
      <w:r w:rsidRPr="002264ED">
        <w:rPr>
          <w:rFonts w:ascii="Arial" w:hAnsi="Arial" w:cs="Arial"/>
        </w:rPr>
        <w:t>Witkac</w:t>
      </w:r>
      <w:proofErr w:type="spellEnd"/>
      <w:r w:rsidRPr="002264ED">
        <w:rPr>
          <w:rFonts w:ascii="Arial" w:hAnsi="Arial" w:cs="Arial"/>
        </w:rPr>
        <w:t xml:space="preserve">” – </w:t>
      </w:r>
      <w:hyperlink r:id="rId8" w:tooltip="generator wniosków witkac" w:history="1">
        <w:r w:rsidRPr="002264ED">
          <w:rPr>
            <w:rFonts w:ascii="Arial" w:hAnsi="Arial" w:cs="Arial"/>
            <w:color w:val="0000FF"/>
            <w:u w:val="single"/>
          </w:rPr>
          <w:t>www.witkac.pl</w:t>
        </w:r>
      </w:hyperlink>
      <w:r w:rsidRPr="002264ED">
        <w:rPr>
          <w:rFonts w:ascii="Arial" w:hAnsi="Arial" w:cs="Arial"/>
        </w:rPr>
        <w:t>.</w:t>
      </w:r>
    </w:p>
    <w:p w14:paraId="745C37E8" w14:textId="77777777" w:rsidR="00074F47" w:rsidRPr="002264ED" w:rsidRDefault="00074F47" w:rsidP="007F353F">
      <w:pPr>
        <w:tabs>
          <w:tab w:val="left" w:pos="709"/>
          <w:tab w:val="left" w:pos="2836"/>
        </w:tabs>
        <w:ind w:left="709"/>
        <w:rPr>
          <w:rFonts w:ascii="Arial" w:hAnsi="Arial" w:cs="Arial"/>
        </w:rPr>
      </w:pPr>
    </w:p>
    <w:p w14:paraId="10D9B166" w14:textId="77777777" w:rsidR="00074F47" w:rsidRPr="002264ED" w:rsidRDefault="00074F47" w:rsidP="007F353F">
      <w:pPr>
        <w:tabs>
          <w:tab w:val="left" w:pos="2553"/>
          <w:tab w:val="left" w:pos="2836"/>
        </w:tabs>
        <w:ind w:left="709" w:hanging="709"/>
        <w:rPr>
          <w:rFonts w:ascii="Arial" w:hAnsi="Arial" w:cs="Arial"/>
        </w:rPr>
      </w:pPr>
      <w:r w:rsidRPr="002264ED">
        <w:rPr>
          <w:rFonts w:ascii="Arial" w:hAnsi="Arial" w:cs="Arial"/>
          <w:b/>
        </w:rPr>
        <w:t>§ 6.</w:t>
      </w:r>
      <w:r w:rsidRPr="002264ED">
        <w:rPr>
          <w:rFonts w:ascii="Arial" w:hAnsi="Arial" w:cs="Arial"/>
        </w:rPr>
        <w:t xml:space="preserve"> </w:t>
      </w:r>
      <w:r w:rsidRPr="002264ED">
        <w:rPr>
          <w:rFonts w:ascii="Arial" w:hAnsi="Arial" w:cs="Arial"/>
        </w:rPr>
        <w:tab/>
        <w:t xml:space="preserve">Członkowie Komisji wykonują swoje obowiązki nieodpłatnie, bez zwrotu kosztów przejazdu. </w:t>
      </w:r>
    </w:p>
    <w:p w14:paraId="0A77621C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  <w:r w:rsidRPr="002264ED">
        <w:rPr>
          <w:rFonts w:ascii="Arial" w:hAnsi="Arial" w:cs="Arial"/>
          <w:b/>
        </w:rPr>
        <w:br/>
      </w:r>
    </w:p>
    <w:p w14:paraId="20FB8DA9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6D765CCA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70D2ADC3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5D60FFC2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6D40A14C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6378C90F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2BC62662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6BBB4096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09A9A32C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4BE57905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3D608AD6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3BBAFB4D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0F477E5C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44C74A8A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2C837609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4A54124F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164F2EC7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76C2461B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16087465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5D660076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2D2C8A6E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20C77674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1F18077A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77E383CC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6E4416F4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45317392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152B754B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3F3F7C23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018A25E8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2BDCEAEE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552D8866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4ED69186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1899A962" w14:textId="77777777" w:rsidR="00074F47" w:rsidRPr="002264ED" w:rsidRDefault="00074F47" w:rsidP="007F353F">
      <w:pPr>
        <w:ind w:left="5387"/>
        <w:rPr>
          <w:rFonts w:ascii="Arial" w:hAnsi="Arial" w:cs="Arial"/>
          <w:b/>
        </w:rPr>
      </w:pPr>
    </w:p>
    <w:p w14:paraId="5A03D710" w14:textId="77777777" w:rsidR="00074F47" w:rsidRPr="002264ED" w:rsidRDefault="00074F47" w:rsidP="007F353F">
      <w:pPr>
        <w:rPr>
          <w:rFonts w:ascii="Arial" w:hAnsi="Arial" w:cs="Arial"/>
          <w:b/>
        </w:rPr>
      </w:pPr>
    </w:p>
    <w:p w14:paraId="78AA6C8A" w14:textId="022CE713" w:rsidR="00074F47" w:rsidRPr="002264ED" w:rsidRDefault="00074F47" w:rsidP="00102F24">
      <w:pPr>
        <w:pStyle w:val="Nagwek1"/>
        <w:rPr>
          <w:bCs/>
        </w:rPr>
      </w:pPr>
      <w:r w:rsidRPr="002264ED">
        <w:lastRenderedPageBreak/>
        <w:t>Załącznik nr 2 do Zarządzenia Nr</w:t>
      </w:r>
      <w:r w:rsidR="00A03DE4">
        <w:t xml:space="preserve"> 163/2026</w:t>
      </w:r>
      <w:r w:rsidR="00102F24">
        <w:rPr>
          <w:bCs/>
        </w:rPr>
        <w:t xml:space="preserve"> </w:t>
      </w:r>
      <w:r w:rsidRPr="002264ED">
        <w:t>Prezydenta Miasta Włocławek</w:t>
      </w:r>
      <w:r w:rsidR="00102F24">
        <w:rPr>
          <w:bCs/>
        </w:rPr>
        <w:t xml:space="preserve"> </w:t>
      </w:r>
      <w:r w:rsidRPr="002264ED">
        <w:t xml:space="preserve">z dnia </w:t>
      </w:r>
      <w:r w:rsidR="00A03DE4">
        <w:t>24 kwietnia 2026 r.</w:t>
      </w:r>
    </w:p>
    <w:p w14:paraId="660C21C4" w14:textId="77777777" w:rsidR="00102F24" w:rsidRDefault="00102F24" w:rsidP="007F353F">
      <w:pPr>
        <w:pStyle w:val="Tekstpodstawowy"/>
        <w:ind w:firstLine="5529"/>
        <w:rPr>
          <w:rFonts w:ascii="Arial" w:hAnsi="Arial" w:cs="Arial"/>
        </w:rPr>
      </w:pPr>
    </w:p>
    <w:p w14:paraId="3D12F4D3" w14:textId="2CC03DB5" w:rsidR="00074F47" w:rsidRPr="002264ED" w:rsidRDefault="00074F47" w:rsidP="007F353F">
      <w:pPr>
        <w:pStyle w:val="Tekstpodstawowy"/>
        <w:ind w:firstLine="5529"/>
        <w:rPr>
          <w:rFonts w:ascii="Arial" w:hAnsi="Arial" w:cs="Arial"/>
        </w:rPr>
      </w:pPr>
      <w:r w:rsidRPr="002264ED">
        <w:rPr>
          <w:rFonts w:ascii="Arial" w:hAnsi="Arial" w:cs="Arial"/>
        </w:rPr>
        <w:t>Włocławek, ..............................</w:t>
      </w:r>
    </w:p>
    <w:p w14:paraId="1B4724E3" w14:textId="77777777" w:rsidR="00074F47" w:rsidRPr="002264ED" w:rsidRDefault="00074F47" w:rsidP="007F353F">
      <w:pPr>
        <w:pStyle w:val="Tekstpodstawowy"/>
        <w:rPr>
          <w:rFonts w:ascii="Arial" w:hAnsi="Arial" w:cs="Arial"/>
        </w:rPr>
      </w:pPr>
    </w:p>
    <w:p w14:paraId="135ED0F7" w14:textId="77777777" w:rsidR="00074F47" w:rsidRPr="002264ED" w:rsidRDefault="00074F47" w:rsidP="007F353F">
      <w:pPr>
        <w:pStyle w:val="Tekstpodstawowy"/>
        <w:spacing w:after="0"/>
        <w:rPr>
          <w:rFonts w:ascii="Arial" w:hAnsi="Arial" w:cs="Arial"/>
          <w:b/>
        </w:rPr>
      </w:pPr>
      <w:r w:rsidRPr="002264ED">
        <w:rPr>
          <w:rFonts w:ascii="Arial" w:hAnsi="Arial" w:cs="Arial"/>
          <w:b/>
        </w:rPr>
        <w:t>Oświadczenie Członka Komisji Konkursowej</w:t>
      </w:r>
    </w:p>
    <w:p w14:paraId="5F7F232C" w14:textId="77777777" w:rsidR="00074F47" w:rsidRPr="002264ED" w:rsidRDefault="00074F47" w:rsidP="007F353F">
      <w:pPr>
        <w:rPr>
          <w:rFonts w:ascii="Arial" w:hAnsi="Arial" w:cs="Arial"/>
          <w:b/>
        </w:rPr>
      </w:pPr>
    </w:p>
    <w:p w14:paraId="050C68CD" w14:textId="77777777" w:rsidR="00E272F0" w:rsidRPr="002264ED" w:rsidRDefault="00E272F0" w:rsidP="007F353F">
      <w:pPr>
        <w:rPr>
          <w:rFonts w:ascii="Arial" w:hAnsi="Arial" w:cs="Arial"/>
          <w:b/>
        </w:rPr>
      </w:pPr>
    </w:p>
    <w:p w14:paraId="2B7541DA" w14:textId="77777777" w:rsidR="00074F47" w:rsidRPr="002264ED" w:rsidRDefault="00074F47" w:rsidP="007F353F">
      <w:pPr>
        <w:rPr>
          <w:rFonts w:ascii="Arial" w:hAnsi="Arial" w:cs="Arial"/>
          <w:b/>
        </w:rPr>
      </w:pPr>
    </w:p>
    <w:p w14:paraId="4C6C0D21" w14:textId="79D99F68" w:rsidR="00074F47" w:rsidRPr="002264ED" w:rsidRDefault="00074F47" w:rsidP="007F353F">
      <w:pPr>
        <w:spacing w:after="120" w:line="276" w:lineRule="auto"/>
        <w:rPr>
          <w:rFonts w:ascii="Arial" w:hAnsi="Arial" w:cs="Arial"/>
          <w:b/>
        </w:rPr>
      </w:pPr>
      <w:r w:rsidRPr="002264ED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</w:t>
      </w:r>
      <w:r w:rsidRPr="002264ED">
        <w:rPr>
          <w:rFonts w:ascii="Arial" w:hAnsi="Arial" w:cs="Arial"/>
          <w:b/>
        </w:rPr>
        <w:t>w otwartym konkursie ofert na realizację zadania publicznego z zakresu pomocy społecznej polegającego na zapewnieniu schronienia osobom bezdomnym z terenu miasta Włocławek w okresie od 1 czerwca 2026 roku do 31 maja 2027 roku,</w:t>
      </w:r>
      <w:r w:rsidR="007F353F">
        <w:rPr>
          <w:rFonts w:ascii="Arial" w:hAnsi="Arial" w:cs="Arial"/>
          <w:b/>
        </w:rPr>
        <w:t xml:space="preserve"> </w:t>
      </w:r>
      <w:r w:rsidRPr="002264ED">
        <w:rPr>
          <w:rFonts w:ascii="Arial" w:hAnsi="Arial" w:cs="Arial"/>
        </w:rPr>
        <w:t>w szczególności:</w:t>
      </w:r>
    </w:p>
    <w:p w14:paraId="68408905" w14:textId="77777777" w:rsidR="00074F47" w:rsidRPr="002264ED" w:rsidRDefault="00074F47" w:rsidP="007F353F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2264ED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0ED58373" w14:textId="77777777" w:rsidR="00074F47" w:rsidRPr="002264ED" w:rsidRDefault="00074F47" w:rsidP="007F353F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2264ED">
        <w:rPr>
          <w:rFonts w:ascii="Arial" w:hAnsi="Arial" w:cs="Arial"/>
        </w:rPr>
        <w:t>będąc pracownikiem, przedstawicielem bądź członkiem któregokolwiek z ww. podmiotów,</w:t>
      </w:r>
    </w:p>
    <w:p w14:paraId="30208535" w14:textId="296C813C" w:rsidR="00074F47" w:rsidRPr="002264ED" w:rsidRDefault="00074F47" w:rsidP="007F353F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2264ED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</w:t>
      </w:r>
      <w:r w:rsidR="007F353F">
        <w:rPr>
          <w:rFonts w:ascii="Arial" w:hAnsi="Arial" w:cs="Arial"/>
        </w:rPr>
        <w:t xml:space="preserve"> </w:t>
      </w:r>
      <w:r w:rsidRPr="002264ED">
        <w:rPr>
          <w:rFonts w:ascii="Arial" w:hAnsi="Arial" w:cs="Arial"/>
        </w:rPr>
        <w:t>tytułu przysposobienia, opieki lub kurateli (również po ustaniu małżeństwa, przysposobienia, opieki lub kurateli).</w:t>
      </w:r>
    </w:p>
    <w:p w14:paraId="6AA2FF18" w14:textId="77777777" w:rsidR="00074F47" w:rsidRPr="002264ED" w:rsidRDefault="00074F47" w:rsidP="007F353F">
      <w:pPr>
        <w:rPr>
          <w:rFonts w:ascii="Arial" w:hAnsi="Arial" w:cs="Arial"/>
        </w:rPr>
      </w:pPr>
    </w:p>
    <w:p w14:paraId="0A212871" w14:textId="77777777" w:rsidR="00074F47" w:rsidRPr="002264ED" w:rsidRDefault="00074F47" w:rsidP="007F353F">
      <w:pPr>
        <w:rPr>
          <w:rFonts w:ascii="Arial" w:hAnsi="Arial" w:cs="Arial"/>
        </w:rPr>
      </w:pPr>
    </w:p>
    <w:p w14:paraId="35194008" w14:textId="77777777" w:rsidR="00074F47" w:rsidRPr="002264ED" w:rsidRDefault="00074F47" w:rsidP="007F353F">
      <w:pPr>
        <w:rPr>
          <w:rFonts w:ascii="Arial" w:hAnsi="Arial" w:cs="Arial"/>
        </w:rPr>
      </w:pPr>
    </w:p>
    <w:p w14:paraId="24BA499A" w14:textId="77777777" w:rsidR="00074F47" w:rsidRPr="002264ED" w:rsidRDefault="00074F47" w:rsidP="007F353F">
      <w:pPr>
        <w:rPr>
          <w:rFonts w:ascii="Arial" w:hAnsi="Arial" w:cs="Arial"/>
        </w:rPr>
      </w:pPr>
    </w:p>
    <w:p w14:paraId="19A6527E" w14:textId="77777777" w:rsidR="00074F47" w:rsidRPr="002264ED" w:rsidRDefault="00074F47" w:rsidP="007F353F">
      <w:pPr>
        <w:ind w:firstLine="6096"/>
        <w:rPr>
          <w:rFonts w:ascii="Arial" w:eastAsia="Arial Narrow" w:hAnsi="Arial" w:cs="Arial"/>
          <w:bCs/>
        </w:rPr>
      </w:pPr>
      <w:r w:rsidRPr="002264ED">
        <w:rPr>
          <w:rFonts w:ascii="Arial" w:eastAsia="Arial Narrow" w:hAnsi="Arial" w:cs="Arial"/>
          <w:bCs/>
        </w:rPr>
        <w:t>……………............................................</w:t>
      </w:r>
    </w:p>
    <w:p w14:paraId="1CB7726F" w14:textId="77777777" w:rsidR="00074F47" w:rsidRPr="002264ED" w:rsidRDefault="00074F47" w:rsidP="007F353F">
      <w:pPr>
        <w:ind w:firstLine="7088"/>
        <w:rPr>
          <w:rFonts w:ascii="Arial" w:hAnsi="Arial" w:cs="Arial"/>
          <w:bCs/>
        </w:rPr>
      </w:pPr>
      <w:r w:rsidRPr="002264ED">
        <w:rPr>
          <w:rFonts w:ascii="Arial" w:hAnsi="Arial" w:cs="Arial"/>
          <w:bCs/>
        </w:rPr>
        <w:t>(czytelny podpis)</w:t>
      </w:r>
    </w:p>
    <w:p w14:paraId="44ADCAD1" w14:textId="77777777" w:rsidR="00074F47" w:rsidRPr="002264ED" w:rsidRDefault="00074F47" w:rsidP="007F353F">
      <w:pPr>
        <w:rPr>
          <w:rFonts w:ascii="Arial" w:hAnsi="Arial" w:cs="Arial"/>
          <w:bCs/>
        </w:rPr>
      </w:pPr>
    </w:p>
    <w:p w14:paraId="5A4A7A22" w14:textId="77777777" w:rsidR="00074F47" w:rsidRPr="002264ED" w:rsidRDefault="00074F47" w:rsidP="007F353F">
      <w:pPr>
        <w:rPr>
          <w:rFonts w:ascii="Arial" w:hAnsi="Arial" w:cs="Arial"/>
          <w:bCs/>
        </w:rPr>
      </w:pPr>
    </w:p>
    <w:p w14:paraId="763C4BC1" w14:textId="77777777" w:rsidR="00074F47" w:rsidRPr="002264ED" w:rsidRDefault="00074F47" w:rsidP="007F353F">
      <w:pPr>
        <w:rPr>
          <w:rFonts w:ascii="Arial" w:hAnsi="Arial" w:cs="Arial"/>
          <w:bCs/>
        </w:rPr>
      </w:pPr>
      <w:r w:rsidRPr="002264ED">
        <w:rPr>
          <w:rFonts w:ascii="Arial" w:hAnsi="Arial" w:cs="Arial"/>
          <w:bCs/>
        </w:rPr>
        <w:t>W związku z zaistnieniem jednej z powyższych przyczyn, podlegam wyłączeniu z prac Komisji Konkursowej.</w:t>
      </w:r>
    </w:p>
    <w:p w14:paraId="0233306A" w14:textId="77777777" w:rsidR="00074F47" w:rsidRPr="002264ED" w:rsidRDefault="00074F47" w:rsidP="007F353F">
      <w:pPr>
        <w:rPr>
          <w:rFonts w:ascii="Arial" w:hAnsi="Arial" w:cs="Arial"/>
          <w:bCs/>
        </w:rPr>
      </w:pPr>
    </w:p>
    <w:p w14:paraId="00D50B62" w14:textId="77777777" w:rsidR="00074F47" w:rsidRPr="002264ED" w:rsidRDefault="00074F47" w:rsidP="007F353F">
      <w:pPr>
        <w:rPr>
          <w:rFonts w:ascii="Arial" w:hAnsi="Arial" w:cs="Arial"/>
          <w:bCs/>
        </w:rPr>
      </w:pPr>
    </w:p>
    <w:p w14:paraId="08225CEA" w14:textId="77777777" w:rsidR="00074F47" w:rsidRPr="002264ED" w:rsidRDefault="00074F47" w:rsidP="007F353F">
      <w:pPr>
        <w:rPr>
          <w:rFonts w:ascii="Arial" w:hAnsi="Arial" w:cs="Arial"/>
          <w:bCs/>
        </w:rPr>
      </w:pPr>
    </w:p>
    <w:p w14:paraId="29532ADC" w14:textId="77777777" w:rsidR="00074F47" w:rsidRPr="002264ED" w:rsidRDefault="00074F47" w:rsidP="007F353F">
      <w:pPr>
        <w:rPr>
          <w:rFonts w:ascii="Arial" w:hAnsi="Arial" w:cs="Arial"/>
          <w:bCs/>
        </w:rPr>
      </w:pPr>
    </w:p>
    <w:p w14:paraId="76A006ED" w14:textId="77777777" w:rsidR="00074F47" w:rsidRPr="002264ED" w:rsidRDefault="00074F47" w:rsidP="007F353F">
      <w:pPr>
        <w:ind w:left="4956"/>
        <w:rPr>
          <w:rFonts w:ascii="Arial" w:hAnsi="Arial" w:cs="Arial"/>
          <w:bCs/>
        </w:rPr>
      </w:pPr>
    </w:p>
    <w:p w14:paraId="7436AFAD" w14:textId="24234B46" w:rsidR="00074F47" w:rsidRPr="002264ED" w:rsidRDefault="00074F47" w:rsidP="007F353F">
      <w:pPr>
        <w:ind w:firstLine="5529"/>
        <w:rPr>
          <w:rFonts w:ascii="Arial" w:hAnsi="Arial" w:cs="Arial"/>
          <w:bCs/>
        </w:rPr>
      </w:pPr>
      <w:r w:rsidRPr="002264ED">
        <w:rPr>
          <w:rFonts w:ascii="Arial" w:eastAsia="Arial Narrow" w:hAnsi="Arial" w:cs="Arial"/>
          <w:bCs/>
        </w:rPr>
        <w:t>………………………………………</w:t>
      </w:r>
    </w:p>
    <w:p w14:paraId="70FE6A2B" w14:textId="57BA00C2" w:rsidR="00074F47" w:rsidRPr="002264ED" w:rsidRDefault="007F353F" w:rsidP="007F353F">
      <w:pPr>
        <w:ind w:firstLine="5529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  <w:r w:rsidR="00074F47" w:rsidRPr="002264ED">
        <w:rPr>
          <w:rFonts w:ascii="Arial" w:hAnsi="Arial" w:cs="Arial"/>
          <w:bCs/>
        </w:rPr>
        <w:t>(czytelny podpis)</w:t>
      </w:r>
    </w:p>
    <w:p w14:paraId="6B3BEA3B" w14:textId="77777777" w:rsidR="00074F47" w:rsidRPr="002264ED" w:rsidRDefault="00074F47" w:rsidP="007F353F">
      <w:pPr>
        <w:ind w:firstLine="5529"/>
        <w:rPr>
          <w:rFonts w:ascii="Arial" w:hAnsi="Arial" w:cs="Arial"/>
        </w:rPr>
      </w:pPr>
    </w:p>
    <w:p w14:paraId="7495C7F3" w14:textId="77777777" w:rsidR="00074F47" w:rsidRPr="002264ED" w:rsidRDefault="00074F47" w:rsidP="007F353F">
      <w:pPr>
        <w:rPr>
          <w:rFonts w:ascii="Arial" w:hAnsi="Arial" w:cs="Arial"/>
        </w:rPr>
      </w:pPr>
    </w:p>
    <w:p w14:paraId="3124B27C" w14:textId="77777777" w:rsidR="00074F47" w:rsidRPr="002264ED" w:rsidRDefault="00074F47" w:rsidP="007F353F">
      <w:pPr>
        <w:rPr>
          <w:rFonts w:ascii="Arial" w:hAnsi="Arial" w:cs="Arial"/>
        </w:rPr>
      </w:pPr>
    </w:p>
    <w:p w14:paraId="67E0069A" w14:textId="77777777" w:rsidR="00074F47" w:rsidRPr="002264ED" w:rsidRDefault="00074F47" w:rsidP="007F353F">
      <w:pPr>
        <w:rPr>
          <w:rFonts w:ascii="Arial" w:hAnsi="Arial" w:cs="Arial"/>
        </w:rPr>
      </w:pPr>
    </w:p>
    <w:p w14:paraId="186A2DB2" w14:textId="77777777" w:rsidR="00074F47" w:rsidRPr="002264ED" w:rsidRDefault="00074F47" w:rsidP="007F353F">
      <w:pPr>
        <w:spacing w:after="200" w:line="276" w:lineRule="auto"/>
        <w:rPr>
          <w:rFonts w:ascii="Arial" w:hAnsi="Arial" w:cs="Arial"/>
          <w:color w:val="000000"/>
        </w:rPr>
      </w:pPr>
    </w:p>
    <w:p w14:paraId="1CDEAEFD" w14:textId="3F2A525F" w:rsidR="00074F47" w:rsidRPr="00102F24" w:rsidRDefault="00074F47" w:rsidP="00102F24">
      <w:pPr>
        <w:pStyle w:val="Nagwek1"/>
        <w:rPr>
          <w:bCs/>
          <w:color w:val="000000"/>
        </w:rPr>
      </w:pPr>
      <w:r w:rsidRPr="002264ED">
        <w:lastRenderedPageBreak/>
        <w:t xml:space="preserve">Załącznik nr 3 do Zarządzenia </w:t>
      </w:r>
      <w:r w:rsidR="00A03DE4">
        <w:t>Nr 163/2026</w:t>
      </w:r>
      <w:r w:rsidR="00102F24">
        <w:rPr>
          <w:bCs/>
          <w:color w:val="000000"/>
        </w:rPr>
        <w:t xml:space="preserve"> </w:t>
      </w:r>
      <w:r w:rsidR="007F353F">
        <w:t xml:space="preserve"> </w:t>
      </w:r>
      <w:r w:rsidRPr="002264ED">
        <w:t>Prezydenta Miasta Włocławek</w:t>
      </w:r>
      <w:r w:rsidR="00102F24">
        <w:rPr>
          <w:bCs/>
          <w:color w:val="000000"/>
        </w:rPr>
        <w:t xml:space="preserve"> </w:t>
      </w:r>
      <w:r w:rsidRPr="002264ED">
        <w:rPr>
          <w:rFonts w:eastAsia="Arial Narrow"/>
          <w:color w:val="000000"/>
        </w:rPr>
        <w:t>z dnia</w:t>
      </w:r>
      <w:r w:rsidR="00A03DE4">
        <w:rPr>
          <w:rFonts w:eastAsia="Arial Narrow"/>
          <w:color w:val="000000"/>
        </w:rPr>
        <w:t xml:space="preserve"> 24 kwietnia 2026 r.</w:t>
      </w:r>
    </w:p>
    <w:p w14:paraId="25EBEE10" w14:textId="77777777" w:rsidR="00074F47" w:rsidRPr="002264ED" w:rsidRDefault="00074F47" w:rsidP="007F353F">
      <w:pPr>
        <w:ind w:firstLine="5670"/>
        <w:rPr>
          <w:rFonts w:ascii="Arial" w:eastAsia="Arial Narrow" w:hAnsi="Arial" w:cs="Arial"/>
          <w:color w:val="000000"/>
        </w:rPr>
      </w:pPr>
    </w:p>
    <w:p w14:paraId="6718A098" w14:textId="1DF0EFC0" w:rsidR="00074F47" w:rsidRPr="002264ED" w:rsidRDefault="00074F47" w:rsidP="007F353F">
      <w:pPr>
        <w:ind w:firstLine="6663"/>
        <w:rPr>
          <w:rFonts w:ascii="Arial" w:eastAsia="Arial Narrow" w:hAnsi="Arial" w:cs="Arial"/>
          <w:color w:val="000000"/>
        </w:rPr>
      </w:pPr>
      <w:r w:rsidRPr="002264ED">
        <w:rPr>
          <w:rFonts w:ascii="Arial" w:eastAsia="Arial Narrow" w:hAnsi="Arial" w:cs="Arial"/>
          <w:color w:val="000000"/>
        </w:rPr>
        <w:t>…………………………</w:t>
      </w:r>
      <w:r w:rsidRPr="002264ED">
        <w:rPr>
          <w:rFonts w:ascii="Arial" w:hAnsi="Arial" w:cs="Arial"/>
          <w:color w:val="000000"/>
        </w:rPr>
        <w:t>..</w:t>
      </w:r>
    </w:p>
    <w:p w14:paraId="36D5DDAE" w14:textId="77777777" w:rsidR="00074F47" w:rsidRPr="002264ED" w:rsidRDefault="00074F47" w:rsidP="007F353F">
      <w:pPr>
        <w:ind w:firstLine="6663"/>
        <w:rPr>
          <w:rFonts w:ascii="Arial" w:eastAsia="Arial Narrow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(data)</w:t>
      </w:r>
    </w:p>
    <w:p w14:paraId="45A63CB8" w14:textId="77777777" w:rsidR="00074F47" w:rsidRPr="002264ED" w:rsidRDefault="00074F47" w:rsidP="007F353F">
      <w:pPr>
        <w:rPr>
          <w:rFonts w:ascii="Arial" w:hAnsi="Arial" w:cs="Arial"/>
          <w:bCs/>
          <w:color w:val="000000"/>
        </w:rPr>
      </w:pPr>
      <w:r w:rsidRPr="002264ED">
        <w:rPr>
          <w:rFonts w:ascii="Arial" w:eastAsia="Arial Narrow" w:hAnsi="Arial" w:cs="Arial"/>
          <w:color w:val="000000"/>
        </w:rPr>
        <w:t>…………</w:t>
      </w:r>
      <w:r w:rsidRPr="002264ED">
        <w:rPr>
          <w:rFonts w:ascii="Arial" w:hAnsi="Arial" w:cs="Arial"/>
          <w:color w:val="000000"/>
        </w:rPr>
        <w:t>........……………….........……….</w:t>
      </w:r>
    </w:p>
    <w:p w14:paraId="157436E3" w14:textId="77777777" w:rsidR="00074F47" w:rsidRPr="002264ED" w:rsidRDefault="00074F47" w:rsidP="007F353F">
      <w:pPr>
        <w:ind w:left="3540" w:hanging="3540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bCs/>
          <w:color w:val="000000"/>
        </w:rPr>
        <w:t>(pieczątka podstawowej jednostki organizacyjnej)</w:t>
      </w:r>
    </w:p>
    <w:p w14:paraId="266A665A" w14:textId="77777777" w:rsidR="00074F47" w:rsidRPr="002264ED" w:rsidRDefault="00074F47" w:rsidP="007F353F">
      <w:pPr>
        <w:rPr>
          <w:rFonts w:ascii="Arial" w:hAnsi="Arial" w:cs="Arial"/>
          <w:color w:val="000000"/>
        </w:rPr>
      </w:pPr>
    </w:p>
    <w:p w14:paraId="5AE553E6" w14:textId="77777777" w:rsidR="00074F47" w:rsidRPr="002264ED" w:rsidRDefault="00074F47" w:rsidP="007F353F">
      <w:pPr>
        <w:rPr>
          <w:rFonts w:ascii="Arial" w:hAnsi="Arial" w:cs="Arial"/>
          <w:color w:val="000000"/>
        </w:rPr>
      </w:pPr>
    </w:p>
    <w:p w14:paraId="2AD08A27" w14:textId="77777777" w:rsidR="00074F47" w:rsidRPr="002264ED" w:rsidRDefault="00074F47" w:rsidP="007F353F">
      <w:pPr>
        <w:rPr>
          <w:rFonts w:ascii="Arial" w:hAnsi="Arial" w:cs="Arial"/>
          <w:color w:val="000000"/>
        </w:rPr>
      </w:pPr>
    </w:p>
    <w:p w14:paraId="1D50CDB7" w14:textId="77777777" w:rsidR="00074F47" w:rsidRPr="002264ED" w:rsidRDefault="00074F47" w:rsidP="007F353F">
      <w:pPr>
        <w:rPr>
          <w:rFonts w:ascii="Arial" w:hAnsi="Arial" w:cs="Arial"/>
          <w:color w:val="000000"/>
        </w:rPr>
      </w:pPr>
    </w:p>
    <w:p w14:paraId="3FF0AD43" w14:textId="77777777" w:rsidR="00074F47" w:rsidRPr="002264ED" w:rsidRDefault="00074F47" w:rsidP="007F353F">
      <w:pPr>
        <w:rPr>
          <w:rFonts w:ascii="Arial" w:hAnsi="Arial" w:cs="Arial"/>
          <w:color w:val="000000"/>
        </w:rPr>
      </w:pPr>
    </w:p>
    <w:p w14:paraId="0F33BDA2" w14:textId="77777777" w:rsidR="00074F47" w:rsidRPr="002264ED" w:rsidRDefault="00074F47" w:rsidP="007F353F">
      <w:pPr>
        <w:rPr>
          <w:rFonts w:ascii="Arial" w:hAnsi="Arial" w:cs="Arial"/>
          <w:color w:val="000000"/>
        </w:rPr>
      </w:pPr>
    </w:p>
    <w:p w14:paraId="4EFE9E9B" w14:textId="77777777" w:rsidR="00074F47" w:rsidRPr="002264ED" w:rsidRDefault="00074F47" w:rsidP="007F353F">
      <w:pPr>
        <w:rPr>
          <w:rFonts w:ascii="Arial" w:hAnsi="Arial" w:cs="Arial"/>
          <w:color w:val="000000"/>
        </w:rPr>
      </w:pPr>
    </w:p>
    <w:p w14:paraId="19178756" w14:textId="77777777" w:rsidR="00074F47" w:rsidRPr="002264ED" w:rsidRDefault="00074F47" w:rsidP="007F353F">
      <w:pPr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b/>
          <w:color w:val="000000"/>
        </w:rPr>
        <w:t>Protokół z przyjęcia ofert</w:t>
      </w:r>
    </w:p>
    <w:p w14:paraId="36AFBEB7" w14:textId="77777777" w:rsidR="00074F47" w:rsidRPr="002264ED" w:rsidRDefault="00074F47" w:rsidP="007F353F">
      <w:pPr>
        <w:rPr>
          <w:rFonts w:ascii="Arial" w:hAnsi="Arial" w:cs="Arial"/>
          <w:color w:val="000000"/>
        </w:rPr>
      </w:pPr>
    </w:p>
    <w:p w14:paraId="0F344F78" w14:textId="77777777" w:rsidR="00074F47" w:rsidRPr="002264ED" w:rsidRDefault="00074F47" w:rsidP="007F353F">
      <w:pPr>
        <w:rPr>
          <w:rFonts w:ascii="Arial" w:hAnsi="Arial" w:cs="Arial"/>
          <w:color w:val="000000"/>
        </w:rPr>
      </w:pPr>
    </w:p>
    <w:p w14:paraId="620D80F3" w14:textId="0AA79290" w:rsidR="00074F47" w:rsidRPr="002264ED" w:rsidRDefault="00074F47" w:rsidP="007F353F">
      <w:pPr>
        <w:spacing w:after="120" w:line="276" w:lineRule="auto"/>
        <w:rPr>
          <w:rFonts w:ascii="Arial" w:hAnsi="Arial" w:cs="Arial"/>
          <w:b/>
        </w:rPr>
      </w:pPr>
      <w:r w:rsidRPr="002264ED">
        <w:rPr>
          <w:rFonts w:ascii="Arial" w:hAnsi="Arial" w:cs="Arial"/>
          <w:color w:val="000000"/>
        </w:rPr>
        <w:t>Oferty, które wpłynęły na</w:t>
      </w:r>
      <w:r w:rsidRPr="002264ED">
        <w:rPr>
          <w:rFonts w:ascii="Arial" w:hAnsi="Arial" w:cs="Arial"/>
          <w:b/>
        </w:rPr>
        <w:t xml:space="preserve"> otwarty konkurs ofert na realizację zadania publicznego z zakresu pomocy społecznej polegającego na zapewnieniu schronienia osobom bezdomnym z terenu miasta Włocławek w okresie od 1 czerwca 2026 roku do 31 maja 2027 roku</w:t>
      </w:r>
      <w:r w:rsidR="004A52D5" w:rsidRPr="002264ED">
        <w:rPr>
          <w:rFonts w:ascii="Arial" w:hAnsi="Arial" w:cs="Arial"/>
          <w:b/>
        </w:rPr>
        <w:t>.</w:t>
      </w:r>
    </w:p>
    <w:p w14:paraId="04F862AB" w14:textId="3B18CC36" w:rsidR="00074F47" w:rsidRPr="002264ED" w:rsidRDefault="00074F47" w:rsidP="007F353F">
      <w:pPr>
        <w:spacing w:line="360" w:lineRule="auto"/>
        <w:rPr>
          <w:rFonts w:ascii="Arial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 xml:space="preserve">Łącznie wpłynęło ……….. ofert. </w:t>
      </w:r>
    </w:p>
    <w:p w14:paraId="47EDF1B8" w14:textId="77777777" w:rsidR="00074F47" w:rsidRPr="002264ED" w:rsidRDefault="00074F47" w:rsidP="007F353F">
      <w:pPr>
        <w:spacing w:line="360" w:lineRule="auto"/>
        <w:rPr>
          <w:rFonts w:ascii="Arial" w:eastAsia="Arial Narrow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>W tym:</w:t>
      </w:r>
    </w:p>
    <w:p w14:paraId="0E5EF125" w14:textId="77777777" w:rsidR="00074F47" w:rsidRPr="002264ED" w:rsidRDefault="00074F47" w:rsidP="007F353F">
      <w:pPr>
        <w:spacing w:line="360" w:lineRule="auto"/>
        <w:rPr>
          <w:rFonts w:ascii="Arial" w:eastAsia="Arial Narrow" w:hAnsi="Arial" w:cs="Arial"/>
          <w:color w:val="000000"/>
        </w:rPr>
      </w:pPr>
      <w:r w:rsidRPr="002264ED">
        <w:rPr>
          <w:rFonts w:ascii="Arial" w:eastAsia="Arial Narrow" w:hAnsi="Arial" w:cs="Arial"/>
          <w:color w:val="000000"/>
        </w:rPr>
        <w:t xml:space="preserve"> ……</w:t>
      </w:r>
      <w:r w:rsidRPr="002264ED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6B55CEFD" w14:textId="77777777" w:rsidR="00074F47" w:rsidRPr="002264ED" w:rsidRDefault="00074F47" w:rsidP="007F353F">
      <w:pPr>
        <w:spacing w:line="360" w:lineRule="auto"/>
        <w:rPr>
          <w:rFonts w:ascii="Arial" w:eastAsia="Arial Narrow" w:hAnsi="Arial" w:cs="Arial"/>
          <w:color w:val="000000"/>
        </w:rPr>
      </w:pPr>
      <w:r w:rsidRPr="002264ED">
        <w:rPr>
          <w:rFonts w:ascii="Arial" w:eastAsia="Arial Narrow" w:hAnsi="Arial" w:cs="Arial"/>
          <w:color w:val="000000"/>
        </w:rPr>
        <w:t xml:space="preserve"> </w:t>
      </w:r>
      <w:r w:rsidRPr="002264ED">
        <w:rPr>
          <w:rFonts w:ascii="Arial" w:hAnsi="Arial" w:cs="Arial"/>
          <w:color w:val="000000"/>
        </w:rPr>
        <w:t>..…... ofert wpłynęło po wyznaczonym terminie,</w:t>
      </w:r>
    </w:p>
    <w:p w14:paraId="55F2A2BD" w14:textId="77777777" w:rsidR="00074F47" w:rsidRPr="002264ED" w:rsidRDefault="00074F47" w:rsidP="007F353F">
      <w:pPr>
        <w:spacing w:line="360" w:lineRule="auto"/>
        <w:rPr>
          <w:rFonts w:ascii="Arial" w:hAnsi="Arial" w:cs="Arial"/>
          <w:color w:val="000000"/>
        </w:rPr>
      </w:pPr>
      <w:r w:rsidRPr="002264ED">
        <w:rPr>
          <w:rFonts w:ascii="Arial" w:eastAsia="Arial Narrow" w:hAnsi="Arial" w:cs="Arial"/>
          <w:color w:val="000000"/>
        </w:rPr>
        <w:t xml:space="preserve"> ……</w:t>
      </w:r>
      <w:r w:rsidRPr="002264ED">
        <w:rPr>
          <w:rFonts w:ascii="Arial" w:hAnsi="Arial" w:cs="Arial"/>
          <w:color w:val="000000"/>
        </w:rPr>
        <w:t>. ofert nie spełniło wymogów formalnych.</w:t>
      </w:r>
    </w:p>
    <w:p w14:paraId="585A1CFA" w14:textId="77777777" w:rsidR="00074F47" w:rsidRPr="002264ED" w:rsidRDefault="00074F47" w:rsidP="007F353F">
      <w:pPr>
        <w:spacing w:line="360" w:lineRule="auto"/>
        <w:rPr>
          <w:rFonts w:ascii="Arial" w:hAnsi="Arial" w:cs="Arial"/>
          <w:color w:val="000000"/>
        </w:rPr>
      </w:pPr>
    </w:p>
    <w:p w14:paraId="14168761" w14:textId="77777777" w:rsidR="00074F47" w:rsidRPr="002264ED" w:rsidRDefault="00074F47" w:rsidP="007F353F">
      <w:pPr>
        <w:rPr>
          <w:rFonts w:ascii="Arial" w:hAnsi="Arial" w:cs="Arial"/>
          <w:color w:val="000000"/>
        </w:rPr>
      </w:pPr>
    </w:p>
    <w:p w14:paraId="3F543E93" w14:textId="77777777" w:rsidR="00074F47" w:rsidRPr="002264ED" w:rsidRDefault="00074F47" w:rsidP="007F353F">
      <w:pPr>
        <w:rPr>
          <w:rFonts w:ascii="Arial" w:hAnsi="Arial" w:cs="Arial"/>
          <w:color w:val="000000"/>
        </w:rPr>
      </w:pPr>
    </w:p>
    <w:p w14:paraId="1DF158EF" w14:textId="77777777" w:rsidR="00074F47" w:rsidRPr="002264ED" w:rsidRDefault="00074F47" w:rsidP="007F353F">
      <w:pPr>
        <w:rPr>
          <w:rFonts w:ascii="Arial" w:eastAsia="Arial Narrow" w:hAnsi="Arial" w:cs="Arial"/>
          <w:color w:val="000000"/>
        </w:rPr>
      </w:pPr>
      <w:r w:rsidRPr="002264ED">
        <w:rPr>
          <w:rFonts w:ascii="Arial" w:hAnsi="Arial" w:cs="Arial"/>
          <w:color w:val="000000"/>
        </w:rPr>
        <w:t xml:space="preserve">Inne uwagi </w:t>
      </w:r>
    </w:p>
    <w:p w14:paraId="4EED7FE5" w14:textId="77777777" w:rsidR="00074F47" w:rsidRPr="002264ED" w:rsidRDefault="00074F47" w:rsidP="007F353F">
      <w:pPr>
        <w:spacing w:line="360" w:lineRule="auto"/>
        <w:rPr>
          <w:rFonts w:ascii="Arial" w:hAnsi="Arial" w:cs="Arial"/>
          <w:color w:val="000000"/>
        </w:rPr>
      </w:pPr>
      <w:r w:rsidRPr="002264ED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506171" w14:textId="77777777" w:rsidR="00074F47" w:rsidRPr="002264ED" w:rsidRDefault="00074F47" w:rsidP="007F353F">
      <w:pPr>
        <w:ind w:left="5400"/>
        <w:rPr>
          <w:rFonts w:ascii="Arial" w:hAnsi="Arial" w:cs="Arial"/>
          <w:color w:val="000000"/>
        </w:rPr>
      </w:pPr>
    </w:p>
    <w:p w14:paraId="0EB6D916" w14:textId="77777777" w:rsidR="00074F47" w:rsidRPr="002264ED" w:rsidRDefault="00074F47" w:rsidP="007F353F">
      <w:pPr>
        <w:rPr>
          <w:rFonts w:ascii="Arial" w:hAnsi="Arial" w:cs="Arial"/>
          <w:color w:val="000000"/>
        </w:rPr>
      </w:pPr>
    </w:p>
    <w:p w14:paraId="17B2DAD7" w14:textId="77777777" w:rsidR="00074F47" w:rsidRPr="002264ED" w:rsidRDefault="00074F47" w:rsidP="007F353F">
      <w:pPr>
        <w:rPr>
          <w:rFonts w:ascii="Arial" w:hAnsi="Arial" w:cs="Arial"/>
          <w:color w:val="000000"/>
        </w:rPr>
      </w:pPr>
    </w:p>
    <w:p w14:paraId="43822646" w14:textId="77777777" w:rsidR="00074F47" w:rsidRPr="002264ED" w:rsidRDefault="00074F47" w:rsidP="007F353F">
      <w:pPr>
        <w:rPr>
          <w:rFonts w:ascii="Arial" w:hAnsi="Arial" w:cs="Arial"/>
          <w:color w:val="000000"/>
        </w:rPr>
      </w:pPr>
    </w:p>
    <w:p w14:paraId="73031FCC" w14:textId="77777777" w:rsidR="00074F47" w:rsidRPr="002264ED" w:rsidRDefault="00074F47" w:rsidP="007F353F">
      <w:pPr>
        <w:rPr>
          <w:rFonts w:ascii="Arial" w:hAnsi="Arial" w:cs="Arial"/>
          <w:color w:val="000000"/>
        </w:rPr>
      </w:pPr>
    </w:p>
    <w:p w14:paraId="59E7C32E" w14:textId="77777777" w:rsidR="00074F47" w:rsidRPr="002264ED" w:rsidRDefault="00074F47" w:rsidP="007F353F">
      <w:pPr>
        <w:rPr>
          <w:rFonts w:ascii="Arial" w:hAnsi="Arial" w:cs="Arial"/>
          <w:color w:val="000000"/>
        </w:rPr>
      </w:pPr>
    </w:p>
    <w:p w14:paraId="2B378F1C" w14:textId="52B1881E" w:rsidR="00074F47" w:rsidRPr="002264ED" w:rsidRDefault="00074F47" w:rsidP="007F353F">
      <w:pPr>
        <w:spacing w:line="276" w:lineRule="auto"/>
        <w:rPr>
          <w:rFonts w:ascii="Arial" w:hAnsi="Arial" w:cs="Arial"/>
          <w:bCs/>
        </w:rPr>
      </w:pPr>
      <w:r w:rsidRPr="002264ED">
        <w:rPr>
          <w:rFonts w:ascii="Arial" w:eastAsia="Arial Narrow" w:hAnsi="Arial" w:cs="Arial"/>
          <w:bCs/>
        </w:rPr>
        <w:t>…………………………………………</w:t>
      </w:r>
      <w:r w:rsidRPr="002264ED">
        <w:rPr>
          <w:rFonts w:ascii="Arial" w:hAnsi="Arial" w:cs="Arial"/>
          <w:bCs/>
        </w:rPr>
        <w:tab/>
      </w:r>
      <w:r w:rsidRPr="002264ED">
        <w:rPr>
          <w:rFonts w:ascii="Arial" w:hAnsi="Arial" w:cs="Arial"/>
          <w:bCs/>
        </w:rPr>
        <w:tab/>
      </w:r>
      <w:r w:rsidR="007F353F">
        <w:rPr>
          <w:rFonts w:ascii="Arial" w:hAnsi="Arial" w:cs="Arial"/>
          <w:bCs/>
        </w:rPr>
        <w:t xml:space="preserve"> </w:t>
      </w:r>
      <w:r w:rsidRPr="002264ED">
        <w:rPr>
          <w:rFonts w:ascii="Arial" w:hAnsi="Arial" w:cs="Arial"/>
          <w:bCs/>
        </w:rPr>
        <w:t>………………………….………….….…</w:t>
      </w:r>
    </w:p>
    <w:p w14:paraId="0D79DF05" w14:textId="7971AE6B" w:rsidR="00074F47" w:rsidRPr="002264ED" w:rsidRDefault="00074F47" w:rsidP="007F353F">
      <w:pPr>
        <w:spacing w:line="276" w:lineRule="auto"/>
        <w:rPr>
          <w:rFonts w:ascii="Arial" w:hAnsi="Arial" w:cs="Arial"/>
          <w:bCs/>
        </w:rPr>
      </w:pPr>
      <w:r w:rsidRPr="002264ED">
        <w:rPr>
          <w:rFonts w:ascii="Arial" w:hAnsi="Arial" w:cs="Arial"/>
          <w:bCs/>
        </w:rPr>
        <w:tab/>
      </w:r>
      <w:r w:rsidRPr="002264ED">
        <w:rPr>
          <w:rFonts w:ascii="Arial" w:hAnsi="Arial" w:cs="Arial"/>
          <w:bCs/>
        </w:rPr>
        <w:tab/>
      </w:r>
      <w:r w:rsidR="007F353F">
        <w:rPr>
          <w:rFonts w:ascii="Arial" w:hAnsi="Arial" w:cs="Arial"/>
          <w:bCs/>
        </w:rPr>
        <w:t xml:space="preserve"> </w:t>
      </w:r>
    </w:p>
    <w:p w14:paraId="176D7EFD" w14:textId="77777777" w:rsidR="00074F47" w:rsidRPr="002264ED" w:rsidRDefault="00074F47" w:rsidP="007F353F">
      <w:pPr>
        <w:pageBreakBefore/>
        <w:spacing w:line="276" w:lineRule="auto"/>
        <w:rPr>
          <w:rFonts w:ascii="Arial" w:hAnsi="Arial" w:cs="Arial"/>
        </w:rPr>
        <w:sectPr w:rsidR="00074F47" w:rsidRPr="002264ED" w:rsidSect="00074F47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14:paraId="52207A96" w14:textId="5037FA5B" w:rsidR="00074F47" w:rsidRPr="00102F24" w:rsidRDefault="00074F47" w:rsidP="00102F24">
      <w:pPr>
        <w:pStyle w:val="Nagwek1"/>
      </w:pPr>
      <w:r w:rsidRPr="002264ED">
        <w:lastRenderedPageBreak/>
        <w:t>Załącznik nr 4 do Zarządzenia Nr</w:t>
      </w:r>
      <w:r w:rsidR="00A03DE4">
        <w:t xml:space="preserve"> 163/2026</w:t>
      </w:r>
      <w:r w:rsidR="00102F24">
        <w:t xml:space="preserve"> </w:t>
      </w:r>
      <w:r w:rsidRPr="002264ED">
        <w:t>Prezydenta Miasta Włocławek</w:t>
      </w:r>
      <w:r w:rsidR="00102F24">
        <w:rPr>
          <w:rFonts w:eastAsia="Arial Narrow"/>
          <w:bCs/>
        </w:rPr>
        <w:t xml:space="preserve"> </w:t>
      </w:r>
      <w:r w:rsidRPr="002264ED">
        <w:rPr>
          <w:rFonts w:eastAsia="Arial Narrow"/>
          <w:bCs/>
        </w:rPr>
        <w:t>z dnia</w:t>
      </w:r>
      <w:r w:rsidR="00A03DE4">
        <w:rPr>
          <w:rFonts w:eastAsia="Arial Narrow"/>
          <w:bCs/>
        </w:rPr>
        <w:t xml:space="preserve"> 24 kwietnia 2026 r.</w:t>
      </w:r>
    </w:p>
    <w:p w14:paraId="430BA5BB" w14:textId="77777777" w:rsidR="00074F47" w:rsidRPr="002264ED" w:rsidRDefault="00074F47" w:rsidP="007F353F">
      <w:pPr>
        <w:ind w:firstLine="5387"/>
        <w:rPr>
          <w:rFonts w:ascii="Arial" w:eastAsia="Arial Narrow" w:hAnsi="Arial" w:cs="Arial"/>
          <w:bCs/>
        </w:rPr>
      </w:pPr>
    </w:p>
    <w:p w14:paraId="30E1DD96" w14:textId="77777777" w:rsidR="00074F47" w:rsidRPr="002264ED" w:rsidRDefault="00074F47" w:rsidP="007F353F">
      <w:pPr>
        <w:rPr>
          <w:rFonts w:ascii="Arial" w:hAnsi="Arial" w:cs="Arial"/>
          <w:bCs/>
        </w:rPr>
      </w:pPr>
      <w:r w:rsidRPr="002264ED">
        <w:rPr>
          <w:rFonts w:ascii="Arial" w:eastAsia="Arial Narrow" w:hAnsi="Arial" w:cs="Arial"/>
          <w:bCs/>
        </w:rPr>
        <w:t>………………………</w:t>
      </w:r>
      <w:r w:rsidRPr="002264ED">
        <w:rPr>
          <w:rFonts w:ascii="Arial" w:hAnsi="Arial" w:cs="Arial"/>
          <w:bCs/>
        </w:rPr>
        <w:t>..............……………</w:t>
      </w:r>
    </w:p>
    <w:p w14:paraId="63FE977C" w14:textId="77777777" w:rsidR="00074F47" w:rsidRPr="002264ED" w:rsidRDefault="00074F47" w:rsidP="007F353F">
      <w:pPr>
        <w:ind w:left="3540" w:hanging="3540"/>
        <w:rPr>
          <w:rFonts w:ascii="Arial" w:hAnsi="Arial" w:cs="Arial"/>
          <w:bCs/>
        </w:rPr>
      </w:pPr>
      <w:r w:rsidRPr="002264ED">
        <w:rPr>
          <w:rFonts w:ascii="Arial" w:hAnsi="Arial" w:cs="Arial"/>
          <w:bCs/>
        </w:rPr>
        <w:t>(pieczątka podstawowej jednostki organizacyjnej)</w:t>
      </w:r>
    </w:p>
    <w:p w14:paraId="390661A4" w14:textId="77777777" w:rsidR="00074F47" w:rsidRPr="002264ED" w:rsidRDefault="00074F47" w:rsidP="007F353F">
      <w:pPr>
        <w:rPr>
          <w:rFonts w:ascii="Arial" w:hAnsi="Arial" w:cs="Arial"/>
          <w:bCs/>
        </w:rPr>
      </w:pPr>
    </w:p>
    <w:p w14:paraId="44DC9224" w14:textId="77777777" w:rsidR="00074F47" w:rsidRPr="002264ED" w:rsidRDefault="00074F47" w:rsidP="007F353F">
      <w:pPr>
        <w:rPr>
          <w:rFonts w:ascii="Arial" w:hAnsi="Arial" w:cs="Arial"/>
        </w:rPr>
      </w:pPr>
      <w:r w:rsidRPr="002264ED">
        <w:rPr>
          <w:rFonts w:ascii="Arial" w:hAnsi="Arial" w:cs="Arial"/>
          <w:b/>
          <w:bCs/>
        </w:rPr>
        <w:t>Karta podsumowująca pracę komisji konkursowej nr ...............................</w:t>
      </w:r>
    </w:p>
    <w:p w14:paraId="5CDF4671" w14:textId="77777777" w:rsidR="00074F47" w:rsidRPr="002264ED" w:rsidRDefault="00074F47" w:rsidP="007F353F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074F47" w:rsidRPr="002264ED" w14:paraId="613BA5FE" w14:textId="77777777" w:rsidTr="001A2A74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9E554F" w14:textId="77777777" w:rsidR="00074F47" w:rsidRPr="002264ED" w:rsidRDefault="00074F47" w:rsidP="007F353F">
            <w:pPr>
              <w:pStyle w:val="Nagwek3"/>
              <w:numPr>
                <w:ilvl w:val="2"/>
                <w:numId w:val="3"/>
              </w:numPr>
              <w:tabs>
                <w:tab w:val="clear" w:pos="0"/>
                <w:tab w:val="num" w:pos="1800"/>
              </w:tabs>
              <w:ind w:left="1800" w:hanging="180"/>
              <w:rPr>
                <w:rFonts w:ascii="Arial" w:hAnsi="Arial" w:cs="Arial"/>
                <w:sz w:val="24"/>
                <w:szCs w:val="24"/>
              </w:rPr>
            </w:pPr>
            <w:r w:rsidRPr="002264ED">
              <w:rPr>
                <w:rFonts w:ascii="Arial" w:hAnsi="Arial" w:cs="Arial"/>
                <w:sz w:val="24"/>
                <w:szCs w:val="24"/>
              </w:rPr>
              <w:t>Wyniki głosowania komisji</w:t>
            </w:r>
          </w:p>
        </w:tc>
      </w:tr>
      <w:tr w:rsidR="00074F47" w:rsidRPr="002264ED" w14:paraId="0919A061" w14:textId="77777777" w:rsidTr="001A2A74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5BE980" w14:textId="77777777" w:rsidR="00074F47" w:rsidRPr="002264ED" w:rsidRDefault="00074F47" w:rsidP="007F353F">
            <w:pPr>
              <w:shd w:val="clear" w:color="auto" w:fill="FFFFFF"/>
              <w:rPr>
                <w:rFonts w:ascii="Arial" w:hAnsi="Arial" w:cs="Arial"/>
              </w:rPr>
            </w:pPr>
            <w:r w:rsidRPr="002264ED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074F47" w:rsidRPr="002264ED" w14:paraId="714A5218" w14:textId="77777777" w:rsidTr="001A2A74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2A6AA7" w14:textId="77777777" w:rsidR="00074F47" w:rsidRPr="002264ED" w:rsidRDefault="00074F47" w:rsidP="007F353F">
            <w:pPr>
              <w:rPr>
                <w:rFonts w:ascii="Arial" w:hAnsi="Arial" w:cs="Arial"/>
              </w:rPr>
            </w:pPr>
            <w:r w:rsidRPr="002264ED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074F47" w:rsidRPr="002264ED" w14:paraId="66B748F6" w14:textId="77777777" w:rsidTr="001A2A74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3C6338" w14:textId="77777777" w:rsidR="00074F47" w:rsidRPr="002264ED" w:rsidRDefault="00074F47" w:rsidP="007F353F">
            <w:pPr>
              <w:rPr>
                <w:rFonts w:ascii="Arial" w:hAnsi="Arial" w:cs="Arial"/>
              </w:rPr>
            </w:pPr>
            <w:r w:rsidRPr="002264ED">
              <w:rPr>
                <w:rFonts w:ascii="Arial" w:hAnsi="Arial" w:cs="Arial"/>
                <w:bCs/>
              </w:rPr>
              <w:t xml:space="preserve">Od głosu wstrzymało się </w:t>
            </w:r>
            <w:r w:rsidRPr="002264ED">
              <w:rPr>
                <w:rFonts w:ascii="Arial" w:hAnsi="Arial" w:cs="Arial"/>
              </w:rPr>
              <w:t>…… osób/a.</w:t>
            </w:r>
          </w:p>
        </w:tc>
      </w:tr>
    </w:tbl>
    <w:p w14:paraId="2076FB9B" w14:textId="77777777" w:rsidR="00074F47" w:rsidRPr="002264ED" w:rsidRDefault="00074F47" w:rsidP="007F353F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074F47" w:rsidRPr="002264ED" w14:paraId="69BDB30C" w14:textId="77777777" w:rsidTr="001A2A74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0F9F34EA" w14:textId="77777777" w:rsidR="00074F47" w:rsidRPr="002264ED" w:rsidRDefault="00074F47" w:rsidP="007F353F">
            <w:pPr>
              <w:rPr>
                <w:rFonts w:ascii="Arial" w:hAnsi="Arial" w:cs="Arial"/>
              </w:rPr>
            </w:pPr>
            <w:r w:rsidRPr="002264ED">
              <w:rPr>
                <w:rFonts w:ascii="Arial" w:hAnsi="Arial" w:cs="Arial"/>
                <w:b/>
              </w:rPr>
              <w:t>Stanowisko komisji</w:t>
            </w:r>
          </w:p>
        </w:tc>
      </w:tr>
      <w:tr w:rsidR="00074F47" w:rsidRPr="002264ED" w14:paraId="3E6DB4D1" w14:textId="77777777" w:rsidTr="001A2A74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8ABC7C" w14:textId="77777777" w:rsidR="00074F47" w:rsidRPr="002264ED" w:rsidRDefault="00074F47" w:rsidP="007F353F">
            <w:pPr>
              <w:rPr>
                <w:rFonts w:ascii="Arial" w:hAnsi="Arial" w:cs="Arial"/>
              </w:rPr>
            </w:pPr>
            <w:r w:rsidRPr="002264ED">
              <w:rPr>
                <w:rFonts w:ascii="Arial" w:hAnsi="Arial" w:cs="Arial"/>
              </w:rPr>
              <w:t>Liczba punktów przyznanych ofercie w ocenie merytorycznej wg ustalonych kryteriów ..........</w:t>
            </w:r>
          </w:p>
        </w:tc>
      </w:tr>
      <w:tr w:rsidR="00074F47" w:rsidRPr="002264ED" w14:paraId="570B5EF6" w14:textId="77777777" w:rsidTr="001A2A74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BE929D" w14:textId="77777777" w:rsidR="00074F47" w:rsidRPr="002264ED" w:rsidRDefault="00074F47" w:rsidP="007F353F">
            <w:pPr>
              <w:snapToGrid w:val="0"/>
              <w:rPr>
                <w:rFonts w:ascii="Arial" w:hAnsi="Arial" w:cs="Arial"/>
              </w:rPr>
            </w:pPr>
            <w:r w:rsidRPr="002264ED">
              <w:rPr>
                <w:rFonts w:ascii="Arial" w:hAnsi="Arial" w:cs="Arial"/>
              </w:rPr>
              <w:t>Komisja proponuje dofinansować/nie dofinansować zadanie</w:t>
            </w:r>
            <w:r w:rsidRPr="002264ED">
              <w:rPr>
                <w:rStyle w:val="Odwoanieprzypisudolnego2"/>
                <w:rFonts w:ascii="Arial" w:hAnsi="Arial" w:cs="Arial"/>
              </w:rPr>
              <w:t xml:space="preserve"> </w:t>
            </w:r>
            <w:r w:rsidRPr="002264ED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074F47" w:rsidRPr="002264ED" w14:paraId="0DF740B6" w14:textId="77777777" w:rsidTr="001A2A74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46D99B" w14:textId="77777777" w:rsidR="00074F47" w:rsidRPr="002264ED" w:rsidRDefault="00074F47" w:rsidP="007F353F">
            <w:pPr>
              <w:snapToGrid w:val="0"/>
              <w:rPr>
                <w:rFonts w:ascii="Arial" w:hAnsi="Arial" w:cs="Arial"/>
              </w:rPr>
            </w:pPr>
          </w:p>
          <w:p w14:paraId="3B171222" w14:textId="77777777" w:rsidR="00074F47" w:rsidRPr="002264ED" w:rsidRDefault="00074F47" w:rsidP="007F353F">
            <w:pPr>
              <w:rPr>
                <w:rFonts w:ascii="Arial" w:eastAsia="Arial Narrow" w:hAnsi="Arial" w:cs="Arial"/>
              </w:rPr>
            </w:pPr>
            <w:r w:rsidRPr="002264ED">
              <w:rPr>
                <w:rFonts w:ascii="Arial" w:hAnsi="Arial" w:cs="Arial"/>
              </w:rPr>
              <w:t>Uzasadnienie:</w:t>
            </w:r>
          </w:p>
          <w:p w14:paraId="7F1F81BB" w14:textId="77777777" w:rsidR="00074F47" w:rsidRPr="002264ED" w:rsidRDefault="00074F47" w:rsidP="007F353F">
            <w:pPr>
              <w:spacing w:line="360" w:lineRule="auto"/>
              <w:rPr>
                <w:rFonts w:ascii="Arial" w:eastAsia="Arial Narrow" w:hAnsi="Arial" w:cs="Arial"/>
              </w:rPr>
            </w:pPr>
            <w:r w:rsidRPr="002264E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76C0EBE6" w14:textId="77777777" w:rsidR="00074F47" w:rsidRPr="002264ED" w:rsidRDefault="00074F47" w:rsidP="007F353F">
            <w:pPr>
              <w:spacing w:line="360" w:lineRule="auto"/>
              <w:rPr>
                <w:rFonts w:ascii="Arial" w:eastAsia="Arial Narrow" w:hAnsi="Arial" w:cs="Arial"/>
              </w:rPr>
            </w:pPr>
            <w:r w:rsidRPr="002264E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6226D841" w14:textId="77777777" w:rsidR="00074F47" w:rsidRPr="002264ED" w:rsidRDefault="00074F47" w:rsidP="007F353F">
            <w:pPr>
              <w:spacing w:line="360" w:lineRule="auto"/>
              <w:rPr>
                <w:rFonts w:ascii="Arial" w:eastAsia="Arial Narrow" w:hAnsi="Arial" w:cs="Arial"/>
              </w:rPr>
            </w:pPr>
            <w:r w:rsidRPr="002264E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07431FA4" w14:textId="77777777" w:rsidR="00074F47" w:rsidRPr="002264ED" w:rsidRDefault="00074F47" w:rsidP="007F353F">
            <w:pPr>
              <w:spacing w:line="360" w:lineRule="auto"/>
              <w:rPr>
                <w:rFonts w:ascii="Arial" w:eastAsia="Arial Narrow" w:hAnsi="Arial" w:cs="Arial"/>
              </w:rPr>
            </w:pPr>
            <w:r w:rsidRPr="002264E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35218AE1" w14:textId="77777777" w:rsidR="00074F47" w:rsidRPr="002264ED" w:rsidRDefault="00074F47" w:rsidP="007F353F">
            <w:pPr>
              <w:spacing w:line="360" w:lineRule="auto"/>
              <w:rPr>
                <w:rFonts w:ascii="Arial" w:eastAsia="Arial Narrow" w:hAnsi="Arial" w:cs="Arial"/>
              </w:rPr>
            </w:pPr>
            <w:r w:rsidRPr="002264E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62D9AB55" w14:textId="77777777" w:rsidR="00074F47" w:rsidRPr="002264ED" w:rsidRDefault="00074F47" w:rsidP="007F353F">
            <w:pPr>
              <w:spacing w:line="360" w:lineRule="auto"/>
              <w:rPr>
                <w:rFonts w:ascii="Arial" w:eastAsia="Arial Narrow" w:hAnsi="Arial" w:cs="Arial"/>
              </w:rPr>
            </w:pPr>
            <w:r w:rsidRPr="002264E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538ED4AA" w14:textId="77777777" w:rsidR="00074F47" w:rsidRPr="002264ED" w:rsidRDefault="00074F47" w:rsidP="007F353F">
            <w:pPr>
              <w:spacing w:line="360" w:lineRule="auto"/>
              <w:rPr>
                <w:rFonts w:ascii="Arial" w:eastAsia="Arial Narrow" w:hAnsi="Arial" w:cs="Arial"/>
              </w:rPr>
            </w:pPr>
            <w:r w:rsidRPr="002264E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2981501B" w14:textId="77777777" w:rsidR="00074F47" w:rsidRPr="002264ED" w:rsidRDefault="00074F47" w:rsidP="007F353F">
            <w:pPr>
              <w:spacing w:line="360" w:lineRule="auto"/>
              <w:rPr>
                <w:rFonts w:ascii="Arial" w:eastAsia="Arial Narrow" w:hAnsi="Arial" w:cs="Arial"/>
              </w:rPr>
            </w:pPr>
            <w:r w:rsidRPr="002264E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60EAE72F" w14:textId="77777777" w:rsidR="00074F47" w:rsidRPr="002264ED" w:rsidRDefault="00074F47" w:rsidP="007F353F">
            <w:pPr>
              <w:spacing w:line="360" w:lineRule="auto"/>
              <w:rPr>
                <w:rFonts w:ascii="Arial" w:eastAsia="Arial Narrow" w:hAnsi="Arial" w:cs="Arial"/>
              </w:rPr>
            </w:pPr>
            <w:r w:rsidRPr="002264E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2EB3EBF0" w14:textId="77777777" w:rsidR="00074F47" w:rsidRPr="002264ED" w:rsidRDefault="00074F47" w:rsidP="007F353F">
            <w:pPr>
              <w:spacing w:line="360" w:lineRule="auto"/>
              <w:rPr>
                <w:rFonts w:ascii="Arial" w:hAnsi="Arial" w:cs="Arial"/>
              </w:rPr>
            </w:pPr>
            <w:r w:rsidRPr="002264E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476F2550" w14:textId="77777777" w:rsidR="00074F47" w:rsidRPr="002264ED" w:rsidRDefault="00074F47" w:rsidP="007F353F">
            <w:pPr>
              <w:rPr>
                <w:rFonts w:ascii="Arial" w:hAnsi="Arial" w:cs="Arial"/>
              </w:rPr>
            </w:pPr>
          </w:p>
        </w:tc>
      </w:tr>
      <w:tr w:rsidR="00074F47" w:rsidRPr="002264ED" w14:paraId="2B02D6BE" w14:textId="77777777" w:rsidTr="001A2A74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7A4701" w14:textId="77777777" w:rsidR="00074F47" w:rsidRPr="002264ED" w:rsidRDefault="00074F47" w:rsidP="007F353F">
            <w:pPr>
              <w:rPr>
                <w:rFonts w:ascii="Arial" w:hAnsi="Arial" w:cs="Arial"/>
              </w:rPr>
            </w:pPr>
            <w:r w:rsidRPr="002264ED">
              <w:rPr>
                <w:rFonts w:ascii="Arial" w:hAnsi="Arial" w:cs="Arial"/>
              </w:rPr>
              <w:t>Komisja proponuje kwotę dofinansowania zadania w wysokości ………złotych.</w:t>
            </w:r>
          </w:p>
        </w:tc>
      </w:tr>
    </w:tbl>
    <w:p w14:paraId="26F507A6" w14:textId="77777777" w:rsidR="00074F47" w:rsidRPr="002264ED" w:rsidRDefault="00074F47" w:rsidP="007F353F">
      <w:pPr>
        <w:rPr>
          <w:rFonts w:ascii="Arial" w:hAnsi="Arial" w:cs="Arial"/>
          <w:i/>
          <w:iCs/>
        </w:rPr>
      </w:pPr>
    </w:p>
    <w:p w14:paraId="21332FDE" w14:textId="77777777" w:rsidR="00074F47" w:rsidRPr="002264ED" w:rsidRDefault="00074F47" w:rsidP="007F353F">
      <w:pPr>
        <w:rPr>
          <w:rFonts w:ascii="Arial" w:hAnsi="Arial" w:cs="Arial"/>
        </w:rPr>
      </w:pPr>
      <w:r w:rsidRPr="002264ED">
        <w:rPr>
          <w:rFonts w:ascii="Arial" w:hAnsi="Arial" w:cs="Arial"/>
          <w:i/>
          <w:iCs/>
        </w:rPr>
        <w:t>Podpisy obecnych członków komisji</w:t>
      </w:r>
    </w:p>
    <w:p w14:paraId="43C012D8" w14:textId="77777777" w:rsidR="00074F47" w:rsidRPr="002264ED" w:rsidRDefault="00074F47" w:rsidP="007F353F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2264ED">
        <w:rPr>
          <w:rFonts w:ascii="Arial" w:eastAsia="Arial Narrow" w:hAnsi="Arial" w:cs="Arial"/>
          <w:bCs/>
        </w:rPr>
        <w:t>…………………………………</w:t>
      </w:r>
    </w:p>
    <w:p w14:paraId="3A9FAEFA" w14:textId="77777777" w:rsidR="00074F47" w:rsidRPr="002264ED" w:rsidRDefault="00074F47" w:rsidP="007F353F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2264ED">
        <w:rPr>
          <w:rFonts w:ascii="Arial" w:eastAsia="Arial Narrow" w:hAnsi="Arial" w:cs="Arial"/>
          <w:bCs/>
        </w:rPr>
        <w:t>..................................................</w:t>
      </w:r>
    </w:p>
    <w:p w14:paraId="1B0883BD" w14:textId="77777777" w:rsidR="00074F47" w:rsidRPr="002264ED" w:rsidRDefault="00074F47" w:rsidP="007F353F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2264ED">
        <w:rPr>
          <w:rFonts w:ascii="Arial" w:eastAsia="Arial Narrow" w:hAnsi="Arial" w:cs="Arial"/>
          <w:bCs/>
        </w:rPr>
        <w:t>.....................................................</w:t>
      </w:r>
    </w:p>
    <w:p w14:paraId="30B2B81D" w14:textId="77777777" w:rsidR="00074F47" w:rsidRPr="002264ED" w:rsidRDefault="00074F47" w:rsidP="007F353F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2264ED">
        <w:rPr>
          <w:rFonts w:ascii="Arial" w:eastAsia="Arial Narrow" w:hAnsi="Arial" w:cs="Arial"/>
          <w:bCs/>
        </w:rPr>
        <w:t>..................................................</w:t>
      </w:r>
    </w:p>
    <w:p w14:paraId="534DEAD4" w14:textId="77777777" w:rsidR="00074F47" w:rsidRPr="002264ED" w:rsidRDefault="00074F47" w:rsidP="007F353F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2264ED">
        <w:rPr>
          <w:rFonts w:ascii="Arial" w:eastAsia="Arial Narrow" w:hAnsi="Arial" w:cs="Arial"/>
          <w:bCs/>
        </w:rPr>
        <w:t>...............................................</w:t>
      </w:r>
    </w:p>
    <w:p w14:paraId="6F36ACFE" w14:textId="77777777" w:rsidR="00074F47" w:rsidRPr="002264ED" w:rsidRDefault="00074F47" w:rsidP="007F353F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2264ED">
        <w:rPr>
          <w:rFonts w:ascii="Arial" w:eastAsia="Arial Narrow" w:hAnsi="Arial" w:cs="Arial"/>
          <w:bCs/>
        </w:rPr>
        <w:t>......................................................</w:t>
      </w:r>
    </w:p>
    <w:p w14:paraId="1F976E48" w14:textId="77777777" w:rsidR="00074F47" w:rsidRPr="002264ED" w:rsidRDefault="00074F47" w:rsidP="007F353F">
      <w:pPr>
        <w:widowControl/>
        <w:suppressAutoHyphens w:val="0"/>
        <w:spacing w:after="160" w:line="259" w:lineRule="auto"/>
        <w:rPr>
          <w:rFonts w:ascii="Arial" w:hAnsi="Arial" w:cs="Arial"/>
        </w:rPr>
      </w:pPr>
      <w:r w:rsidRPr="002264ED">
        <w:rPr>
          <w:rFonts w:ascii="Arial" w:hAnsi="Arial" w:cs="Arial"/>
        </w:rPr>
        <w:br w:type="page"/>
      </w:r>
    </w:p>
    <w:p w14:paraId="294E0845" w14:textId="10E86B99" w:rsidR="00074F47" w:rsidRPr="002264ED" w:rsidRDefault="00074F47" w:rsidP="00102F24">
      <w:pPr>
        <w:pStyle w:val="Nagwek1"/>
      </w:pPr>
      <w:r w:rsidRPr="002264ED">
        <w:lastRenderedPageBreak/>
        <w:t xml:space="preserve">Załącznik nr 5 do Zarządzenia Nr </w:t>
      </w:r>
      <w:r w:rsidR="00A03DE4">
        <w:t>163/2026</w:t>
      </w:r>
      <w:r w:rsidR="00102F24">
        <w:t xml:space="preserve"> </w:t>
      </w:r>
      <w:r w:rsidRPr="002264ED">
        <w:t>Prezydenta Miasta Włocławek</w:t>
      </w:r>
      <w:r w:rsidR="00102F24">
        <w:t xml:space="preserve"> </w:t>
      </w:r>
      <w:r w:rsidRPr="002264ED">
        <w:t>z dnia</w:t>
      </w:r>
      <w:r w:rsidR="00A03DE4">
        <w:t xml:space="preserve"> 24 kwietnia 2026 r.</w:t>
      </w:r>
    </w:p>
    <w:p w14:paraId="31A00A98" w14:textId="77777777" w:rsidR="00074F47" w:rsidRPr="002264ED" w:rsidRDefault="00074F47" w:rsidP="007F353F">
      <w:pPr>
        <w:ind w:left="3540" w:hanging="3540"/>
        <w:rPr>
          <w:rFonts w:ascii="Arial" w:hAnsi="Arial" w:cs="Arial"/>
          <w:bCs/>
        </w:rPr>
      </w:pPr>
      <w:r w:rsidRPr="002264ED">
        <w:rPr>
          <w:rFonts w:ascii="Arial" w:hAnsi="Arial" w:cs="Arial"/>
          <w:bCs/>
        </w:rPr>
        <w:t>…………………………………………………………….</w:t>
      </w:r>
    </w:p>
    <w:p w14:paraId="63C346A7" w14:textId="77777777" w:rsidR="00074F47" w:rsidRPr="002264ED" w:rsidRDefault="00074F47" w:rsidP="007F353F">
      <w:pPr>
        <w:ind w:left="3540" w:hanging="3540"/>
        <w:rPr>
          <w:rFonts w:ascii="Arial" w:hAnsi="Arial" w:cs="Arial"/>
          <w:b/>
          <w:bCs/>
        </w:rPr>
      </w:pPr>
      <w:r w:rsidRPr="002264ED">
        <w:rPr>
          <w:rFonts w:ascii="Arial" w:hAnsi="Arial" w:cs="Arial"/>
          <w:bCs/>
        </w:rPr>
        <w:t>(pieczątka podstawowej jednostki organizacyjnej)</w:t>
      </w:r>
    </w:p>
    <w:p w14:paraId="557A61EA" w14:textId="77777777" w:rsidR="00074F47" w:rsidRPr="002264ED" w:rsidRDefault="00074F47" w:rsidP="007F353F">
      <w:pPr>
        <w:rPr>
          <w:rFonts w:ascii="Arial" w:hAnsi="Arial" w:cs="Arial"/>
          <w:b/>
          <w:bCs/>
        </w:rPr>
      </w:pPr>
      <w:r w:rsidRPr="002264ED">
        <w:rPr>
          <w:rFonts w:ascii="Arial" w:hAnsi="Arial" w:cs="Arial"/>
          <w:b/>
          <w:bCs/>
        </w:rPr>
        <w:t>Protokół końcowy</w:t>
      </w: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037"/>
        <w:gridCol w:w="5339"/>
      </w:tblGrid>
      <w:tr w:rsidR="00074F47" w:rsidRPr="002264ED" w14:paraId="6D0D4CA0" w14:textId="77777777" w:rsidTr="001A2A74">
        <w:trPr>
          <w:trHeight w:val="323"/>
        </w:trPr>
        <w:tc>
          <w:tcPr>
            <w:tcW w:w="93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530B2167" w14:textId="77777777" w:rsidR="00074F47" w:rsidRPr="002264ED" w:rsidRDefault="00074F47" w:rsidP="007F353F">
            <w:pPr>
              <w:pStyle w:val="Nagwek3"/>
              <w:numPr>
                <w:ilvl w:val="2"/>
                <w:numId w:val="3"/>
              </w:numPr>
              <w:tabs>
                <w:tab w:val="clear" w:pos="0"/>
                <w:tab w:val="num" w:pos="1800"/>
              </w:tabs>
              <w:ind w:left="1800" w:hanging="180"/>
              <w:rPr>
                <w:rFonts w:ascii="Arial" w:hAnsi="Arial" w:cs="Arial"/>
                <w:sz w:val="24"/>
                <w:szCs w:val="24"/>
              </w:rPr>
            </w:pPr>
            <w:r w:rsidRPr="002264E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074F47" w:rsidRPr="002264ED" w14:paraId="6F12ABFE" w14:textId="77777777" w:rsidTr="001A2A74">
        <w:trPr>
          <w:cantSplit/>
          <w:trHeight w:val="361"/>
        </w:trPr>
        <w:tc>
          <w:tcPr>
            <w:tcW w:w="4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24178A8" w14:textId="77777777" w:rsidR="00074F47" w:rsidRPr="002264ED" w:rsidRDefault="00074F47" w:rsidP="007F353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264ED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BE997A" w14:textId="4EC32346" w:rsidR="00074F47" w:rsidRPr="002264ED" w:rsidRDefault="00074F47" w:rsidP="007F353F">
            <w:pPr>
              <w:spacing w:after="120" w:line="276" w:lineRule="auto"/>
              <w:rPr>
                <w:rFonts w:ascii="Arial" w:hAnsi="Arial" w:cs="Arial"/>
                <w:bCs/>
              </w:rPr>
            </w:pPr>
            <w:r w:rsidRPr="002264ED">
              <w:rPr>
                <w:rFonts w:ascii="Arial" w:hAnsi="Arial" w:cs="Arial"/>
                <w:bCs/>
              </w:rPr>
              <w:t>Otwarty konkurs ofert na realizację zadania publicznego z zakresu pomocy społecznej polegającego na zapewnieniu schronienia osobom bezdomnym z terenu miasta Włocławek w okresie od 1 czerwca 2026 roku do 31 maja 2027 roku.</w:t>
            </w:r>
          </w:p>
        </w:tc>
      </w:tr>
      <w:tr w:rsidR="00074F47" w:rsidRPr="002264ED" w14:paraId="18060910" w14:textId="77777777" w:rsidTr="001A2A74">
        <w:trPr>
          <w:cantSplit/>
          <w:trHeight w:val="386"/>
        </w:trPr>
        <w:tc>
          <w:tcPr>
            <w:tcW w:w="4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A5D24D6" w14:textId="77777777" w:rsidR="00074F47" w:rsidRPr="002264ED" w:rsidRDefault="00074F47" w:rsidP="007F353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264ED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5AFF6F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74F47" w:rsidRPr="002264ED" w14:paraId="71523B9A" w14:textId="77777777" w:rsidTr="001A2A74">
        <w:trPr>
          <w:cantSplit/>
          <w:trHeight w:val="363"/>
        </w:trPr>
        <w:tc>
          <w:tcPr>
            <w:tcW w:w="4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A966615" w14:textId="2E99E3B5" w:rsidR="00074F47" w:rsidRPr="002264ED" w:rsidRDefault="00074F47" w:rsidP="007F353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264ED">
              <w:rPr>
                <w:rFonts w:ascii="Arial" w:hAnsi="Arial" w:cs="Arial"/>
              </w:rPr>
              <w:t>kwota przeznaczona na dotacje w</w:t>
            </w:r>
            <w:r w:rsidR="007F353F">
              <w:rPr>
                <w:rFonts w:ascii="Arial" w:hAnsi="Arial" w:cs="Arial"/>
              </w:rPr>
              <w:t xml:space="preserve"> </w:t>
            </w:r>
            <w:r w:rsidRPr="002264ED">
              <w:rPr>
                <w:rFonts w:ascii="Arial" w:hAnsi="Arial" w:cs="Arial"/>
              </w:rPr>
              <w:t>konkursie</w:t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D7011B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74F47" w:rsidRPr="002264ED" w14:paraId="51A6C5DB" w14:textId="77777777" w:rsidTr="001A2A74">
        <w:trPr>
          <w:cantSplit/>
          <w:trHeight w:val="344"/>
        </w:trPr>
        <w:tc>
          <w:tcPr>
            <w:tcW w:w="4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C57821" w14:textId="77777777" w:rsidR="00074F47" w:rsidRPr="002264ED" w:rsidRDefault="00074F47" w:rsidP="007F353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264ED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9E8D7E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74F47" w:rsidRPr="002264ED" w14:paraId="4CEE2C24" w14:textId="77777777" w:rsidTr="001A2A74">
        <w:trPr>
          <w:cantSplit/>
          <w:trHeight w:val="344"/>
        </w:trPr>
        <w:tc>
          <w:tcPr>
            <w:tcW w:w="4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014D69" w14:textId="77777777" w:rsidR="00074F47" w:rsidRPr="002264ED" w:rsidRDefault="00074F47" w:rsidP="007F353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264ED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03695E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74F47" w:rsidRPr="002264ED" w14:paraId="7ADD1B31" w14:textId="77777777" w:rsidTr="001A2A74">
        <w:trPr>
          <w:cantSplit/>
          <w:trHeight w:val="344"/>
        </w:trPr>
        <w:tc>
          <w:tcPr>
            <w:tcW w:w="4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820379E" w14:textId="77777777" w:rsidR="00074F47" w:rsidRPr="002264ED" w:rsidRDefault="00074F47" w:rsidP="007F353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264ED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02A0BC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74F47" w:rsidRPr="002264ED" w14:paraId="339D94AE" w14:textId="77777777" w:rsidTr="001A2A74">
        <w:trPr>
          <w:cantSplit/>
          <w:trHeight w:val="344"/>
        </w:trPr>
        <w:tc>
          <w:tcPr>
            <w:tcW w:w="4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F693146" w14:textId="77777777" w:rsidR="00074F47" w:rsidRPr="002264ED" w:rsidRDefault="00074F47" w:rsidP="007F353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264ED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93F151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74F47" w:rsidRPr="002264ED" w14:paraId="5CC19B1D" w14:textId="77777777" w:rsidTr="001A2A74">
        <w:trPr>
          <w:cantSplit/>
          <w:trHeight w:val="344"/>
        </w:trPr>
        <w:tc>
          <w:tcPr>
            <w:tcW w:w="4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5DB266" w14:textId="77777777" w:rsidR="00074F47" w:rsidRPr="002264ED" w:rsidRDefault="00074F47" w:rsidP="007F353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264ED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91CF12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0A687C82" w14:textId="77777777" w:rsidR="00074F47" w:rsidRPr="002264ED" w:rsidRDefault="00074F47" w:rsidP="007F353F">
      <w:pPr>
        <w:rPr>
          <w:rFonts w:ascii="Arial" w:hAnsi="Arial" w:cs="Arial"/>
        </w:rPr>
      </w:pPr>
      <w:r w:rsidRPr="002264ED">
        <w:rPr>
          <w:rFonts w:ascii="Arial" w:hAnsi="Arial" w:cs="Arial"/>
        </w:rPr>
        <w:t>Lista organizacji,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179"/>
        <w:gridCol w:w="2289"/>
        <w:gridCol w:w="3662"/>
        <w:gridCol w:w="1676"/>
      </w:tblGrid>
      <w:tr w:rsidR="00074F47" w:rsidRPr="002264ED" w14:paraId="0FC6A053" w14:textId="77777777" w:rsidTr="001A2A74">
        <w:trPr>
          <w:trHeight w:val="444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57D39F3" w14:textId="77777777" w:rsidR="00074F47" w:rsidRPr="002264ED" w:rsidRDefault="00074F47" w:rsidP="007F353F">
            <w:pPr>
              <w:rPr>
                <w:rFonts w:ascii="Arial" w:hAnsi="Arial" w:cs="Arial"/>
                <w:bCs/>
              </w:rPr>
            </w:pPr>
            <w:r w:rsidRPr="002264ED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0251E5C" w14:textId="77777777" w:rsidR="00074F47" w:rsidRPr="002264ED" w:rsidRDefault="00074F47" w:rsidP="007F353F">
            <w:pPr>
              <w:rPr>
                <w:rFonts w:ascii="Arial" w:hAnsi="Arial" w:cs="Arial"/>
                <w:bCs/>
              </w:rPr>
            </w:pPr>
            <w:r w:rsidRPr="002264ED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B0A654B" w14:textId="77777777" w:rsidR="00074F47" w:rsidRPr="002264ED" w:rsidRDefault="00074F47" w:rsidP="007F353F">
            <w:pPr>
              <w:rPr>
                <w:rFonts w:ascii="Arial" w:hAnsi="Arial" w:cs="Arial"/>
                <w:bCs/>
              </w:rPr>
            </w:pPr>
            <w:r w:rsidRPr="002264ED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58DCDF16" w14:textId="77777777" w:rsidR="00074F47" w:rsidRPr="002264ED" w:rsidRDefault="00074F47" w:rsidP="007F353F">
            <w:pPr>
              <w:rPr>
                <w:rFonts w:ascii="Arial" w:hAnsi="Arial" w:cs="Arial"/>
                <w:bCs/>
              </w:rPr>
            </w:pPr>
            <w:r w:rsidRPr="002264ED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C673E1D" w14:textId="77777777" w:rsidR="00074F47" w:rsidRPr="002264ED" w:rsidRDefault="00074F47" w:rsidP="007F353F">
            <w:pPr>
              <w:rPr>
                <w:rFonts w:ascii="Arial" w:hAnsi="Arial" w:cs="Arial"/>
              </w:rPr>
            </w:pPr>
            <w:r w:rsidRPr="002264ED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074F47" w:rsidRPr="002264ED" w14:paraId="20E4180B" w14:textId="77777777" w:rsidTr="001A2A74">
        <w:trPr>
          <w:trHeight w:val="295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01560F" w14:textId="77777777" w:rsidR="00074F47" w:rsidRPr="002264ED" w:rsidRDefault="00074F47" w:rsidP="007F353F">
            <w:pPr>
              <w:rPr>
                <w:rFonts w:ascii="Arial" w:hAnsi="Arial" w:cs="Arial"/>
                <w:bCs/>
              </w:rPr>
            </w:pPr>
            <w:r w:rsidRPr="002264E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84F6959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894463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1167A0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C140E9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74F47" w:rsidRPr="002264ED" w14:paraId="465020AB" w14:textId="77777777" w:rsidTr="001A2A74">
        <w:trPr>
          <w:trHeight w:val="363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7B18F6" w14:textId="77777777" w:rsidR="00074F47" w:rsidRPr="002264ED" w:rsidRDefault="00074F47" w:rsidP="007F353F">
            <w:pPr>
              <w:rPr>
                <w:rFonts w:ascii="Arial" w:hAnsi="Arial" w:cs="Arial"/>
                <w:bCs/>
              </w:rPr>
            </w:pPr>
            <w:r w:rsidRPr="002264ED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27993B3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23F6F1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7C56F3D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496263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74F47" w:rsidRPr="002264ED" w14:paraId="406DF275" w14:textId="77777777" w:rsidTr="001A2A74">
        <w:trPr>
          <w:trHeight w:val="359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B021C83" w14:textId="77777777" w:rsidR="00074F47" w:rsidRPr="002264ED" w:rsidRDefault="00074F47" w:rsidP="007F353F">
            <w:pPr>
              <w:rPr>
                <w:rFonts w:ascii="Arial" w:hAnsi="Arial" w:cs="Arial"/>
                <w:bCs/>
              </w:rPr>
            </w:pPr>
            <w:r w:rsidRPr="002264ED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0C7FA4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899D4E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F649461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9CF4F4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74F47" w:rsidRPr="002264ED" w14:paraId="1BEF885D" w14:textId="77777777" w:rsidTr="001A2A74">
        <w:trPr>
          <w:trHeight w:val="359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FB46B9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D50757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87702A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7E6FA1C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15F1F2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4F4F1B25" w14:textId="77777777" w:rsidR="00074F47" w:rsidRPr="002264ED" w:rsidRDefault="00074F47" w:rsidP="007F353F">
      <w:pPr>
        <w:rPr>
          <w:rFonts w:ascii="Arial" w:hAnsi="Arial" w:cs="Arial"/>
        </w:rPr>
      </w:pPr>
      <w:r w:rsidRPr="002264ED">
        <w:rPr>
          <w:rFonts w:ascii="Arial" w:hAnsi="Arial" w:cs="Arial"/>
        </w:rPr>
        <w:t>Lista organizacji, których oferta została zaopiniowane negatywnie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179"/>
        <w:gridCol w:w="2289"/>
        <w:gridCol w:w="5339"/>
      </w:tblGrid>
      <w:tr w:rsidR="00074F47" w:rsidRPr="002264ED" w14:paraId="7507FE32" w14:textId="77777777" w:rsidTr="001A2A74">
        <w:trPr>
          <w:trHeight w:val="436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8D13F99" w14:textId="77777777" w:rsidR="00074F47" w:rsidRPr="002264ED" w:rsidRDefault="00074F47" w:rsidP="007F353F">
            <w:pPr>
              <w:rPr>
                <w:rFonts w:ascii="Arial" w:hAnsi="Arial" w:cs="Arial"/>
                <w:bCs/>
              </w:rPr>
            </w:pPr>
            <w:r w:rsidRPr="002264ED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E818C4C" w14:textId="77777777" w:rsidR="00074F47" w:rsidRPr="002264ED" w:rsidRDefault="00074F47" w:rsidP="007F353F">
            <w:pPr>
              <w:rPr>
                <w:rFonts w:ascii="Arial" w:hAnsi="Arial" w:cs="Arial"/>
                <w:bCs/>
              </w:rPr>
            </w:pPr>
            <w:r w:rsidRPr="002264ED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AF036E5" w14:textId="77777777" w:rsidR="00074F47" w:rsidRPr="002264ED" w:rsidRDefault="00074F47" w:rsidP="007F353F">
            <w:pPr>
              <w:rPr>
                <w:rFonts w:ascii="Arial" w:hAnsi="Arial" w:cs="Arial"/>
                <w:bCs/>
              </w:rPr>
            </w:pPr>
            <w:r w:rsidRPr="002264ED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7C76CF9F" w14:textId="77777777" w:rsidR="00074F47" w:rsidRPr="002264ED" w:rsidRDefault="00074F47" w:rsidP="007F353F">
            <w:pPr>
              <w:rPr>
                <w:rFonts w:ascii="Arial" w:hAnsi="Arial" w:cs="Arial"/>
              </w:rPr>
            </w:pPr>
            <w:r w:rsidRPr="002264ED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074F47" w:rsidRPr="002264ED" w14:paraId="079B3690" w14:textId="77777777" w:rsidTr="001A2A74">
        <w:trPr>
          <w:trHeight w:val="348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AFB2AF" w14:textId="77777777" w:rsidR="00074F47" w:rsidRPr="002264ED" w:rsidRDefault="00074F47" w:rsidP="007F353F">
            <w:pPr>
              <w:rPr>
                <w:rFonts w:ascii="Arial" w:hAnsi="Arial" w:cs="Arial"/>
                <w:bCs/>
              </w:rPr>
            </w:pPr>
            <w:r w:rsidRPr="002264E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66BA6B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0A625B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6BFB79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74F47" w:rsidRPr="002264ED" w14:paraId="24CF6C2D" w14:textId="77777777" w:rsidTr="001A2A74">
        <w:trPr>
          <w:trHeight w:val="357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888F17A" w14:textId="77777777" w:rsidR="00074F47" w:rsidRPr="002264ED" w:rsidRDefault="00074F47" w:rsidP="007F353F">
            <w:pPr>
              <w:rPr>
                <w:rFonts w:ascii="Arial" w:hAnsi="Arial" w:cs="Arial"/>
                <w:bCs/>
              </w:rPr>
            </w:pPr>
            <w:r w:rsidRPr="002264ED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8A4B3E1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95A16C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5E682E" w14:textId="77777777" w:rsidR="00074F47" w:rsidRPr="002264ED" w:rsidRDefault="00074F47" w:rsidP="007F353F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4475CE6B" w14:textId="77777777" w:rsidR="00074F47" w:rsidRPr="002264ED" w:rsidRDefault="00074F47" w:rsidP="007F353F">
      <w:pPr>
        <w:ind w:left="4248" w:firstLine="288"/>
        <w:rPr>
          <w:rFonts w:ascii="Arial" w:hAnsi="Arial" w:cs="Arial"/>
          <w:bCs/>
        </w:rPr>
      </w:pPr>
    </w:p>
    <w:p w14:paraId="767CB110" w14:textId="77777777" w:rsidR="00074F47" w:rsidRPr="002264ED" w:rsidRDefault="00074F47" w:rsidP="007F353F">
      <w:pPr>
        <w:ind w:firstLine="4111"/>
        <w:rPr>
          <w:rFonts w:ascii="Arial" w:eastAsia="Arial Narrow" w:hAnsi="Arial" w:cs="Arial"/>
          <w:bCs/>
        </w:rPr>
      </w:pPr>
      <w:r w:rsidRPr="002264ED">
        <w:rPr>
          <w:rFonts w:ascii="Arial" w:eastAsia="Arial Narrow" w:hAnsi="Arial" w:cs="Arial"/>
          <w:bCs/>
        </w:rPr>
        <w:t>…………</w:t>
      </w:r>
      <w:r w:rsidRPr="002264ED">
        <w:rPr>
          <w:rFonts w:ascii="Arial" w:hAnsi="Arial" w:cs="Arial"/>
          <w:bCs/>
        </w:rPr>
        <w:t>...............….............………………………………</w:t>
      </w:r>
    </w:p>
    <w:p w14:paraId="28A1BCFB" w14:textId="48EDA316" w:rsidR="00074F47" w:rsidRPr="002264ED" w:rsidRDefault="00074F47" w:rsidP="007F353F">
      <w:pPr>
        <w:ind w:firstLine="5245"/>
        <w:rPr>
          <w:rFonts w:ascii="Arial" w:eastAsia="Arial Narrow" w:hAnsi="Arial" w:cs="Arial"/>
          <w:i/>
          <w:iCs/>
        </w:rPr>
      </w:pPr>
      <w:r w:rsidRPr="002264ED">
        <w:rPr>
          <w:rFonts w:ascii="Arial" w:eastAsia="Arial Narrow" w:hAnsi="Arial" w:cs="Arial"/>
          <w:bCs/>
        </w:rPr>
        <w:t xml:space="preserve"> </w:t>
      </w:r>
      <w:r w:rsidRPr="002264ED">
        <w:rPr>
          <w:rFonts w:ascii="Arial" w:hAnsi="Arial" w:cs="Arial"/>
          <w:bCs/>
        </w:rPr>
        <w:t>(podpis Przewodniczącej Komisji/Zastępcy Komisji )</w:t>
      </w:r>
      <w:r w:rsidR="007F353F">
        <w:rPr>
          <w:rFonts w:ascii="Arial" w:eastAsia="Arial Narrow" w:hAnsi="Arial" w:cs="Arial"/>
          <w:i/>
          <w:iCs/>
        </w:rPr>
        <w:t xml:space="preserve"> </w:t>
      </w:r>
    </w:p>
    <w:p w14:paraId="5FDBC0EC" w14:textId="77777777" w:rsidR="00074F47" w:rsidRPr="002264ED" w:rsidRDefault="00074F47" w:rsidP="007F353F">
      <w:pPr>
        <w:ind w:left="4536" w:firstLine="5245"/>
        <w:rPr>
          <w:rFonts w:ascii="Arial" w:eastAsia="Arial Narrow" w:hAnsi="Arial" w:cs="Arial"/>
          <w:bCs/>
        </w:rPr>
      </w:pPr>
      <w:r w:rsidRPr="002264ED">
        <w:rPr>
          <w:rFonts w:ascii="Arial" w:eastAsia="Arial Narrow" w:hAnsi="Arial" w:cs="Arial"/>
          <w:i/>
          <w:iCs/>
        </w:rPr>
        <w:t xml:space="preserve"> </w:t>
      </w:r>
    </w:p>
    <w:p w14:paraId="0C85127A" w14:textId="5F14D0A2" w:rsidR="00074F47" w:rsidRPr="002264ED" w:rsidRDefault="00074F47" w:rsidP="007F353F">
      <w:pPr>
        <w:rPr>
          <w:rFonts w:ascii="Arial" w:eastAsia="Arial Narrow" w:hAnsi="Arial" w:cs="Arial"/>
          <w:i/>
          <w:iCs/>
        </w:rPr>
      </w:pPr>
      <w:r w:rsidRPr="002264ED">
        <w:rPr>
          <w:rFonts w:ascii="Arial" w:eastAsia="Arial Narrow" w:hAnsi="Arial" w:cs="Arial"/>
          <w:i/>
          <w:iCs/>
        </w:rPr>
        <w:t xml:space="preserve"> Podpisy obecnych członków komisji</w:t>
      </w:r>
      <w:r w:rsidR="007F353F">
        <w:rPr>
          <w:rFonts w:ascii="Arial" w:eastAsia="Arial Narrow" w:hAnsi="Arial" w:cs="Arial"/>
          <w:i/>
          <w:iCs/>
        </w:rPr>
        <w:t xml:space="preserve"> </w:t>
      </w:r>
    </w:p>
    <w:p w14:paraId="682285A5" w14:textId="77777777" w:rsidR="00074F47" w:rsidRPr="002264ED" w:rsidRDefault="00074F47" w:rsidP="007F353F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2264ED">
        <w:rPr>
          <w:rFonts w:ascii="Arial" w:eastAsia="Arial Narrow" w:hAnsi="Arial" w:cs="Arial"/>
          <w:bCs/>
          <w:iCs/>
        </w:rPr>
        <w:lastRenderedPageBreak/>
        <w:t>…………………………………</w:t>
      </w:r>
    </w:p>
    <w:p w14:paraId="0F6DF50B" w14:textId="77777777" w:rsidR="00074F47" w:rsidRPr="002264ED" w:rsidRDefault="00074F47" w:rsidP="007F353F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2264ED">
        <w:rPr>
          <w:rFonts w:ascii="Arial" w:eastAsia="Arial Narrow" w:hAnsi="Arial" w:cs="Arial"/>
          <w:bCs/>
          <w:iCs/>
        </w:rPr>
        <w:t>.................................................</w:t>
      </w:r>
    </w:p>
    <w:p w14:paraId="085E6245" w14:textId="77777777" w:rsidR="00074F47" w:rsidRPr="002264ED" w:rsidRDefault="00074F47" w:rsidP="007F353F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2264ED">
        <w:rPr>
          <w:rFonts w:ascii="Arial" w:eastAsia="Arial Narrow" w:hAnsi="Arial" w:cs="Arial"/>
          <w:bCs/>
          <w:iCs/>
        </w:rPr>
        <w:t>................................................</w:t>
      </w:r>
    </w:p>
    <w:p w14:paraId="27EC982E" w14:textId="77777777" w:rsidR="00074F47" w:rsidRPr="002264ED" w:rsidRDefault="00074F47" w:rsidP="007F353F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2264ED">
        <w:rPr>
          <w:rFonts w:ascii="Arial" w:eastAsia="Arial Narrow" w:hAnsi="Arial" w:cs="Arial"/>
          <w:bCs/>
          <w:iCs/>
        </w:rPr>
        <w:t>................................................</w:t>
      </w:r>
    </w:p>
    <w:p w14:paraId="3A96EF82" w14:textId="3FC7EFA2" w:rsidR="00074F47" w:rsidRPr="002264ED" w:rsidRDefault="00074F47" w:rsidP="007F353F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2264ED">
        <w:rPr>
          <w:rFonts w:ascii="Arial" w:eastAsia="Arial Narrow" w:hAnsi="Arial" w:cs="Arial"/>
          <w:bCs/>
          <w:iCs/>
        </w:rPr>
        <w:t>.................................................</w:t>
      </w:r>
    </w:p>
    <w:p w14:paraId="72214837" w14:textId="7440FAA8" w:rsidR="00DA07E1" w:rsidRPr="002264ED" w:rsidRDefault="00074F47" w:rsidP="007F353F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="Arial" w:hAnsi="Arial" w:cs="Arial"/>
          <w:b/>
        </w:rPr>
      </w:pPr>
      <w:r w:rsidRPr="002264ED">
        <w:rPr>
          <w:rFonts w:ascii="Arial" w:eastAsia="Arial Narrow" w:hAnsi="Arial" w:cs="Arial"/>
          <w:bCs/>
          <w:iCs/>
        </w:rPr>
        <w:t>..................................................</w:t>
      </w:r>
    </w:p>
    <w:sectPr w:rsidR="00DA07E1" w:rsidRPr="002264ED" w:rsidSect="00736A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554E" w14:textId="77777777" w:rsidR="000D7817" w:rsidRDefault="000D7817" w:rsidP="00DA07E1">
      <w:pPr>
        <w:rPr>
          <w:rFonts w:hint="eastAsia"/>
        </w:rPr>
      </w:pPr>
      <w:r>
        <w:separator/>
      </w:r>
    </w:p>
  </w:endnote>
  <w:endnote w:type="continuationSeparator" w:id="0">
    <w:p w14:paraId="7BC4D5BE" w14:textId="77777777" w:rsidR="000D7817" w:rsidRDefault="000D7817" w:rsidP="00DA07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4696" w14:textId="77777777" w:rsidR="000D7817" w:rsidRDefault="000D7817" w:rsidP="00DA07E1">
      <w:pPr>
        <w:rPr>
          <w:rFonts w:hint="eastAsia"/>
        </w:rPr>
      </w:pPr>
      <w:r>
        <w:separator/>
      </w:r>
    </w:p>
  </w:footnote>
  <w:footnote w:type="continuationSeparator" w:id="0">
    <w:p w14:paraId="28F6191B" w14:textId="77777777" w:rsidR="000D7817" w:rsidRDefault="000D7817" w:rsidP="00DA07E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 Narrow" w:hAnsi="Arial Narrow" w:cs="Arial Narrow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 Narrow" w:hAnsi="Arial Narrow" w:cs="Arial Narrow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 Narrow" w:hAnsi="Arial Narrow" w:cs="Arial Narrow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 Narrow" w:hAnsi="Arial Narrow" w:cs="Arial Narrow" w:hint="default"/>
      </w:rPr>
    </w:lvl>
  </w:abstractNum>
  <w:abstractNum w:abstractNumId="2" w15:restartNumberingAfterBreak="0">
    <w:nsid w:val="00000004"/>
    <w:multiLevelType w:val="multilevel"/>
    <w:tmpl w:val="76481494"/>
    <w:lvl w:ilvl="0">
      <w:start w:val="2"/>
      <w:numFmt w:val="decimal"/>
      <w:lvlText w:val="%1."/>
      <w:lvlJc w:val="left"/>
      <w:pPr>
        <w:tabs>
          <w:tab w:val="num" w:pos="907"/>
        </w:tabs>
        <w:ind w:left="591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98"/>
        </w:tabs>
        <w:ind w:left="1311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198"/>
        </w:tabs>
        <w:ind w:left="2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8"/>
        </w:tabs>
        <w:ind w:left="275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"/>
        </w:tabs>
        <w:ind w:left="347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98"/>
        </w:tabs>
        <w:ind w:left="419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"/>
        </w:tabs>
        <w:ind w:left="49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8"/>
        </w:tabs>
        <w:ind w:left="563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8"/>
        </w:tabs>
        <w:ind w:left="6351" w:hanging="18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FB5C87D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18"/>
        </w:tabs>
        <w:ind w:left="718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BC78C15E"/>
    <w:name w:val="WW8Num82"/>
    <w:lvl w:ilvl="0">
      <w:start w:val="1"/>
      <w:numFmt w:val="decimal"/>
      <w:lvlText w:val="%1."/>
      <w:lvlJc w:val="left"/>
      <w:pPr>
        <w:tabs>
          <w:tab w:val="num" w:pos="-1701"/>
        </w:tabs>
        <w:ind w:left="786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-1701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-1701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-1701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-1701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-1701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-1701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-1701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-1701"/>
        </w:tabs>
        <w:ind w:left="6906" w:hanging="18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5C03AB8"/>
    <w:multiLevelType w:val="hybridMultilevel"/>
    <w:tmpl w:val="DDF8FEF2"/>
    <w:lvl w:ilvl="0" w:tplc="23CA86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745508"/>
    <w:multiLevelType w:val="hybridMultilevel"/>
    <w:tmpl w:val="A4607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FD2CC7"/>
    <w:multiLevelType w:val="multilevel"/>
    <w:tmpl w:val="69625D12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(%4)"/>
      <w:lvlJc w:val="left"/>
      <w:pPr>
        <w:tabs>
          <w:tab w:val="num" w:pos="2226"/>
        </w:tabs>
        <w:ind w:left="2226" w:hanging="360"/>
      </w:pPr>
    </w:lvl>
    <w:lvl w:ilvl="4">
      <w:start w:val="1"/>
      <w:numFmt w:val="lowerLetter"/>
      <w:lvlText w:val="(%5)"/>
      <w:lvlJc w:val="left"/>
      <w:pPr>
        <w:tabs>
          <w:tab w:val="num" w:pos="2586"/>
        </w:tabs>
        <w:ind w:left="2586" w:hanging="360"/>
      </w:pPr>
    </w:lvl>
    <w:lvl w:ilvl="5">
      <w:start w:val="1"/>
      <w:numFmt w:val="lowerRoman"/>
      <w:lvlText w:val="(%6)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lowerLetter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lowerRoman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22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F7417"/>
    <w:multiLevelType w:val="multilevel"/>
    <w:tmpl w:val="D082997E"/>
    <w:lvl w:ilvl="0">
      <w:start w:val="1"/>
      <w:numFmt w:val="decimal"/>
      <w:lvlText w:val="%1."/>
      <w:lvlJc w:val="left"/>
      <w:pPr>
        <w:tabs>
          <w:tab w:val="num" w:pos="-66"/>
        </w:tabs>
        <w:ind w:left="72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66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-66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66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-66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-66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66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-66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-66"/>
        </w:tabs>
        <w:ind w:left="6840" w:hanging="180"/>
      </w:pPr>
    </w:lvl>
  </w:abstractNum>
  <w:abstractNum w:abstractNumId="24" w15:restartNumberingAfterBreak="0">
    <w:nsid w:val="3F0B3B74"/>
    <w:multiLevelType w:val="multilevel"/>
    <w:tmpl w:val="1E0E8598"/>
    <w:lvl w:ilvl="0">
      <w:start w:val="2"/>
      <w:numFmt w:val="decimal"/>
      <w:lvlText w:val="%1."/>
      <w:lvlJc w:val="left"/>
      <w:pPr>
        <w:tabs>
          <w:tab w:val="num" w:pos="960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1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1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1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1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1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1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1"/>
        </w:tabs>
        <w:ind w:left="6404" w:hanging="180"/>
      </w:pPr>
      <w:rPr>
        <w:rFonts w:hint="default"/>
      </w:rPr>
    </w:lvl>
  </w:abstractNum>
  <w:abstractNum w:abstractNumId="25" w15:restartNumberingAfterBreak="0">
    <w:nsid w:val="401D5B06"/>
    <w:multiLevelType w:val="multilevel"/>
    <w:tmpl w:val="2B7E0856"/>
    <w:lvl w:ilvl="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(%4)"/>
      <w:lvlJc w:val="left"/>
      <w:pPr>
        <w:tabs>
          <w:tab w:val="num" w:pos="2226"/>
        </w:tabs>
        <w:ind w:left="2226" w:hanging="360"/>
      </w:pPr>
    </w:lvl>
    <w:lvl w:ilvl="4">
      <w:start w:val="1"/>
      <w:numFmt w:val="lowerLetter"/>
      <w:lvlText w:val="(%5)"/>
      <w:lvlJc w:val="left"/>
      <w:pPr>
        <w:tabs>
          <w:tab w:val="num" w:pos="2586"/>
        </w:tabs>
        <w:ind w:left="2586" w:hanging="360"/>
      </w:pPr>
    </w:lvl>
    <w:lvl w:ilvl="5">
      <w:start w:val="1"/>
      <w:numFmt w:val="lowerRoman"/>
      <w:lvlText w:val="(%6)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lowerLetter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lowerRoman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26" w15:restartNumberingAfterBreak="0">
    <w:nsid w:val="40EF4270"/>
    <w:multiLevelType w:val="hybridMultilevel"/>
    <w:tmpl w:val="C9C400F4"/>
    <w:lvl w:ilvl="0" w:tplc="0415000F">
      <w:start w:val="1"/>
      <w:numFmt w:val="decimal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7" w15:restartNumberingAfterBreak="0">
    <w:nsid w:val="56873123"/>
    <w:multiLevelType w:val="hybridMultilevel"/>
    <w:tmpl w:val="4F9A5698"/>
    <w:lvl w:ilvl="0" w:tplc="2DFA28C4">
      <w:start w:val="1"/>
      <w:numFmt w:val="decimal"/>
      <w:lvlText w:val="%1)"/>
      <w:lvlJc w:val="left"/>
      <w:pPr>
        <w:ind w:left="8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4" w:hanging="360"/>
      </w:pPr>
    </w:lvl>
    <w:lvl w:ilvl="2" w:tplc="0415001B" w:tentative="1">
      <w:start w:val="1"/>
      <w:numFmt w:val="lowerRoman"/>
      <w:lvlText w:val="%3."/>
      <w:lvlJc w:val="right"/>
      <w:pPr>
        <w:ind w:left="2314" w:hanging="180"/>
      </w:pPr>
    </w:lvl>
    <w:lvl w:ilvl="3" w:tplc="0415000F" w:tentative="1">
      <w:start w:val="1"/>
      <w:numFmt w:val="decimal"/>
      <w:lvlText w:val="%4."/>
      <w:lvlJc w:val="left"/>
      <w:pPr>
        <w:ind w:left="3034" w:hanging="360"/>
      </w:pPr>
    </w:lvl>
    <w:lvl w:ilvl="4" w:tplc="04150019" w:tentative="1">
      <w:start w:val="1"/>
      <w:numFmt w:val="lowerLetter"/>
      <w:lvlText w:val="%5."/>
      <w:lvlJc w:val="left"/>
      <w:pPr>
        <w:ind w:left="3754" w:hanging="360"/>
      </w:pPr>
    </w:lvl>
    <w:lvl w:ilvl="5" w:tplc="0415001B" w:tentative="1">
      <w:start w:val="1"/>
      <w:numFmt w:val="lowerRoman"/>
      <w:lvlText w:val="%6."/>
      <w:lvlJc w:val="right"/>
      <w:pPr>
        <w:ind w:left="4474" w:hanging="180"/>
      </w:pPr>
    </w:lvl>
    <w:lvl w:ilvl="6" w:tplc="0415000F" w:tentative="1">
      <w:start w:val="1"/>
      <w:numFmt w:val="decimal"/>
      <w:lvlText w:val="%7."/>
      <w:lvlJc w:val="left"/>
      <w:pPr>
        <w:ind w:left="5194" w:hanging="360"/>
      </w:pPr>
    </w:lvl>
    <w:lvl w:ilvl="7" w:tplc="04150019" w:tentative="1">
      <w:start w:val="1"/>
      <w:numFmt w:val="lowerLetter"/>
      <w:lvlText w:val="%8."/>
      <w:lvlJc w:val="left"/>
      <w:pPr>
        <w:ind w:left="5914" w:hanging="360"/>
      </w:pPr>
    </w:lvl>
    <w:lvl w:ilvl="8" w:tplc="0415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28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9" w15:restartNumberingAfterBreak="0">
    <w:nsid w:val="6E700612"/>
    <w:multiLevelType w:val="multilevel"/>
    <w:tmpl w:val="07CA1FCC"/>
    <w:name w:val="WW8Num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30" w15:restartNumberingAfterBreak="0">
    <w:nsid w:val="6EFD1E4B"/>
    <w:multiLevelType w:val="multilevel"/>
    <w:tmpl w:val="7FA8F7A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1" w15:restartNumberingAfterBreak="0">
    <w:nsid w:val="7C4D71D9"/>
    <w:multiLevelType w:val="multilevel"/>
    <w:tmpl w:val="7FA8F7A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2" w15:restartNumberingAfterBreak="0">
    <w:nsid w:val="7E0B41C8"/>
    <w:multiLevelType w:val="hybridMultilevel"/>
    <w:tmpl w:val="BFD6E81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8167">
    <w:abstractNumId w:val="2"/>
  </w:num>
  <w:num w:numId="2" w16cid:durableId="181822032">
    <w:abstractNumId w:val="3"/>
  </w:num>
  <w:num w:numId="3" w16cid:durableId="1910262325">
    <w:abstractNumId w:val="0"/>
  </w:num>
  <w:num w:numId="4" w16cid:durableId="670840804">
    <w:abstractNumId w:val="4"/>
  </w:num>
  <w:num w:numId="5" w16cid:durableId="515584857">
    <w:abstractNumId w:val="5"/>
  </w:num>
  <w:num w:numId="6" w16cid:durableId="526716090">
    <w:abstractNumId w:val="6"/>
  </w:num>
  <w:num w:numId="7" w16cid:durableId="530344428">
    <w:abstractNumId w:val="7"/>
  </w:num>
  <w:num w:numId="8" w16cid:durableId="1410032541">
    <w:abstractNumId w:val="8"/>
  </w:num>
  <w:num w:numId="9" w16cid:durableId="1885215280">
    <w:abstractNumId w:val="9"/>
  </w:num>
  <w:num w:numId="10" w16cid:durableId="1221555326">
    <w:abstractNumId w:val="10"/>
  </w:num>
  <w:num w:numId="11" w16cid:durableId="1182622092">
    <w:abstractNumId w:val="11"/>
  </w:num>
  <w:num w:numId="12" w16cid:durableId="1763841796">
    <w:abstractNumId w:val="12"/>
  </w:num>
  <w:num w:numId="13" w16cid:durableId="924797930">
    <w:abstractNumId w:val="13"/>
  </w:num>
  <w:num w:numId="14" w16cid:durableId="139351604">
    <w:abstractNumId w:val="14"/>
  </w:num>
  <w:num w:numId="15" w16cid:durableId="609093400">
    <w:abstractNumId w:val="15"/>
  </w:num>
  <w:num w:numId="16" w16cid:durableId="827672242">
    <w:abstractNumId w:val="16"/>
  </w:num>
  <w:num w:numId="17" w16cid:durableId="2088380123">
    <w:abstractNumId w:val="17"/>
  </w:num>
  <w:num w:numId="18" w16cid:durableId="1769275715">
    <w:abstractNumId w:val="28"/>
  </w:num>
  <w:num w:numId="19" w16cid:durableId="1371953495">
    <w:abstractNumId w:val="1"/>
  </w:num>
  <w:num w:numId="20" w16cid:durableId="1392535093">
    <w:abstractNumId w:val="25"/>
  </w:num>
  <w:num w:numId="21" w16cid:durableId="2109963396">
    <w:abstractNumId w:val="21"/>
  </w:num>
  <w:num w:numId="22" w16cid:durableId="1132095313">
    <w:abstractNumId w:val="31"/>
  </w:num>
  <w:num w:numId="23" w16cid:durableId="558438974">
    <w:abstractNumId w:val="30"/>
  </w:num>
  <w:num w:numId="24" w16cid:durableId="701638530">
    <w:abstractNumId w:val="23"/>
  </w:num>
  <w:num w:numId="25" w16cid:durableId="733312892">
    <w:abstractNumId w:val="20"/>
  </w:num>
  <w:num w:numId="26" w16cid:durableId="1998992550">
    <w:abstractNumId w:val="27"/>
  </w:num>
  <w:num w:numId="27" w16cid:durableId="1720669336">
    <w:abstractNumId w:val="18"/>
  </w:num>
  <w:num w:numId="28" w16cid:durableId="1358583074">
    <w:abstractNumId w:val="26"/>
  </w:num>
  <w:num w:numId="29" w16cid:durableId="1624732306">
    <w:abstractNumId w:val="29"/>
  </w:num>
  <w:num w:numId="30" w16cid:durableId="267351433">
    <w:abstractNumId w:val="24"/>
  </w:num>
  <w:num w:numId="31" w16cid:durableId="1370688499">
    <w:abstractNumId w:val="32"/>
  </w:num>
  <w:num w:numId="32" w16cid:durableId="296690162">
    <w:abstractNumId w:val="19"/>
  </w:num>
  <w:num w:numId="33" w16cid:durableId="4058112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2A"/>
    <w:rsid w:val="00026E2E"/>
    <w:rsid w:val="00064472"/>
    <w:rsid w:val="000649AB"/>
    <w:rsid w:val="00074F47"/>
    <w:rsid w:val="000B06EB"/>
    <w:rsid w:val="000D7817"/>
    <w:rsid w:val="00102F24"/>
    <w:rsid w:val="0012516D"/>
    <w:rsid w:val="00134C20"/>
    <w:rsid w:val="00161AA5"/>
    <w:rsid w:val="00161F5A"/>
    <w:rsid w:val="00183A01"/>
    <w:rsid w:val="0021233C"/>
    <w:rsid w:val="002264ED"/>
    <w:rsid w:val="0023722C"/>
    <w:rsid w:val="00256B85"/>
    <w:rsid w:val="002A7566"/>
    <w:rsid w:val="002B72BB"/>
    <w:rsid w:val="002E1E39"/>
    <w:rsid w:val="00371BFB"/>
    <w:rsid w:val="00382D48"/>
    <w:rsid w:val="00391882"/>
    <w:rsid w:val="00397281"/>
    <w:rsid w:val="003B2031"/>
    <w:rsid w:val="003C762A"/>
    <w:rsid w:val="00422CC1"/>
    <w:rsid w:val="00462F36"/>
    <w:rsid w:val="00467A2B"/>
    <w:rsid w:val="00484CC1"/>
    <w:rsid w:val="004A3A73"/>
    <w:rsid w:val="004A52D5"/>
    <w:rsid w:val="004B3BA2"/>
    <w:rsid w:val="005067FF"/>
    <w:rsid w:val="00522C78"/>
    <w:rsid w:val="005331FA"/>
    <w:rsid w:val="00547905"/>
    <w:rsid w:val="005658BE"/>
    <w:rsid w:val="00567C1D"/>
    <w:rsid w:val="005A1AE4"/>
    <w:rsid w:val="005B30D6"/>
    <w:rsid w:val="00662368"/>
    <w:rsid w:val="006A1673"/>
    <w:rsid w:val="006A5C70"/>
    <w:rsid w:val="006C4164"/>
    <w:rsid w:val="006D3E74"/>
    <w:rsid w:val="006E1CB3"/>
    <w:rsid w:val="007168BC"/>
    <w:rsid w:val="00736AD7"/>
    <w:rsid w:val="007557AB"/>
    <w:rsid w:val="0076521E"/>
    <w:rsid w:val="00785E27"/>
    <w:rsid w:val="007B7F14"/>
    <w:rsid w:val="007E0F70"/>
    <w:rsid w:val="007E47CC"/>
    <w:rsid w:val="007F353F"/>
    <w:rsid w:val="0089618F"/>
    <w:rsid w:val="008B3C0B"/>
    <w:rsid w:val="008E7E48"/>
    <w:rsid w:val="00940AED"/>
    <w:rsid w:val="0097209D"/>
    <w:rsid w:val="009A3E54"/>
    <w:rsid w:val="009E1655"/>
    <w:rsid w:val="009F02DE"/>
    <w:rsid w:val="00A03DE4"/>
    <w:rsid w:val="00A31F2F"/>
    <w:rsid w:val="00A34C88"/>
    <w:rsid w:val="00A55B33"/>
    <w:rsid w:val="00A55C41"/>
    <w:rsid w:val="00A76E8F"/>
    <w:rsid w:val="00AB459C"/>
    <w:rsid w:val="00AC49A8"/>
    <w:rsid w:val="00AE5654"/>
    <w:rsid w:val="00B21902"/>
    <w:rsid w:val="00B54243"/>
    <w:rsid w:val="00B82C9A"/>
    <w:rsid w:val="00B86007"/>
    <w:rsid w:val="00B961AC"/>
    <w:rsid w:val="00BA0C8A"/>
    <w:rsid w:val="00C34327"/>
    <w:rsid w:val="00C668A5"/>
    <w:rsid w:val="00CF7409"/>
    <w:rsid w:val="00DA07E1"/>
    <w:rsid w:val="00DD41E0"/>
    <w:rsid w:val="00E272F0"/>
    <w:rsid w:val="00E665AA"/>
    <w:rsid w:val="00E70488"/>
    <w:rsid w:val="00EB4EB0"/>
    <w:rsid w:val="00EB6984"/>
    <w:rsid w:val="00ED6194"/>
    <w:rsid w:val="00F15A5C"/>
    <w:rsid w:val="00F4632C"/>
    <w:rsid w:val="00F7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0ED9"/>
  <w15:chartTrackingRefBased/>
  <w15:docId w15:val="{144C0763-90D7-42DE-8889-28C78EF3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E2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2F24"/>
    <w:pPr>
      <w:pageBreakBefore/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F24"/>
    <w:pPr>
      <w:pageBreakBefore/>
      <w:spacing w:after="240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Tekstpodstawowy"/>
    <w:link w:val="Nagwek3Znak"/>
    <w:qFormat/>
    <w:rsid w:val="00DA07E1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A07E1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1">
    <w:name w:val="Odwołanie przypisu dolnego1"/>
    <w:rsid w:val="00DA07E1"/>
    <w:rPr>
      <w:vertAlign w:val="superscript"/>
    </w:rPr>
  </w:style>
  <w:style w:type="character" w:customStyle="1" w:styleId="Znakiprzypiswdolnych">
    <w:name w:val="Znaki przypisów dolnych"/>
    <w:rsid w:val="00DA07E1"/>
  </w:style>
  <w:style w:type="character" w:customStyle="1" w:styleId="Odwoanieprzypisudolnego2">
    <w:name w:val="Odwołanie przypisu dolnego2"/>
    <w:rsid w:val="00DA07E1"/>
    <w:rPr>
      <w:vertAlign w:val="superscript"/>
    </w:rPr>
  </w:style>
  <w:style w:type="paragraph" w:styleId="Tekstpodstawowy">
    <w:name w:val="Body Text"/>
    <w:basedOn w:val="Normalny"/>
    <w:link w:val="TekstpodstawowyZnak"/>
    <w:rsid w:val="00DA07E1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A07E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DA07E1"/>
    <w:pPr>
      <w:ind w:left="720"/>
      <w:contextualSpacing/>
    </w:pPr>
  </w:style>
  <w:style w:type="paragraph" w:customStyle="1" w:styleId="Tekstpodstawowy21">
    <w:name w:val="Tekst podstawowy 21"/>
    <w:basedOn w:val="Normalny"/>
    <w:rsid w:val="00DA07E1"/>
    <w:rPr>
      <w:sz w:val="28"/>
    </w:rPr>
  </w:style>
  <w:style w:type="paragraph" w:customStyle="1" w:styleId="Tekstpodstawowy22">
    <w:name w:val="Tekst podstawowy 22"/>
    <w:basedOn w:val="Normalny"/>
    <w:rsid w:val="00DA07E1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A07E1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07E1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DA07E1"/>
    <w:pPr>
      <w:suppressLineNumbers/>
    </w:pPr>
  </w:style>
  <w:style w:type="paragraph" w:customStyle="1" w:styleId="Nagwektabeli">
    <w:name w:val="Nagłówek tabeli"/>
    <w:basedOn w:val="Zawartotabeli"/>
    <w:rsid w:val="00DA07E1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A07E1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A5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5C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Akapitzlist2">
    <w:name w:val="Akapit z listą2"/>
    <w:basedOn w:val="Normalny"/>
    <w:rsid w:val="00026E2E"/>
    <w:pPr>
      <w:ind w:left="720"/>
      <w:contextualSpacing/>
    </w:pPr>
  </w:style>
  <w:style w:type="paragraph" w:customStyle="1" w:styleId="Tekstpodstawowy23">
    <w:name w:val="Tekst podstawowy 23"/>
    <w:basedOn w:val="Normalny"/>
    <w:rsid w:val="00026E2E"/>
    <w:pPr>
      <w:spacing w:line="480" w:lineRule="auto"/>
      <w:jc w:val="both"/>
    </w:pPr>
    <w:rPr>
      <w:sz w:val="20"/>
      <w:szCs w:val="20"/>
    </w:rPr>
  </w:style>
  <w:style w:type="paragraph" w:customStyle="1" w:styleId="Akapitzlist3">
    <w:name w:val="Akapit z listą3"/>
    <w:basedOn w:val="Normalny"/>
    <w:rsid w:val="00382D4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5424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02F24"/>
    <w:rPr>
      <w:rFonts w:ascii="Arial" w:eastAsia="SimSun" w:hAnsi="Arial" w:cs="Arial"/>
      <w:kern w:val="1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02F24"/>
    <w:rPr>
      <w:rFonts w:ascii="Arial" w:eastAsia="SimSun" w:hAnsi="Arial" w:cs="Arial"/>
      <w:b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DD93D-FD9B-4DF3-A970-ABC65A44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2467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Łukasz Stolarski</cp:lastModifiedBy>
  <cp:revision>3</cp:revision>
  <cp:lastPrinted>2026-04-16T11:45:00Z</cp:lastPrinted>
  <dcterms:created xsi:type="dcterms:W3CDTF">2026-04-24T07:14:00Z</dcterms:created>
  <dcterms:modified xsi:type="dcterms:W3CDTF">2026-04-24T08:38:00Z</dcterms:modified>
</cp:coreProperties>
</file>