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ADF83" w14:textId="4DE56F0A" w:rsidR="0080150E" w:rsidRPr="00875007" w:rsidRDefault="0080150E" w:rsidP="00875007">
      <w:pPr>
        <w:pStyle w:val="Nagwek1"/>
      </w:pPr>
      <w:r w:rsidRPr="00875007">
        <w:t>Zarządzenie N</w:t>
      </w:r>
      <w:r w:rsidR="00102B69" w:rsidRPr="00875007">
        <w:t>r 363/2026</w:t>
      </w:r>
      <w:r w:rsidR="00141FD9" w:rsidRPr="00875007">
        <w:t xml:space="preserve"> </w:t>
      </w:r>
      <w:r w:rsidRPr="00875007">
        <w:t>Prezydenta Miasta Włocławek</w:t>
      </w:r>
      <w:r w:rsidR="00141FD9" w:rsidRPr="00875007">
        <w:t xml:space="preserve"> </w:t>
      </w:r>
      <w:r w:rsidRPr="00875007">
        <w:t xml:space="preserve">z dnia </w:t>
      </w:r>
      <w:r w:rsidR="00102B69" w:rsidRPr="00875007">
        <w:t>16 lipca</w:t>
      </w:r>
      <w:r w:rsidR="00875007" w:rsidRPr="00875007">
        <w:t xml:space="preserve"> </w:t>
      </w:r>
      <w:r w:rsidRPr="00875007">
        <w:t xml:space="preserve">2026 r. </w:t>
      </w:r>
    </w:p>
    <w:p w14:paraId="4FBD4C00" w14:textId="77777777" w:rsidR="0080150E" w:rsidRPr="0080150E" w:rsidRDefault="0080150E" w:rsidP="0080150E">
      <w:pPr>
        <w:rPr>
          <w:rFonts w:ascii="Arial" w:hAnsi="Arial" w:cs="Arial"/>
          <w:b/>
          <w:color w:val="333333"/>
          <w:sz w:val="24"/>
          <w:szCs w:val="24"/>
        </w:rPr>
      </w:pPr>
      <w:r w:rsidRPr="0080150E">
        <w:rPr>
          <w:rFonts w:ascii="Arial" w:hAnsi="Arial" w:cs="Arial"/>
          <w:b/>
          <w:bCs/>
          <w:color w:val="333333"/>
          <w:sz w:val="24"/>
          <w:szCs w:val="24"/>
        </w:rPr>
        <w:t xml:space="preserve">w sprawie zatwierdzenia Regulaminu </w:t>
      </w:r>
      <w:r w:rsidRPr="0080150E">
        <w:rPr>
          <w:rFonts w:ascii="Arial" w:hAnsi="Arial" w:cs="Arial"/>
          <w:b/>
          <w:color w:val="333333"/>
          <w:sz w:val="24"/>
          <w:szCs w:val="24"/>
        </w:rPr>
        <w:t>Placówki Opiekuńczo - Wychowawczej nr 2 „CALINECZKA” we Włocławku przy ulicy Sielskiej 3.</w:t>
      </w:r>
    </w:p>
    <w:p w14:paraId="2C198AAC" w14:textId="77777777" w:rsidR="0080150E" w:rsidRPr="0080150E" w:rsidRDefault="0080150E" w:rsidP="0080150E">
      <w:pPr>
        <w:rPr>
          <w:rFonts w:ascii="Arial" w:hAnsi="Arial" w:cs="Arial"/>
          <w:bCs/>
          <w:color w:val="333333"/>
          <w:sz w:val="24"/>
          <w:szCs w:val="24"/>
        </w:rPr>
      </w:pPr>
      <w:r w:rsidRPr="0080150E">
        <w:rPr>
          <w:rFonts w:ascii="Arial" w:hAnsi="Arial" w:cs="Arial"/>
          <w:bCs/>
          <w:color w:val="333333"/>
          <w:sz w:val="24"/>
          <w:szCs w:val="24"/>
        </w:rPr>
        <w:t xml:space="preserve">        Na podstawie art. 36 ust. 1 w związku z art. 92 ust. 1 pkt 2 i ust.2 ustawy z dnia 5 czerwca 1998r. o samorządzie powiatowym (Dz. U. z 2025 r. poz. 1684, z 2026 r. poz. 252), art. 101 ust. 2, Ustawy z dnia 9 czerwca 2011 r.  o wspieraniu rodziny i systemie pieczy zastępczej (Dz. U.  z 2025 r.  poz. 49 i 1301; z 2026 r. poz. 203) oraz § 7 Statutu P</w:t>
      </w:r>
      <w:r w:rsidRPr="0080150E">
        <w:rPr>
          <w:rFonts w:ascii="Arial" w:hAnsi="Arial" w:cs="Arial"/>
          <w:bCs/>
          <w:iCs/>
          <w:color w:val="333333"/>
          <w:sz w:val="24"/>
          <w:szCs w:val="24"/>
        </w:rPr>
        <w:t xml:space="preserve">lacówki Opiekuńczo - Wychowawczej nr 2 „Calineczka” stanowiącego załącznik nr 2 do uchwały nr L/132/2018 Rady Miasta Włocławek z dnia 28 września 2018r. w sprawie przekształcenia Placówki Opiekuńczo- Wychowawczej „MALUCH” we Włocławku w dwie odrębne placówki i zapewnienia wspólnej obsługi administracyjnej, finansowej, organizacyjnej oraz specjalistycznej zmienionej uchwałą Nr V/37/2024 Rady Miasta Włocławek z dnia 25 czerwca 2024 r. </w:t>
      </w:r>
    </w:p>
    <w:p w14:paraId="6AE9A6D3" w14:textId="77777777" w:rsidR="0080150E" w:rsidRPr="0080150E" w:rsidRDefault="0080150E" w:rsidP="0080150E">
      <w:pPr>
        <w:rPr>
          <w:rFonts w:ascii="Arial" w:hAnsi="Arial" w:cs="Arial"/>
          <w:bCs/>
          <w:color w:val="333333"/>
          <w:sz w:val="24"/>
          <w:szCs w:val="24"/>
        </w:rPr>
      </w:pPr>
      <w:r w:rsidRPr="0080150E">
        <w:rPr>
          <w:rFonts w:ascii="Arial" w:hAnsi="Arial" w:cs="Arial"/>
          <w:bCs/>
          <w:color w:val="333333"/>
          <w:sz w:val="24"/>
          <w:szCs w:val="24"/>
        </w:rPr>
        <w:t>zarządza się, co następuje:</w:t>
      </w:r>
    </w:p>
    <w:p w14:paraId="5FD0993E" w14:textId="022374DD" w:rsidR="0080150E" w:rsidRPr="0080150E" w:rsidRDefault="0080150E" w:rsidP="0080150E">
      <w:pPr>
        <w:rPr>
          <w:rFonts w:ascii="Arial" w:hAnsi="Arial" w:cs="Arial"/>
          <w:bCs/>
          <w:color w:val="333333"/>
          <w:sz w:val="24"/>
          <w:szCs w:val="24"/>
        </w:rPr>
      </w:pPr>
      <w:r w:rsidRPr="0080150E">
        <w:rPr>
          <w:rFonts w:ascii="Arial" w:hAnsi="Arial" w:cs="Arial"/>
          <w:bCs/>
          <w:color w:val="333333"/>
          <w:sz w:val="24"/>
          <w:szCs w:val="24"/>
        </w:rPr>
        <w:t>§1. Zatwierdza się Regulamin Placówki Opiekuńczo – Wychowawczej nr 2 „CALINECZKA” we Włocławku przy ulicy Sielskiej 3, w brzmieniu jak w załączniku do niniejszego zarządzenia.</w:t>
      </w:r>
    </w:p>
    <w:p w14:paraId="1FED02EE" w14:textId="3D789120" w:rsidR="0080150E" w:rsidRPr="0080150E" w:rsidRDefault="0080150E" w:rsidP="0080150E">
      <w:pPr>
        <w:rPr>
          <w:rFonts w:ascii="Arial" w:hAnsi="Arial" w:cs="Arial"/>
          <w:bCs/>
          <w:color w:val="333333"/>
          <w:sz w:val="24"/>
          <w:szCs w:val="24"/>
        </w:rPr>
      </w:pPr>
      <w:r w:rsidRPr="0080150E">
        <w:rPr>
          <w:rFonts w:ascii="Arial" w:hAnsi="Arial" w:cs="Arial"/>
          <w:bCs/>
          <w:color w:val="333333"/>
          <w:sz w:val="24"/>
          <w:szCs w:val="24"/>
        </w:rPr>
        <w:t>§2. Wykonanie zarządzenia powierza się Dyrektorowi Placówki Opiekuńczo-Wychowawczej nr 1 „MALUCH” we Włocławku przy ulicy Sielskiej 3.</w:t>
      </w:r>
    </w:p>
    <w:p w14:paraId="378AD109" w14:textId="562AA7EA" w:rsidR="0080150E" w:rsidRPr="0080150E" w:rsidRDefault="0080150E" w:rsidP="0080150E">
      <w:pPr>
        <w:rPr>
          <w:rFonts w:ascii="Arial" w:hAnsi="Arial" w:cs="Arial"/>
          <w:bCs/>
          <w:color w:val="333333"/>
          <w:sz w:val="24"/>
          <w:szCs w:val="24"/>
        </w:rPr>
      </w:pPr>
      <w:r w:rsidRPr="0080150E">
        <w:rPr>
          <w:rFonts w:ascii="Arial" w:hAnsi="Arial" w:cs="Arial"/>
          <w:bCs/>
          <w:color w:val="333333"/>
          <w:sz w:val="24"/>
          <w:szCs w:val="24"/>
        </w:rPr>
        <w:t>§3. Nadzór nad wykonaniem Zarządzenia powierza się właściwemu w zakresie nadzoru Zastępcy Prezydenta Miasta Włocławek.</w:t>
      </w:r>
    </w:p>
    <w:p w14:paraId="10C652FA" w14:textId="67A8EA1F" w:rsidR="0080150E" w:rsidRPr="0080150E" w:rsidRDefault="0080150E" w:rsidP="0080150E">
      <w:pPr>
        <w:rPr>
          <w:rFonts w:ascii="Arial" w:hAnsi="Arial" w:cs="Arial"/>
          <w:bCs/>
          <w:color w:val="333333"/>
          <w:sz w:val="24"/>
          <w:szCs w:val="24"/>
        </w:rPr>
      </w:pPr>
      <w:r w:rsidRPr="0080150E">
        <w:rPr>
          <w:rFonts w:ascii="Arial" w:hAnsi="Arial" w:cs="Arial"/>
          <w:bCs/>
          <w:color w:val="333333"/>
          <w:sz w:val="24"/>
          <w:szCs w:val="24"/>
        </w:rPr>
        <w:t>§4. Traci moc Zarządzenie nr 292/2018 Prezydenta Miasta Włocławek z dnia 22 października 2018 r.  w sprawie zatwierdzenia Regulaminu Placówki Opiekuńczo - Wychowawczej nr 2 „CALINECZKA” we Włocławku przy ulicy Sielskiej 3, zmienione Zarządzeniem nr 333/2023 Prezydenta Miasta Włocławek z dnia 28 sierpnia 2023r.</w:t>
      </w:r>
    </w:p>
    <w:p w14:paraId="236A09A7" w14:textId="77777777" w:rsidR="0080150E" w:rsidRPr="0080150E" w:rsidRDefault="0080150E" w:rsidP="0080150E">
      <w:pPr>
        <w:rPr>
          <w:rFonts w:ascii="Arial" w:hAnsi="Arial" w:cs="Arial"/>
          <w:bCs/>
          <w:color w:val="333333"/>
          <w:sz w:val="24"/>
          <w:szCs w:val="24"/>
        </w:rPr>
      </w:pPr>
      <w:r w:rsidRPr="0080150E">
        <w:rPr>
          <w:rFonts w:ascii="Arial" w:hAnsi="Arial" w:cs="Arial"/>
          <w:bCs/>
          <w:color w:val="333333"/>
          <w:sz w:val="24"/>
          <w:szCs w:val="24"/>
        </w:rPr>
        <w:t>§5.  Zarządzenie wchodzi w życie z dniem podpisania.</w:t>
      </w:r>
    </w:p>
    <w:p w14:paraId="526AD637" w14:textId="73F64E09" w:rsidR="0080150E" w:rsidRDefault="0080150E">
      <w:pPr>
        <w:suppressAutoHyphens w:val="0"/>
        <w:spacing w:after="0" w:line="240" w:lineRule="auto"/>
        <w:rPr>
          <w:rFonts w:ascii="Arial" w:hAnsi="Arial" w:cs="Arial"/>
          <w:bCs/>
          <w:color w:val="333333"/>
          <w:sz w:val="24"/>
          <w:szCs w:val="24"/>
        </w:rPr>
      </w:pPr>
      <w:r>
        <w:rPr>
          <w:rFonts w:ascii="Arial" w:hAnsi="Arial" w:cs="Arial"/>
          <w:bCs/>
          <w:color w:val="333333"/>
          <w:sz w:val="24"/>
          <w:szCs w:val="24"/>
        </w:rPr>
        <w:br w:type="page"/>
      </w:r>
    </w:p>
    <w:p w14:paraId="4B1CA7C1" w14:textId="77777777" w:rsidR="0080150E" w:rsidRPr="0080150E" w:rsidRDefault="0080150E" w:rsidP="0080150E">
      <w:pPr>
        <w:rPr>
          <w:rFonts w:ascii="Arial" w:hAnsi="Arial" w:cs="Arial"/>
          <w:bCs/>
          <w:color w:val="333333"/>
          <w:sz w:val="24"/>
          <w:szCs w:val="24"/>
        </w:rPr>
      </w:pPr>
    </w:p>
    <w:p w14:paraId="6292E6D4" w14:textId="4E209304" w:rsidR="000A7A5A" w:rsidRPr="00370063" w:rsidRDefault="000A7A5A" w:rsidP="00875007">
      <w:pPr>
        <w:pStyle w:val="N2"/>
      </w:pPr>
      <w:r w:rsidRPr="00370063">
        <w:t>Uzasadnienie</w:t>
      </w:r>
    </w:p>
    <w:p w14:paraId="38AE4894" w14:textId="77777777" w:rsidR="000A7A5A" w:rsidRPr="00370063" w:rsidRDefault="000A7A5A" w:rsidP="00370063">
      <w:pPr>
        <w:pStyle w:val="NormalnyWeb"/>
        <w:ind w:firstLine="708"/>
        <w:rPr>
          <w:rFonts w:ascii="Arial" w:hAnsi="Arial" w:cs="Arial"/>
        </w:rPr>
      </w:pPr>
      <w:r w:rsidRPr="00370063">
        <w:rPr>
          <w:rFonts w:ascii="Arial" w:hAnsi="Arial" w:cs="Arial"/>
        </w:rPr>
        <w:t>Mając na uwadze treść § 7 Statutu Placówki Opiekuńczo-Wychowawczej nr 2 „CALINECZKA” we Włocławku przy ulicy Sielskiej 3, Regulamin Organizacyjny nadawany jest przez Dyrektora jednostki i</w:t>
      </w:r>
      <w:r w:rsidR="00F208A6" w:rsidRPr="00370063">
        <w:rPr>
          <w:rFonts w:ascii="Arial" w:hAnsi="Arial" w:cs="Arial"/>
        </w:rPr>
        <w:t> </w:t>
      </w:r>
      <w:r w:rsidRPr="00370063">
        <w:rPr>
          <w:rFonts w:ascii="Arial" w:hAnsi="Arial" w:cs="Arial"/>
        </w:rPr>
        <w:t>zatwierdzany przez Prezydenta Miasta Włocławek.</w:t>
      </w:r>
    </w:p>
    <w:p w14:paraId="11232F62" w14:textId="77777777" w:rsidR="000A7A5A" w:rsidRPr="00370063" w:rsidRDefault="000A7A5A" w:rsidP="00370063">
      <w:pPr>
        <w:pStyle w:val="NormalnyWeb"/>
        <w:ind w:firstLine="708"/>
        <w:rPr>
          <w:rFonts w:ascii="Arial" w:hAnsi="Arial" w:cs="Arial"/>
        </w:rPr>
      </w:pPr>
      <w:r w:rsidRPr="00370063">
        <w:rPr>
          <w:rFonts w:ascii="Arial" w:hAnsi="Arial" w:cs="Arial"/>
        </w:rPr>
        <w:t>Konieczność wydania nowego Regulaminu Organizacyjnego wynika z potrzeby pełnego dostosowania struktury i zasad funkcjonowania jednostki do aktualnie obowiązujących przepisów prawa. Bezpośrednią podstawą do przeprowadzenia niniejszej aktualizacji jest wejście w życie Uchwały Rady Miasta Włocławek nr V/37/2024 z dnia 25 czerwca 2024 r., zmieniającej uchwałę nr L/132/2018 Rady Miasta Włocławek z dnia 28 września 2018</w:t>
      </w:r>
      <w:r w:rsidR="00F208A6" w:rsidRPr="00370063">
        <w:rPr>
          <w:rFonts w:ascii="Arial" w:hAnsi="Arial" w:cs="Arial"/>
        </w:rPr>
        <w:t xml:space="preserve"> </w:t>
      </w:r>
      <w:r w:rsidRPr="00370063">
        <w:rPr>
          <w:rFonts w:ascii="Arial" w:hAnsi="Arial" w:cs="Arial"/>
        </w:rPr>
        <w:t>r.</w:t>
      </w:r>
      <w:r w:rsidR="00F208A6" w:rsidRPr="00370063">
        <w:rPr>
          <w:rFonts w:ascii="Arial" w:hAnsi="Arial" w:cs="Arial"/>
        </w:rPr>
        <w:t xml:space="preserve"> </w:t>
      </w:r>
      <w:r w:rsidRPr="00370063">
        <w:rPr>
          <w:rFonts w:ascii="Arial" w:hAnsi="Arial" w:cs="Arial"/>
        </w:rPr>
        <w:t>w sprawie przekształcenia Placówki Opiekuńczo-Wychowawczej „MALUCH” we Włocławku w dwie odrębne placówki oraz uściślającej zasady ich wspólnej obsługi administracyjnej, finansowej, organizacyjnej i specjalistycznej.</w:t>
      </w:r>
    </w:p>
    <w:p w14:paraId="0DDD7F5F" w14:textId="77777777" w:rsidR="000A7A5A" w:rsidRPr="00370063" w:rsidRDefault="000A7A5A" w:rsidP="00370063">
      <w:pPr>
        <w:pStyle w:val="NormalnyWeb"/>
        <w:ind w:firstLine="708"/>
        <w:rPr>
          <w:rFonts w:ascii="Arial" w:hAnsi="Arial" w:cs="Arial"/>
        </w:rPr>
      </w:pPr>
      <w:r w:rsidRPr="00370063">
        <w:rPr>
          <w:rFonts w:ascii="Arial" w:hAnsi="Arial" w:cs="Arial"/>
        </w:rPr>
        <w:t>W związku z powyższym, w celu ujednolicenia zapisów regulaminowych z nowymi ramami organizacyjnymi oraz ustawowymi standardami opieki, konieczne jest zatwierdzenie nowego Regulaminu Organizacyjnego Placówki.</w:t>
      </w:r>
    </w:p>
    <w:p w14:paraId="056C1EE8" w14:textId="77777777" w:rsidR="000A7A5A" w:rsidRPr="00370063" w:rsidRDefault="000A7A5A" w:rsidP="00370063">
      <w:pPr>
        <w:rPr>
          <w:rFonts w:ascii="Arial" w:hAnsi="Arial" w:cs="Arial"/>
          <w:sz w:val="24"/>
          <w:szCs w:val="24"/>
        </w:rPr>
      </w:pPr>
    </w:p>
    <w:p w14:paraId="1FEA5105" w14:textId="77777777" w:rsidR="000A7A5A" w:rsidRPr="00370063" w:rsidRDefault="000A7A5A" w:rsidP="00370063">
      <w:pPr>
        <w:rPr>
          <w:rFonts w:ascii="Arial" w:hAnsi="Arial" w:cs="Arial"/>
          <w:sz w:val="24"/>
          <w:szCs w:val="24"/>
        </w:rPr>
      </w:pPr>
    </w:p>
    <w:p w14:paraId="7B330321" w14:textId="77777777" w:rsidR="000A7A5A" w:rsidRPr="00370063" w:rsidRDefault="000A7A5A" w:rsidP="00370063">
      <w:pPr>
        <w:rPr>
          <w:rFonts w:ascii="Arial" w:hAnsi="Arial" w:cs="Arial"/>
          <w:sz w:val="24"/>
          <w:szCs w:val="24"/>
        </w:rPr>
      </w:pPr>
    </w:p>
    <w:p w14:paraId="6F0C12C7" w14:textId="77777777" w:rsidR="000A7A5A" w:rsidRPr="00370063" w:rsidRDefault="000A7A5A" w:rsidP="00370063">
      <w:pPr>
        <w:rPr>
          <w:rFonts w:ascii="Arial" w:hAnsi="Arial" w:cs="Arial"/>
          <w:sz w:val="24"/>
          <w:szCs w:val="24"/>
        </w:rPr>
      </w:pPr>
    </w:p>
    <w:p w14:paraId="3D395DFF" w14:textId="77777777" w:rsidR="000A7A5A" w:rsidRPr="00370063" w:rsidRDefault="000A7A5A" w:rsidP="00370063">
      <w:pPr>
        <w:rPr>
          <w:rFonts w:ascii="Arial" w:hAnsi="Arial" w:cs="Arial"/>
          <w:sz w:val="24"/>
          <w:szCs w:val="24"/>
        </w:rPr>
      </w:pPr>
    </w:p>
    <w:p w14:paraId="5CD7C34C" w14:textId="77777777" w:rsidR="000A7A5A" w:rsidRPr="00370063" w:rsidRDefault="000A7A5A" w:rsidP="00370063">
      <w:pPr>
        <w:rPr>
          <w:rFonts w:ascii="Arial" w:hAnsi="Arial" w:cs="Arial"/>
          <w:sz w:val="24"/>
          <w:szCs w:val="24"/>
        </w:rPr>
      </w:pPr>
    </w:p>
    <w:p w14:paraId="5C6C1545" w14:textId="77777777" w:rsidR="000A7A5A" w:rsidRPr="00370063" w:rsidRDefault="000A7A5A" w:rsidP="00370063">
      <w:pPr>
        <w:rPr>
          <w:rFonts w:ascii="Arial" w:hAnsi="Arial" w:cs="Arial"/>
          <w:sz w:val="24"/>
          <w:szCs w:val="24"/>
        </w:rPr>
      </w:pPr>
    </w:p>
    <w:p w14:paraId="3978F007" w14:textId="77777777" w:rsidR="000A7A5A" w:rsidRPr="00370063" w:rsidRDefault="000A7A5A" w:rsidP="00370063">
      <w:pPr>
        <w:rPr>
          <w:rFonts w:ascii="Arial" w:hAnsi="Arial" w:cs="Arial"/>
          <w:sz w:val="24"/>
          <w:szCs w:val="24"/>
        </w:rPr>
      </w:pPr>
    </w:p>
    <w:p w14:paraId="6F9D0EF6" w14:textId="77777777" w:rsidR="000A7A5A" w:rsidRPr="00370063" w:rsidRDefault="000A7A5A" w:rsidP="00370063">
      <w:pPr>
        <w:rPr>
          <w:rFonts w:ascii="Arial" w:hAnsi="Arial" w:cs="Arial"/>
          <w:sz w:val="24"/>
          <w:szCs w:val="24"/>
        </w:rPr>
      </w:pPr>
    </w:p>
    <w:p w14:paraId="7753EC13" w14:textId="77777777" w:rsidR="000A7A5A" w:rsidRPr="00370063" w:rsidRDefault="000A7A5A" w:rsidP="00370063">
      <w:pPr>
        <w:rPr>
          <w:rFonts w:ascii="Arial" w:hAnsi="Arial" w:cs="Arial"/>
          <w:sz w:val="24"/>
          <w:szCs w:val="24"/>
        </w:rPr>
      </w:pPr>
    </w:p>
    <w:p w14:paraId="699486B7" w14:textId="77777777" w:rsidR="000A7A5A" w:rsidRPr="00370063" w:rsidRDefault="000A7A5A" w:rsidP="00370063">
      <w:pPr>
        <w:rPr>
          <w:rFonts w:ascii="Arial" w:hAnsi="Arial" w:cs="Arial"/>
          <w:sz w:val="24"/>
          <w:szCs w:val="24"/>
        </w:rPr>
      </w:pPr>
    </w:p>
    <w:p w14:paraId="02011764" w14:textId="77777777" w:rsidR="000A7A5A" w:rsidRPr="00370063" w:rsidRDefault="000A7A5A" w:rsidP="00370063">
      <w:pPr>
        <w:rPr>
          <w:rFonts w:ascii="Arial" w:hAnsi="Arial" w:cs="Arial"/>
          <w:sz w:val="24"/>
          <w:szCs w:val="24"/>
        </w:rPr>
      </w:pPr>
    </w:p>
    <w:p w14:paraId="7EEB02EF" w14:textId="77777777" w:rsidR="000A7A5A" w:rsidRPr="00370063" w:rsidRDefault="000A7A5A" w:rsidP="00370063">
      <w:pPr>
        <w:rPr>
          <w:rFonts w:ascii="Arial" w:hAnsi="Arial" w:cs="Arial"/>
          <w:sz w:val="24"/>
          <w:szCs w:val="24"/>
        </w:rPr>
      </w:pPr>
    </w:p>
    <w:p w14:paraId="18DC8018" w14:textId="77777777" w:rsidR="000A7A5A" w:rsidRPr="00370063" w:rsidRDefault="000A7A5A" w:rsidP="00370063">
      <w:pPr>
        <w:rPr>
          <w:rFonts w:ascii="Arial" w:hAnsi="Arial" w:cs="Arial"/>
          <w:sz w:val="24"/>
          <w:szCs w:val="24"/>
        </w:rPr>
      </w:pPr>
    </w:p>
    <w:p w14:paraId="617AFAC9" w14:textId="77777777" w:rsidR="000A7A5A" w:rsidRPr="00370063" w:rsidRDefault="000A7A5A" w:rsidP="00370063">
      <w:pPr>
        <w:rPr>
          <w:rFonts w:ascii="Arial" w:hAnsi="Arial" w:cs="Arial"/>
          <w:sz w:val="24"/>
          <w:szCs w:val="24"/>
        </w:rPr>
      </w:pPr>
    </w:p>
    <w:p w14:paraId="45F3EC6D" w14:textId="25EFFA1E" w:rsidR="000A7A5A" w:rsidRPr="00370063" w:rsidRDefault="00102B69" w:rsidP="00102B69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</w:t>
      </w:r>
      <w:r w:rsidR="000A7A5A" w:rsidRPr="00370063">
        <w:rPr>
          <w:rFonts w:ascii="Arial" w:hAnsi="Arial" w:cs="Arial"/>
          <w:sz w:val="24"/>
          <w:szCs w:val="24"/>
        </w:rPr>
        <w:t xml:space="preserve">Załącznik </w:t>
      </w:r>
      <w:r w:rsidR="00F208A6" w:rsidRPr="00370063">
        <w:rPr>
          <w:rFonts w:ascii="Arial" w:hAnsi="Arial" w:cs="Arial"/>
          <w:sz w:val="24"/>
          <w:szCs w:val="24"/>
        </w:rPr>
        <w:t>do Zarządzenia</w:t>
      </w:r>
      <w:r w:rsidR="000A7A5A" w:rsidRPr="00370063">
        <w:rPr>
          <w:rFonts w:ascii="Arial" w:hAnsi="Arial" w:cs="Arial"/>
          <w:sz w:val="24"/>
          <w:szCs w:val="24"/>
        </w:rPr>
        <w:t xml:space="preserve"> nr</w:t>
      </w:r>
      <w:r>
        <w:rPr>
          <w:rFonts w:ascii="Arial" w:hAnsi="Arial" w:cs="Arial"/>
          <w:sz w:val="24"/>
          <w:szCs w:val="24"/>
        </w:rPr>
        <w:t xml:space="preserve"> 363/2026                         </w:t>
      </w:r>
    </w:p>
    <w:p w14:paraId="39C1F1A8" w14:textId="77777777" w:rsidR="000A7A5A" w:rsidRPr="00370063" w:rsidRDefault="000A7A5A" w:rsidP="00370063">
      <w:pPr>
        <w:pStyle w:val="Bezodstpw"/>
        <w:ind w:firstLine="5812"/>
        <w:rPr>
          <w:rFonts w:ascii="Arial" w:hAnsi="Arial" w:cs="Arial"/>
          <w:sz w:val="24"/>
          <w:szCs w:val="24"/>
        </w:rPr>
      </w:pPr>
      <w:r w:rsidRPr="00370063">
        <w:rPr>
          <w:rFonts w:ascii="Arial" w:hAnsi="Arial" w:cs="Arial"/>
          <w:sz w:val="24"/>
          <w:szCs w:val="24"/>
        </w:rPr>
        <w:t>Prezydenta Miasta Włocławek</w:t>
      </w:r>
    </w:p>
    <w:p w14:paraId="60608EA0" w14:textId="74D113F6" w:rsidR="000A7A5A" w:rsidRPr="00370063" w:rsidRDefault="000A7A5A" w:rsidP="00370063">
      <w:pPr>
        <w:pStyle w:val="Bezodstpw"/>
        <w:ind w:firstLine="5812"/>
        <w:rPr>
          <w:rFonts w:ascii="Arial" w:hAnsi="Arial" w:cs="Arial"/>
          <w:sz w:val="24"/>
          <w:szCs w:val="24"/>
        </w:rPr>
      </w:pPr>
      <w:r w:rsidRPr="00370063">
        <w:rPr>
          <w:rFonts w:ascii="Arial" w:hAnsi="Arial" w:cs="Arial"/>
          <w:sz w:val="24"/>
          <w:szCs w:val="24"/>
        </w:rPr>
        <w:t xml:space="preserve">z dnia </w:t>
      </w:r>
      <w:r w:rsidR="00102B69">
        <w:rPr>
          <w:rFonts w:ascii="Arial" w:hAnsi="Arial" w:cs="Arial"/>
          <w:sz w:val="24"/>
          <w:szCs w:val="24"/>
        </w:rPr>
        <w:t>16 lipca 2026 r.</w:t>
      </w:r>
    </w:p>
    <w:p w14:paraId="734C6CBC" w14:textId="77777777" w:rsidR="000A7A5A" w:rsidRPr="00370063" w:rsidRDefault="000A7A5A" w:rsidP="00370063">
      <w:pPr>
        <w:ind w:left="4248" w:firstLine="708"/>
        <w:rPr>
          <w:rFonts w:ascii="Arial" w:hAnsi="Arial" w:cs="Arial"/>
          <w:sz w:val="24"/>
          <w:szCs w:val="24"/>
        </w:rPr>
      </w:pPr>
    </w:p>
    <w:p w14:paraId="55F4559E" w14:textId="77777777" w:rsidR="000A7A5A" w:rsidRPr="00370063" w:rsidRDefault="00F208A6" w:rsidP="00370063">
      <w:pPr>
        <w:pStyle w:val="Bezodstpw"/>
        <w:rPr>
          <w:rFonts w:ascii="Arial" w:hAnsi="Arial" w:cs="Arial"/>
          <w:b/>
          <w:sz w:val="24"/>
          <w:szCs w:val="24"/>
        </w:rPr>
      </w:pPr>
      <w:r w:rsidRPr="00370063">
        <w:rPr>
          <w:rFonts w:ascii="Arial" w:hAnsi="Arial" w:cs="Arial"/>
          <w:b/>
          <w:sz w:val="24"/>
          <w:szCs w:val="24"/>
        </w:rPr>
        <w:t>Regulamin Placówki Opiekuńczo - Wychowawczej</w:t>
      </w:r>
      <w:r w:rsidR="000A7A5A" w:rsidRPr="00370063">
        <w:rPr>
          <w:rFonts w:ascii="Arial" w:hAnsi="Arial" w:cs="Arial"/>
          <w:b/>
          <w:sz w:val="24"/>
          <w:szCs w:val="24"/>
        </w:rPr>
        <w:t xml:space="preserve"> nr 2 „CALINECZKA” </w:t>
      </w:r>
    </w:p>
    <w:p w14:paraId="198568D7" w14:textId="77777777" w:rsidR="000A7A5A" w:rsidRPr="00370063" w:rsidRDefault="00F208A6" w:rsidP="00370063">
      <w:pPr>
        <w:pStyle w:val="Bezodstpw"/>
        <w:rPr>
          <w:rFonts w:ascii="Arial" w:hAnsi="Arial" w:cs="Arial"/>
          <w:b/>
          <w:sz w:val="24"/>
          <w:szCs w:val="24"/>
        </w:rPr>
      </w:pPr>
      <w:r w:rsidRPr="00370063">
        <w:rPr>
          <w:rFonts w:ascii="Arial" w:hAnsi="Arial" w:cs="Arial"/>
          <w:b/>
          <w:sz w:val="24"/>
          <w:szCs w:val="24"/>
        </w:rPr>
        <w:t>przy ulicy</w:t>
      </w:r>
      <w:r w:rsidR="000A7A5A" w:rsidRPr="00370063">
        <w:rPr>
          <w:rFonts w:ascii="Arial" w:hAnsi="Arial" w:cs="Arial"/>
          <w:b/>
          <w:sz w:val="24"/>
          <w:szCs w:val="24"/>
        </w:rPr>
        <w:t xml:space="preserve"> Sielskiej </w:t>
      </w:r>
      <w:r w:rsidRPr="00370063">
        <w:rPr>
          <w:rFonts w:ascii="Arial" w:hAnsi="Arial" w:cs="Arial"/>
          <w:b/>
          <w:sz w:val="24"/>
          <w:szCs w:val="24"/>
        </w:rPr>
        <w:t>3 we Włocławku</w:t>
      </w:r>
    </w:p>
    <w:p w14:paraId="2E13BCCC" w14:textId="77777777" w:rsidR="000A7A5A" w:rsidRPr="00370063" w:rsidRDefault="000A7A5A" w:rsidP="00370063">
      <w:pPr>
        <w:pStyle w:val="Bezodstpw"/>
        <w:rPr>
          <w:rFonts w:ascii="Arial" w:hAnsi="Arial" w:cs="Arial"/>
          <w:b/>
          <w:sz w:val="24"/>
          <w:szCs w:val="24"/>
        </w:rPr>
      </w:pPr>
    </w:p>
    <w:p w14:paraId="463EBCE5" w14:textId="77777777" w:rsidR="000A7A5A" w:rsidRPr="00370063" w:rsidRDefault="000A7A5A" w:rsidP="00370063">
      <w:pPr>
        <w:pStyle w:val="Bezodstpw"/>
        <w:rPr>
          <w:rFonts w:ascii="Arial" w:hAnsi="Arial" w:cs="Arial"/>
          <w:b/>
          <w:sz w:val="24"/>
          <w:szCs w:val="24"/>
        </w:rPr>
      </w:pPr>
      <w:r w:rsidRPr="00370063">
        <w:rPr>
          <w:rFonts w:ascii="Arial" w:hAnsi="Arial" w:cs="Arial"/>
          <w:b/>
          <w:sz w:val="24"/>
          <w:szCs w:val="24"/>
        </w:rPr>
        <w:t>Rozdział I</w:t>
      </w:r>
    </w:p>
    <w:p w14:paraId="6FE16E69" w14:textId="77777777" w:rsidR="000A7A5A" w:rsidRPr="00370063" w:rsidRDefault="000A7A5A" w:rsidP="00370063">
      <w:pPr>
        <w:pStyle w:val="Bezodstpw"/>
        <w:rPr>
          <w:rFonts w:ascii="Arial" w:hAnsi="Arial" w:cs="Arial"/>
          <w:b/>
          <w:sz w:val="24"/>
          <w:szCs w:val="24"/>
        </w:rPr>
      </w:pPr>
      <w:r w:rsidRPr="00370063">
        <w:rPr>
          <w:rFonts w:ascii="Arial" w:hAnsi="Arial" w:cs="Arial"/>
          <w:b/>
          <w:sz w:val="24"/>
          <w:szCs w:val="24"/>
        </w:rPr>
        <w:t>Postanowienia ogólne</w:t>
      </w:r>
    </w:p>
    <w:p w14:paraId="3655AE74" w14:textId="77777777" w:rsidR="000A7A5A" w:rsidRPr="00370063" w:rsidRDefault="000A7A5A" w:rsidP="00370063">
      <w:pPr>
        <w:pStyle w:val="Bezodstpw"/>
        <w:rPr>
          <w:rFonts w:ascii="Arial" w:hAnsi="Arial" w:cs="Arial"/>
          <w:b/>
          <w:sz w:val="24"/>
          <w:szCs w:val="24"/>
        </w:rPr>
      </w:pPr>
      <w:r w:rsidRPr="00370063">
        <w:rPr>
          <w:rFonts w:ascii="Arial" w:hAnsi="Arial" w:cs="Arial"/>
          <w:b/>
          <w:sz w:val="24"/>
          <w:szCs w:val="24"/>
        </w:rPr>
        <w:t>§ 1</w:t>
      </w:r>
    </w:p>
    <w:p w14:paraId="101258CF" w14:textId="77777777" w:rsidR="000A7A5A" w:rsidRPr="00370063" w:rsidRDefault="000A7A5A" w:rsidP="00370063">
      <w:pPr>
        <w:pStyle w:val="Bezodstpw"/>
        <w:rPr>
          <w:rFonts w:ascii="Arial" w:hAnsi="Arial" w:cs="Arial"/>
          <w:b/>
          <w:sz w:val="24"/>
          <w:szCs w:val="24"/>
        </w:rPr>
      </w:pPr>
    </w:p>
    <w:p w14:paraId="2AE5A74F" w14:textId="77777777" w:rsidR="00A46265" w:rsidRPr="00370063" w:rsidRDefault="000A7A5A" w:rsidP="00370063">
      <w:pPr>
        <w:pStyle w:val="Bezodstpw"/>
        <w:numPr>
          <w:ilvl w:val="0"/>
          <w:numId w:val="6"/>
        </w:numPr>
        <w:ind w:left="57"/>
        <w:rPr>
          <w:rFonts w:ascii="Arial" w:hAnsi="Arial" w:cs="Arial"/>
          <w:sz w:val="24"/>
          <w:szCs w:val="24"/>
        </w:rPr>
      </w:pPr>
      <w:r w:rsidRPr="00370063">
        <w:rPr>
          <w:rFonts w:ascii="Arial" w:hAnsi="Arial" w:cs="Arial"/>
          <w:sz w:val="24"/>
          <w:szCs w:val="24"/>
        </w:rPr>
        <w:t xml:space="preserve">Regulamin </w:t>
      </w:r>
      <w:r w:rsidR="00F208A6" w:rsidRPr="00370063">
        <w:rPr>
          <w:rFonts w:ascii="Arial" w:hAnsi="Arial" w:cs="Arial"/>
          <w:b/>
          <w:bCs/>
          <w:sz w:val="24"/>
          <w:szCs w:val="24"/>
        </w:rPr>
        <w:t>Placówki Opiekuńczo- Wychowawczej</w:t>
      </w:r>
      <w:r w:rsidRPr="00370063">
        <w:rPr>
          <w:rFonts w:ascii="Arial" w:hAnsi="Arial" w:cs="Arial"/>
          <w:b/>
          <w:bCs/>
          <w:sz w:val="24"/>
          <w:szCs w:val="24"/>
        </w:rPr>
        <w:t xml:space="preserve"> nr 2 „CALINECZKA”</w:t>
      </w:r>
      <w:r w:rsidRPr="00370063">
        <w:rPr>
          <w:rFonts w:ascii="Arial" w:hAnsi="Arial" w:cs="Arial"/>
          <w:sz w:val="24"/>
          <w:szCs w:val="24"/>
        </w:rPr>
        <w:t xml:space="preserve"> zwany dalej „Regulaminem” </w:t>
      </w:r>
      <w:r w:rsidR="00F208A6" w:rsidRPr="00370063">
        <w:rPr>
          <w:rFonts w:ascii="Arial" w:hAnsi="Arial" w:cs="Arial"/>
          <w:sz w:val="24"/>
          <w:szCs w:val="24"/>
        </w:rPr>
        <w:t>określa typ</w:t>
      </w:r>
      <w:r w:rsidRPr="00370063">
        <w:rPr>
          <w:rFonts w:ascii="Arial" w:hAnsi="Arial" w:cs="Arial"/>
          <w:sz w:val="24"/>
          <w:szCs w:val="24"/>
        </w:rPr>
        <w:t xml:space="preserve">, </w:t>
      </w:r>
      <w:r w:rsidR="00F208A6" w:rsidRPr="00370063">
        <w:rPr>
          <w:rFonts w:ascii="Arial" w:hAnsi="Arial" w:cs="Arial"/>
          <w:sz w:val="24"/>
          <w:szCs w:val="24"/>
        </w:rPr>
        <w:t>szczegółową organizację</w:t>
      </w:r>
      <w:r w:rsidRPr="00370063">
        <w:rPr>
          <w:rFonts w:ascii="Arial" w:hAnsi="Arial" w:cs="Arial"/>
          <w:sz w:val="24"/>
          <w:szCs w:val="24"/>
        </w:rPr>
        <w:t xml:space="preserve"> </w:t>
      </w:r>
      <w:r w:rsidR="00F208A6" w:rsidRPr="00370063">
        <w:rPr>
          <w:rFonts w:ascii="Arial" w:hAnsi="Arial" w:cs="Arial"/>
          <w:sz w:val="24"/>
          <w:szCs w:val="24"/>
        </w:rPr>
        <w:t>oraz zakres sprawowanej</w:t>
      </w:r>
      <w:r w:rsidRPr="00370063">
        <w:rPr>
          <w:rFonts w:ascii="Arial" w:hAnsi="Arial" w:cs="Arial"/>
          <w:sz w:val="24"/>
          <w:szCs w:val="24"/>
        </w:rPr>
        <w:t xml:space="preserve"> opieki w </w:t>
      </w:r>
      <w:r w:rsidRPr="00370063">
        <w:rPr>
          <w:rFonts w:ascii="Arial" w:hAnsi="Arial" w:cs="Arial"/>
          <w:bCs/>
          <w:sz w:val="24"/>
          <w:szCs w:val="24"/>
        </w:rPr>
        <w:t>Placówce Opiekuńczo– Wychowawczej nr 2 „CALINECZKA”</w:t>
      </w:r>
      <w:r w:rsidRPr="00370063">
        <w:rPr>
          <w:rFonts w:ascii="Arial" w:hAnsi="Arial" w:cs="Arial"/>
          <w:sz w:val="24"/>
          <w:szCs w:val="24"/>
        </w:rPr>
        <w:t xml:space="preserve"> we Włocławku</w:t>
      </w:r>
      <w:r w:rsidR="00A46265" w:rsidRPr="00370063">
        <w:rPr>
          <w:rFonts w:ascii="Arial" w:hAnsi="Arial" w:cs="Arial"/>
          <w:sz w:val="24"/>
          <w:szCs w:val="24"/>
        </w:rPr>
        <w:t>.</w:t>
      </w:r>
      <w:r w:rsidR="00376A8E" w:rsidRPr="00370063">
        <w:rPr>
          <w:rFonts w:ascii="Arial" w:hAnsi="Arial" w:cs="Arial"/>
          <w:sz w:val="24"/>
          <w:szCs w:val="24"/>
        </w:rPr>
        <w:t xml:space="preserve"> </w:t>
      </w:r>
    </w:p>
    <w:p w14:paraId="47505EAF" w14:textId="77777777" w:rsidR="000A7A5A" w:rsidRPr="00370063" w:rsidRDefault="000A7A5A" w:rsidP="00370063">
      <w:pPr>
        <w:pStyle w:val="Bezodstpw"/>
        <w:numPr>
          <w:ilvl w:val="0"/>
          <w:numId w:val="6"/>
        </w:numPr>
        <w:tabs>
          <w:tab w:val="clear" w:pos="0"/>
        </w:tabs>
        <w:ind w:left="57"/>
        <w:rPr>
          <w:rFonts w:ascii="Arial" w:hAnsi="Arial" w:cs="Arial"/>
          <w:sz w:val="24"/>
          <w:szCs w:val="24"/>
        </w:rPr>
      </w:pPr>
      <w:r w:rsidRPr="00370063">
        <w:rPr>
          <w:rFonts w:ascii="Arial" w:hAnsi="Arial" w:cs="Arial"/>
          <w:sz w:val="24"/>
          <w:szCs w:val="24"/>
        </w:rPr>
        <w:t>Placówka</w:t>
      </w:r>
      <w:r w:rsidR="00A46265" w:rsidRPr="00370063">
        <w:rPr>
          <w:rFonts w:ascii="Arial" w:hAnsi="Arial" w:cs="Arial"/>
          <w:sz w:val="24"/>
          <w:szCs w:val="24"/>
        </w:rPr>
        <w:t xml:space="preserve"> Opiekuńczo-Wychowawcza nr 2 „Calineczka”, zwana dalej „</w:t>
      </w:r>
      <w:r w:rsidR="00F208A6" w:rsidRPr="00370063">
        <w:rPr>
          <w:rFonts w:ascii="Arial" w:hAnsi="Arial" w:cs="Arial"/>
          <w:sz w:val="24"/>
          <w:szCs w:val="24"/>
        </w:rPr>
        <w:t>Placówką” działa</w:t>
      </w:r>
      <w:r w:rsidRPr="00370063">
        <w:rPr>
          <w:rFonts w:ascii="Arial" w:hAnsi="Arial" w:cs="Arial"/>
          <w:sz w:val="24"/>
          <w:szCs w:val="24"/>
        </w:rPr>
        <w:t xml:space="preserve"> na podstawie:</w:t>
      </w:r>
    </w:p>
    <w:p w14:paraId="714D495F" w14:textId="77777777" w:rsidR="000A7A5A" w:rsidRPr="00370063" w:rsidRDefault="000A7A5A" w:rsidP="00370063">
      <w:pPr>
        <w:pStyle w:val="Bezodstpw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370063">
        <w:rPr>
          <w:rFonts w:ascii="Arial" w:hAnsi="Arial" w:cs="Arial"/>
          <w:sz w:val="24"/>
          <w:szCs w:val="24"/>
        </w:rPr>
        <w:t xml:space="preserve">ustawy z dnia 9 </w:t>
      </w:r>
      <w:r w:rsidR="00F208A6" w:rsidRPr="00370063">
        <w:rPr>
          <w:rFonts w:ascii="Arial" w:hAnsi="Arial" w:cs="Arial"/>
          <w:sz w:val="24"/>
          <w:szCs w:val="24"/>
        </w:rPr>
        <w:t>czerwca 2011</w:t>
      </w:r>
      <w:r w:rsidRPr="00370063">
        <w:rPr>
          <w:rFonts w:ascii="Arial" w:hAnsi="Arial" w:cs="Arial"/>
          <w:sz w:val="24"/>
          <w:szCs w:val="24"/>
        </w:rPr>
        <w:t xml:space="preserve">r.  o wspieraniu rodziny i systemie pieczy zastępczej, </w:t>
      </w:r>
    </w:p>
    <w:p w14:paraId="3D04ADA2" w14:textId="77777777" w:rsidR="000A7A5A" w:rsidRPr="00370063" w:rsidRDefault="00F208A6" w:rsidP="00370063">
      <w:pPr>
        <w:pStyle w:val="Bezodstpw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370063">
        <w:rPr>
          <w:rFonts w:ascii="Arial" w:hAnsi="Arial" w:cs="Arial"/>
          <w:sz w:val="24"/>
          <w:szCs w:val="24"/>
        </w:rPr>
        <w:t>ustawy z dnia 27 sierpnia 2009</w:t>
      </w:r>
      <w:r w:rsidR="000A7A5A" w:rsidRPr="00370063">
        <w:rPr>
          <w:rFonts w:ascii="Arial" w:hAnsi="Arial" w:cs="Arial"/>
          <w:sz w:val="24"/>
          <w:szCs w:val="24"/>
        </w:rPr>
        <w:t xml:space="preserve">r.  o finansach publicznych,  </w:t>
      </w:r>
    </w:p>
    <w:p w14:paraId="7785FDE2" w14:textId="77777777" w:rsidR="000A7A5A" w:rsidRPr="00370063" w:rsidRDefault="000A7A5A" w:rsidP="00370063">
      <w:pPr>
        <w:pStyle w:val="Bezodstpw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370063">
        <w:rPr>
          <w:rFonts w:ascii="Arial" w:hAnsi="Arial" w:cs="Arial"/>
          <w:sz w:val="24"/>
          <w:szCs w:val="24"/>
        </w:rPr>
        <w:t>rozporządzenia Ministra Pracy i Polityki Społecznej z dnia 22 grudnia 2011r</w:t>
      </w:r>
      <w:r w:rsidR="00880E38" w:rsidRPr="00370063">
        <w:rPr>
          <w:rFonts w:ascii="Arial" w:hAnsi="Arial" w:cs="Arial"/>
          <w:sz w:val="24"/>
          <w:szCs w:val="24"/>
        </w:rPr>
        <w:t xml:space="preserve">. </w:t>
      </w:r>
      <w:r w:rsidRPr="00370063">
        <w:rPr>
          <w:rFonts w:ascii="Arial" w:hAnsi="Arial" w:cs="Arial"/>
          <w:sz w:val="24"/>
          <w:szCs w:val="24"/>
        </w:rPr>
        <w:t>w sprawie instytucjonalnej pieczy zastępczej,</w:t>
      </w:r>
    </w:p>
    <w:p w14:paraId="6A69C5BA" w14:textId="77777777" w:rsidR="000A7A5A" w:rsidRPr="00370063" w:rsidRDefault="000A7A5A" w:rsidP="00370063">
      <w:pPr>
        <w:pStyle w:val="Bezodstpw"/>
        <w:numPr>
          <w:ilvl w:val="0"/>
          <w:numId w:val="15"/>
        </w:numPr>
        <w:rPr>
          <w:rFonts w:ascii="Arial" w:hAnsi="Arial" w:cs="Arial"/>
          <w:b/>
          <w:sz w:val="24"/>
          <w:szCs w:val="24"/>
        </w:rPr>
      </w:pPr>
      <w:r w:rsidRPr="00370063">
        <w:rPr>
          <w:rFonts w:ascii="Arial" w:hAnsi="Arial" w:cs="Arial"/>
          <w:sz w:val="24"/>
          <w:szCs w:val="24"/>
        </w:rPr>
        <w:t>uchw</w:t>
      </w:r>
      <w:r w:rsidR="00376A8E" w:rsidRPr="00370063">
        <w:rPr>
          <w:rFonts w:ascii="Arial" w:hAnsi="Arial" w:cs="Arial"/>
          <w:sz w:val="24"/>
          <w:szCs w:val="24"/>
        </w:rPr>
        <w:t>ały</w:t>
      </w:r>
      <w:r w:rsidRPr="00370063">
        <w:rPr>
          <w:rFonts w:ascii="Arial" w:hAnsi="Arial" w:cs="Arial"/>
          <w:sz w:val="24"/>
          <w:szCs w:val="24"/>
        </w:rPr>
        <w:t xml:space="preserve"> nr L/132/2018 Rady Miasta Włocławek z </w:t>
      </w:r>
      <w:r w:rsidR="00F208A6" w:rsidRPr="00370063">
        <w:rPr>
          <w:rFonts w:ascii="Arial" w:hAnsi="Arial" w:cs="Arial"/>
          <w:sz w:val="24"/>
          <w:szCs w:val="24"/>
        </w:rPr>
        <w:t>dnia 28</w:t>
      </w:r>
      <w:r w:rsidRPr="00370063">
        <w:rPr>
          <w:rFonts w:ascii="Arial" w:hAnsi="Arial" w:cs="Arial"/>
          <w:sz w:val="24"/>
          <w:szCs w:val="24"/>
        </w:rPr>
        <w:t xml:space="preserve"> września 2018r.</w:t>
      </w:r>
      <w:r w:rsidR="00F208A6" w:rsidRPr="00370063">
        <w:rPr>
          <w:rFonts w:ascii="Arial" w:hAnsi="Arial" w:cs="Arial"/>
          <w:sz w:val="24"/>
          <w:szCs w:val="24"/>
        </w:rPr>
        <w:t xml:space="preserve"> </w:t>
      </w:r>
      <w:r w:rsidRPr="00370063">
        <w:rPr>
          <w:rFonts w:ascii="Arial" w:hAnsi="Arial" w:cs="Arial"/>
          <w:sz w:val="24"/>
          <w:szCs w:val="24"/>
        </w:rPr>
        <w:t xml:space="preserve">w sprawie przekształcenia Placówki Opiekuńczo- Wychowawczej „MALUCH” we Włocławku w dwie odrębne placówki </w:t>
      </w:r>
      <w:r w:rsidR="00376A8E" w:rsidRPr="00370063">
        <w:rPr>
          <w:rFonts w:ascii="Arial" w:hAnsi="Arial" w:cs="Arial"/>
          <w:sz w:val="24"/>
          <w:szCs w:val="24"/>
        </w:rPr>
        <w:t>i zapewnienia</w:t>
      </w:r>
      <w:r w:rsidRPr="00370063">
        <w:rPr>
          <w:rFonts w:ascii="Arial" w:hAnsi="Arial" w:cs="Arial"/>
          <w:sz w:val="24"/>
          <w:szCs w:val="24"/>
        </w:rPr>
        <w:t xml:space="preserve"> wspólnej obsługi administracyjnej, finansowej, organizacyjnej </w:t>
      </w:r>
      <w:r w:rsidR="00376A8E" w:rsidRPr="00370063">
        <w:rPr>
          <w:rFonts w:ascii="Arial" w:hAnsi="Arial" w:cs="Arial"/>
          <w:sz w:val="24"/>
          <w:szCs w:val="24"/>
        </w:rPr>
        <w:t>oraz</w:t>
      </w:r>
      <w:r w:rsidRPr="00370063">
        <w:rPr>
          <w:rFonts w:ascii="Arial" w:hAnsi="Arial" w:cs="Arial"/>
          <w:sz w:val="24"/>
          <w:szCs w:val="24"/>
        </w:rPr>
        <w:t xml:space="preserve"> specjalistycznej zmienion</w:t>
      </w:r>
      <w:r w:rsidR="00376A8E" w:rsidRPr="00370063">
        <w:rPr>
          <w:rFonts w:ascii="Arial" w:hAnsi="Arial" w:cs="Arial"/>
          <w:sz w:val="24"/>
          <w:szCs w:val="24"/>
        </w:rPr>
        <w:t>ej</w:t>
      </w:r>
      <w:r w:rsidRPr="00370063">
        <w:rPr>
          <w:rFonts w:ascii="Arial" w:hAnsi="Arial" w:cs="Arial"/>
          <w:sz w:val="24"/>
          <w:szCs w:val="24"/>
        </w:rPr>
        <w:t xml:space="preserve"> uchwałą nr V/37/2024 Rady Miasta Włocławek z dnia 25 czerwca 2024r.</w:t>
      </w:r>
    </w:p>
    <w:p w14:paraId="76D36FDF" w14:textId="77777777" w:rsidR="000A7A5A" w:rsidRPr="00370063" w:rsidRDefault="000A7A5A" w:rsidP="00370063">
      <w:pPr>
        <w:pStyle w:val="Bezodstpw"/>
        <w:rPr>
          <w:rFonts w:ascii="Arial" w:hAnsi="Arial" w:cs="Arial"/>
          <w:b/>
          <w:sz w:val="24"/>
          <w:szCs w:val="24"/>
        </w:rPr>
      </w:pPr>
    </w:p>
    <w:p w14:paraId="2877AF28" w14:textId="77777777" w:rsidR="000A7A5A" w:rsidRPr="00370063" w:rsidRDefault="000A7A5A" w:rsidP="00370063">
      <w:pPr>
        <w:pStyle w:val="Bezodstpw"/>
        <w:rPr>
          <w:rFonts w:ascii="Arial" w:hAnsi="Arial" w:cs="Arial"/>
          <w:b/>
          <w:sz w:val="24"/>
          <w:szCs w:val="24"/>
        </w:rPr>
      </w:pPr>
      <w:r w:rsidRPr="00370063">
        <w:rPr>
          <w:rFonts w:ascii="Arial" w:hAnsi="Arial" w:cs="Arial"/>
          <w:b/>
          <w:sz w:val="24"/>
          <w:szCs w:val="24"/>
        </w:rPr>
        <w:t>§ 2</w:t>
      </w:r>
    </w:p>
    <w:p w14:paraId="12874FCD" w14:textId="77777777" w:rsidR="000A7A5A" w:rsidRPr="00370063" w:rsidRDefault="000A7A5A" w:rsidP="00370063">
      <w:pPr>
        <w:pStyle w:val="Bezodstpw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70063">
        <w:rPr>
          <w:rFonts w:ascii="Arial" w:hAnsi="Arial" w:cs="Arial"/>
          <w:sz w:val="24"/>
          <w:szCs w:val="24"/>
        </w:rPr>
        <w:t xml:space="preserve">Placówka jest jednostką organizacyjną systemu pieczy zastępczej prowadzoną w </w:t>
      </w:r>
      <w:r w:rsidR="00F208A6" w:rsidRPr="00370063">
        <w:rPr>
          <w:rFonts w:ascii="Arial" w:hAnsi="Arial" w:cs="Arial"/>
          <w:sz w:val="24"/>
          <w:szCs w:val="24"/>
        </w:rPr>
        <w:t>formie jednostki</w:t>
      </w:r>
      <w:r w:rsidRPr="00370063">
        <w:rPr>
          <w:rFonts w:ascii="Arial" w:hAnsi="Arial" w:cs="Arial"/>
          <w:sz w:val="24"/>
          <w:szCs w:val="24"/>
        </w:rPr>
        <w:t xml:space="preserve"> budżetowej przez Miasto Włocławek.</w:t>
      </w:r>
    </w:p>
    <w:p w14:paraId="6C0D1CC6" w14:textId="77777777" w:rsidR="000A7A5A" w:rsidRPr="00370063" w:rsidRDefault="000A7A5A" w:rsidP="00370063">
      <w:pPr>
        <w:pStyle w:val="Bezodstpw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70063">
        <w:rPr>
          <w:rFonts w:ascii="Arial" w:hAnsi="Arial" w:cs="Arial"/>
          <w:sz w:val="24"/>
          <w:szCs w:val="24"/>
        </w:rPr>
        <w:t>Placówka prowadzi działalność statutową</w:t>
      </w:r>
      <w:r w:rsidRPr="00370063">
        <w:rPr>
          <w:rFonts w:ascii="Arial" w:hAnsi="Arial" w:cs="Arial"/>
          <w:b/>
          <w:sz w:val="24"/>
          <w:szCs w:val="24"/>
        </w:rPr>
        <w:t xml:space="preserve"> </w:t>
      </w:r>
      <w:r w:rsidRPr="00370063">
        <w:rPr>
          <w:rFonts w:ascii="Arial" w:hAnsi="Arial" w:cs="Arial"/>
          <w:sz w:val="24"/>
          <w:szCs w:val="24"/>
        </w:rPr>
        <w:t xml:space="preserve">na terenie Miasta Włocławek. </w:t>
      </w:r>
    </w:p>
    <w:p w14:paraId="4E15C5B3" w14:textId="77777777" w:rsidR="000A7A5A" w:rsidRPr="00370063" w:rsidRDefault="00F208A6" w:rsidP="00370063">
      <w:pPr>
        <w:pStyle w:val="Bezodstpw"/>
        <w:numPr>
          <w:ilvl w:val="0"/>
          <w:numId w:val="2"/>
        </w:numPr>
        <w:rPr>
          <w:rFonts w:ascii="Arial" w:hAnsi="Arial" w:cs="Arial"/>
          <w:color w:val="000000"/>
          <w:sz w:val="24"/>
          <w:szCs w:val="24"/>
        </w:rPr>
      </w:pPr>
      <w:r w:rsidRPr="00370063">
        <w:rPr>
          <w:rFonts w:ascii="Arial" w:hAnsi="Arial" w:cs="Arial"/>
          <w:sz w:val="24"/>
          <w:szCs w:val="24"/>
        </w:rPr>
        <w:t>Siedziba Placówki</w:t>
      </w:r>
      <w:r w:rsidR="000A7A5A" w:rsidRPr="00370063">
        <w:rPr>
          <w:rFonts w:ascii="Arial" w:hAnsi="Arial" w:cs="Arial"/>
          <w:sz w:val="24"/>
          <w:szCs w:val="24"/>
        </w:rPr>
        <w:t xml:space="preserve"> znajduje się w </w:t>
      </w:r>
      <w:r w:rsidRPr="00370063">
        <w:rPr>
          <w:rFonts w:ascii="Arial" w:hAnsi="Arial" w:cs="Arial"/>
          <w:sz w:val="24"/>
          <w:szCs w:val="24"/>
        </w:rPr>
        <w:t>budynku przy</w:t>
      </w:r>
      <w:r w:rsidR="000A7A5A" w:rsidRPr="00370063">
        <w:rPr>
          <w:rFonts w:ascii="Arial" w:hAnsi="Arial" w:cs="Arial"/>
          <w:sz w:val="24"/>
          <w:szCs w:val="24"/>
        </w:rPr>
        <w:t xml:space="preserve"> ul. Sielskiej 3 we Włocławku.</w:t>
      </w:r>
    </w:p>
    <w:p w14:paraId="344E41EA" w14:textId="77777777" w:rsidR="000A7A5A" w:rsidRPr="00370063" w:rsidRDefault="000A7A5A" w:rsidP="00370063">
      <w:pPr>
        <w:pStyle w:val="Bezodstpw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70063">
        <w:rPr>
          <w:rFonts w:ascii="Arial" w:hAnsi="Arial" w:cs="Arial"/>
          <w:color w:val="000000"/>
          <w:sz w:val="24"/>
          <w:szCs w:val="24"/>
        </w:rPr>
        <w:t>Placówka realizuje zadania przewidziane dla placówki opiekuńczo-wychowawczej typu: interwencyjnego, socjalizacyjnego i specjalistyczno-terapeutycznego.</w:t>
      </w:r>
    </w:p>
    <w:p w14:paraId="39437856" w14:textId="77777777" w:rsidR="000A7A5A" w:rsidRPr="00370063" w:rsidRDefault="000A7A5A" w:rsidP="00370063">
      <w:pPr>
        <w:pStyle w:val="Bezodstpw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370063">
        <w:rPr>
          <w:rFonts w:ascii="Arial" w:hAnsi="Arial" w:cs="Arial"/>
          <w:sz w:val="24"/>
          <w:szCs w:val="24"/>
        </w:rPr>
        <w:t xml:space="preserve">Kontrolę i nadzór nad działalnością Placówki sprawuje Wojewoda Kujawsko-Pomorski i Prezydent Miasta Włocławek. </w:t>
      </w:r>
      <w:r w:rsidRPr="00370063">
        <w:rPr>
          <w:rFonts w:ascii="Arial" w:hAnsi="Arial" w:cs="Arial"/>
          <w:b/>
          <w:sz w:val="24"/>
          <w:szCs w:val="24"/>
        </w:rPr>
        <w:t xml:space="preserve"> </w:t>
      </w:r>
    </w:p>
    <w:p w14:paraId="6C6C5C46" w14:textId="77777777" w:rsidR="000A7A5A" w:rsidRPr="00370063" w:rsidRDefault="000A7A5A" w:rsidP="00370063">
      <w:pPr>
        <w:pStyle w:val="Bezodstpw"/>
        <w:rPr>
          <w:rFonts w:ascii="Arial" w:hAnsi="Arial" w:cs="Arial"/>
          <w:b/>
          <w:sz w:val="24"/>
          <w:szCs w:val="24"/>
        </w:rPr>
      </w:pPr>
    </w:p>
    <w:p w14:paraId="141CCBE3" w14:textId="77777777" w:rsidR="000A7A5A" w:rsidRPr="00370063" w:rsidRDefault="000A7A5A" w:rsidP="00370063">
      <w:pPr>
        <w:pStyle w:val="Bezodstpw"/>
        <w:rPr>
          <w:rFonts w:ascii="Arial" w:hAnsi="Arial" w:cs="Arial"/>
          <w:b/>
          <w:sz w:val="24"/>
          <w:szCs w:val="24"/>
        </w:rPr>
      </w:pPr>
      <w:r w:rsidRPr="00370063">
        <w:rPr>
          <w:rFonts w:ascii="Arial" w:hAnsi="Arial" w:cs="Arial"/>
          <w:b/>
          <w:sz w:val="24"/>
          <w:szCs w:val="24"/>
        </w:rPr>
        <w:t xml:space="preserve">§ 3 </w:t>
      </w:r>
    </w:p>
    <w:p w14:paraId="2FC69104" w14:textId="77777777" w:rsidR="000A7A5A" w:rsidRPr="00370063" w:rsidRDefault="000A7A5A" w:rsidP="00370063">
      <w:pPr>
        <w:pStyle w:val="Bezodstpw"/>
        <w:rPr>
          <w:rFonts w:ascii="Arial" w:hAnsi="Arial" w:cs="Arial"/>
          <w:b/>
          <w:sz w:val="24"/>
          <w:szCs w:val="24"/>
        </w:rPr>
      </w:pPr>
    </w:p>
    <w:p w14:paraId="6FB62037" w14:textId="77777777" w:rsidR="000A7A5A" w:rsidRPr="00370063" w:rsidRDefault="000A7A5A" w:rsidP="00370063">
      <w:pPr>
        <w:pStyle w:val="Textbody"/>
        <w:tabs>
          <w:tab w:val="left" w:pos="720"/>
        </w:tabs>
        <w:spacing w:after="0"/>
        <w:ind w:left="360" w:hanging="360"/>
        <w:rPr>
          <w:rFonts w:ascii="Arial" w:hAnsi="Arial" w:cs="Arial"/>
          <w:b/>
        </w:rPr>
      </w:pPr>
      <w:r w:rsidRPr="00370063">
        <w:rPr>
          <w:rFonts w:ascii="Arial" w:hAnsi="Arial" w:cs="Arial"/>
        </w:rPr>
        <w:t xml:space="preserve"> </w:t>
      </w:r>
      <w:r w:rsidR="00376A8E" w:rsidRPr="00370063">
        <w:rPr>
          <w:rFonts w:ascii="Arial" w:hAnsi="Arial" w:cs="Arial"/>
        </w:rPr>
        <w:tab/>
      </w:r>
      <w:r w:rsidRPr="00370063">
        <w:rPr>
          <w:rFonts w:ascii="Arial" w:hAnsi="Arial" w:cs="Arial"/>
        </w:rPr>
        <w:t>Placówka Opiekuńczo-Wychowawcza nr 1 „MALUCH” jako jednostka obsługując</w:t>
      </w:r>
      <w:r w:rsidR="00376A8E" w:rsidRPr="00370063">
        <w:rPr>
          <w:rFonts w:ascii="Arial" w:hAnsi="Arial" w:cs="Arial"/>
        </w:rPr>
        <w:t xml:space="preserve"> </w:t>
      </w:r>
      <w:r w:rsidRPr="00370063">
        <w:rPr>
          <w:rFonts w:ascii="Arial" w:hAnsi="Arial" w:cs="Arial"/>
        </w:rPr>
        <w:t>zapewnia obsługę administracyjną, finansową w tym rachunkową</w:t>
      </w:r>
      <w:r w:rsidR="00F208A6" w:rsidRPr="00370063">
        <w:rPr>
          <w:rFonts w:ascii="Arial" w:hAnsi="Arial" w:cs="Arial"/>
        </w:rPr>
        <w:t xml:space="preserve"> </w:t>
      </w:r>
      <w:r w:rsidRPr="00370063">
        <w:rPr>
          <w:rFonts w:ascii="Arial" w:hAnsi="Arial" w:cs="Arial"/>
        </w:rPr>
        <w:t>i sprawozdawczą, organizacyjną oraz specjalistyczną Placówce Opiekuńczo-Wychowawczej nr 2 „CALINECZKA” – jako jednostce obsługiwanej.</w:t>
      </w:r>
    </w:p>
    <w:p w14:paraId="38FECF0C" w14:textId="77777777" w:rsidR="000A7A5A" w:rsidRPr="00370063" w:rsidRDefault="000A7A5A" w:rsidP="00370063">
      <w:pPr>
        <w:pStyle w:val="Bezodstpw"/>
        <w:rPr>
          <w:rFonts w:ascii="Arial" w:hAnsi="Arial" w:cs="Arial"/>
          <w:b/>
          <w:sz w:val="24"/>
          <w:szCs w:val="24"/>
        </w:rPr>
      </w:pPr>
    </w:p>
    <w:p w14:paraId="2259DCF2" w14:textId="77777777" w:rsidR="000A7A5A" w:rsidRPr="00370063" w:rsidRDefault="00F208A6" w:rsidP="00370063">
      <w:pPr>
        <w:pStyle w:val="Bezodstpw"/>
        <w:rPr>
          <w:rFonts w:ascii="Arial" w:hAnsi="Arial" w:cs="Arial"/>
          <w:b/>
          <w:sz w:val="24"/>
          <w:szCs w:val="24"/>
        </w:rPr>
      </w:pPr>
      <w:r w:rsidRPr="00370063">
        <w:rPr>
          <w:rFonts w:ascii="Arial" w:hAnsi="Arial" w:cs="Arial"/>
          <w:b/>
          <w:sz w:val="24"/>
          <w:szCs w:val="24"/>
        </w:rPr>
        <w:t>Rozdział II</w:t>
      </w:r>
    </w:p>
    <w:p w14:paraId="6C7E04BB" w14:textId="77777777" w:rsidR="000A7A5A" w:rsidRPr="00370063" w:rsidRDefault="000A7A5A" w:rsidP="00370063">
      <w:pPr>
        <w:pStyle w:val="Bezodstpw"/>
        <w:rPr>
          <w:rFonts w:ascii="Arial" w:hAnsi="Arial" w:cs="Arial"/>
          <w:b/>
          <w:sz w:val="24"/>
          <w:szCs w:val="24"/>
        </w:rPr>
      </w:pPr>
      <w:r w:rsidRPr="00370063">
        <w:rPr>
          <w:rFonts w:ascii="Arial" w:hAnsi="Arial" w:cs="Arial"/>
          <w:b/>
          <w:sz w:val="24"/>
          <w:szCs w:val="24"/>
        </w:rPr>
        <w:t>Cele i zadania Placówki</w:t>
      </w:r>
    </w:p>
    <w:p w14:paraId="39886B73" w14:textId="77777777" w:rsidR="000A7A5A" w:rsidRPr="00370063" w:rsidRDefault="000A7A5A" w:rsidP="00370063">
      <w:pPr>
        <w:pStyle w:val="Bezodstpw"/>
        <w:rPr>
          <w:rFonts w:ascii="Arial" w:hAnsi="Arial" w:cs="Arial"/>
          <w:b/>
          <w:sz w:val="24"/>
          <w:szCs w:val="24"/>
        </w:rPr>
      </w:pPr>
      <w:r w:rsidRPr="00370063">
        <w:rPr>
          <w:rFonts w:ascii="Arial" w:hAnsi="Arial" w:cs="Arial"/>
          <w:b/>
          <w:sz w:val="24"/>
          <w:szCs w:val="24"/>
        </w:rPr>
        <w:t>§ 4</w:t>
      </w:r>
    </w:p>
    <w:p w14:paraId="418EFBCF" w14:textId="77777777" w:rsidR="000A7A5A" w:rsidRPr="00370063" w:rsidRDefault="000A7A5A" w:rsidP="00370063">
      <w:pPr>
        <w:pStyle w:val="Bezodstpw"/>
        <w:tabs>
          <w:tab w:val="left" w:pos="142"/>
          <w:tab w:val="left" w:pos="284"/>
        </w:tabs>
        <w:rPr>
          <w:rFonts w:ascii="Arial" w:hAnsi="Arial" w:cs="Arial"/>
          <w:b/>
          <w:sz w:val="24"/>
          <w:szCs w:val="24"/>
        </w:rPr>
      </w:pPr>
    </w:p>
    <w:p w14:paraId="255F16A8" w14:textId="77777777" w:rsidR="000A7A5A" w:rsidRPr="00370063" w:rsidRDefault="000A7A5A" w:rsidP="00370063">
      <w:pPr>
        <w:pStyle w:val="Bezodstpw"/>
        <w:numPr>
          <w:ilvl w:val="3"/>
          <w:numId w:val="6"/>
        </w:numPr>
        <w:rPr>
          <w:rFonts w:ascii="Arial" w:hAnsi="Arial" w:cs="Arial"/>
          <w:sz w:val="24"/>
          <w:szCs w:val="24"/>
        </w:rPr>
      </w:pPr>
      <w:r w:rsidRPr="00370063">
        <w:rPr>
          <w:rFonts w:ascii="Arial" w:hAnsi="Arial" w:cs="Arial"/>
          <w:sz w:val="24"/>
          <w:szCs w:val="24"/>
        </w:rPr>
        <w:t>Placówka</w:t>
      </w:r>
      <w:r w:rsidR="00376A8E" w:rsidRPr="00370063">
        <w:rPr>
          <w:rFonts w:ascii="Arial" w:hAnsi="Arial" w:cs="Arial"/>
          <w:sz w:val="24"/>
          <w:szCs w:val="24"/>
        </w:rPr>
        <w:t xml:space="preserve"> opiekuńczo-wychowawcza</w:t>
      </w:r>
      <w:r w:rsidRPr="00370063">
        <w:rPr>
          <w:rFonts w:ascii="Arial" w:hAnsi="Arial" w:cs="Arial"/>
          <w:sz w:val="24"/>
          <w:szCs w:val="24"/>
        </w:rPr>
        <w:t xml:space="preserve">: </w:t>
      </w:r>
    </w:p>
    <w:p w14:paraId="4BF4F86F" w14:textId="77777777" w:rsidR="000A7A5A" w:rsidRPr="00370063" w:rsidRDefault="000A7A5A" w:rsidP="00370063">
      <w:pPr>
        <w:pStyle w:val="Bezodstpw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370063">
        <w:rPr>
          <w:rFonts w:ascii="Arial" w:hAnsi="Arial" w:cs="Arial"/>
          <w:sz w:val="24"/>
          <w:szCs w:val="24"/>
        </w:rPr>
        <w:lastRenderedPageBreak/>
        <w:t>zapewnia dziecku całodobową opiekę i wychowanie oraz zaspokaja jego niezbędne potrzeby, w</w:t>
      </w:r>
      <w:r w:rsidR="00F208A6" w:rsidRPr="00370063">
        <w:rPr>
          <w:rFonts w:ascii="Arial" w:hAnsi="Arial" w:cs="Arial"/>
          <w:sz w:val="24"/>
          <w:szCs w:val="24"/>
        </w:rPr>
        <w:t> </w:t>
      </w:r>
      <w:r w:rsidRPr="00370063">
        <w:rPr>
          <w:rFonts w:ascii="Arial" w:hAnsi="Arial" w:cs="Arial"/>
          <w:sz w:val="24"/>
          <w:szCs w:val="24"/>
        </w:rPr>
        <w:t>szczególności emocjonalne, rozwojowe, zdrowotne, bytowe, społeczne i religijne,</w:t>
      </w:r>
    </w:p>
    <w:p w14:paraId="0FEB8628" w14:textId="77777777" w:rsidR="000A7A5A" w:rsidRPr="00370063" w:rsidRDefault="000A7A5A" w:rsidP="00370063">
      <w:pPr>
        <w:pStyle w:val="Bezodstpw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370063">
        <w:rPr>
          <w:rFonts w:ascii="Arial" w:hAnsi="Arial" w:cs="Arial"/>
          <w:sz w:val="24"/>
          <w:szCs w:val="24"/>
        </w:rPr>
        <w:t>realizuje przygotowany we współpracy z asystentem rodziny plan pomocy dziecku,</w:t>
      </w:r>
    </w:p>
    <w:p w14:paraId="5986591D" w14:textId="77777777" w:rsidR="000A7A5A" w:rsidRPr="00370063" w:rsidRDefault="000A7A5A" w:rsidP="00370063">
      <w:pPr>
        <w:pStyle w:val="Bezodstpw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370063">
        <w:rPr>
          <w:rFonts w:ascii="Arial" w:hAnsi="Arial" w:cs="Arial"/>
          <w:sz w:val="24"/>
          <w:szCs w:val="24"/>
        </w:rPr>
        <w:t>umożliwia kontakt dziecka z rodzicami i innymi osobami bliskimi, chyba że sąd postanowi inaczej,</w:t>
      </w:r>
    </w:p>
    <w:p w14:paraId="12158A4D" w14:textId="77777777" w:rsidR="000A7A5A" w:rsidRPr="00370063" w:rsidRDefault="000A7A5A" w:rsidP="00370063">
      <w:pPr>
        <w:pStyle w:val="Bezodstpw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370063">
        <w:rPr>
          <w:rFonts w:ascii="Arial" w:hAnsi="Arial" w:cs="Arial"/>
          <w:sz w:val="24"/>
          <w:szCs w:val="24"/>
        </w:rPr>
        <w:t>podejmuje działania w celu powrotu dziecka do rodziny,</w:t>
      </w:r>
    </w:p>
    <w:p w14:paraId="5F675A80" w14:textId="77777777" w:rsidR="000A7A5A" w:rsidRPr="00370063" w:rsidRDefault="000A7A5A" w:rsidP="00370063">
      <w:pPr>
        <w:pStyle w:val="Bezodstpw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370063">
        <w:rPr>
          <w:rFonts w:ascii="Arial" w:hAnsi="Arial" w:cs="Arial"/>
          <w:sz w:val="24"/>
          <w:szCs w:val="24"/>
        </w:rPr>
        <w:t xml:space="preserve">zapewnia dziecku dostęp do kształcenia dostosowanego do jego </w:t>
      </w:r>
      <w:r w:rsidR="00F208A6" w:rsidRPr="00370063">
        <w:rPr>
          <w:rFonts w:ascii="Arial" w:hAnsi="Arial" w:cs="Arial"/>
          <w:sz w:val="24"/>
          <w:szCs w:val="24"/>
        </w:rPr>
        <w:t>wieku i</w:t>
      </w:r>
      <w:r w:rsidRPr="00370063">
        <w:rPr>
          <w:rFonts w:ascii="Arial" w:hAnsi="Arial" w:cs="Arial"/>
          <w:sz w:val="24"/>
          <w:szCs w:val="24"/>
        </w:rPr>
        <w:t xml:space="preserve"> możliwości rozwojowych,  </w:t>
      </w:r>
    </w:p>
    <w:p w14:paraId="1B07D8FD" w14:textId="77777777" w:rsidR="000A7A5A" w:rsidRPr="00370063" w:rsidRDefault="000A7A5A" w:rsidP="00370063">
      <w:pPr>
        <w:pStyle w:val="Bezodstpw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370063">
        <w:rPr>
          <w:rFonts w:ascii="Arial" w:hAnsi="Arial" w:cs="Arial"/>
          <w:sz w:val="24"/>
          <w:szCs w:val="24"/>
        </w:rPr>
        <w:t>obejmuje działaniami terapeutycznymi,</w:t>
      </w:r>
    </w:p>
    <w:p w14:paraId="171C1863" w14:textId="77777777" w:rsidR="000A7A5A" w:rsidRPr="00370063" w:rsidRDefault="000A7A5A" w:rsidP="00370063">
      <w:pPr>
        <w:pStyle w:val="Bezodstpw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370063">
        <w:rPr>
          <w:rFonts w:ascii="Arial" w:hAnsi="Arial" w:cs="Arial"/>
          <w:sz w:val="24"/>
          <w:szCs w:val="24"/>
        </w:rPr>
        <w:t>zapewnia korzystanie z przysługujących świadczeń zdrowotnych.</w:t>
      </w:r>
    </w:p>
    <w:p w14:paraId="2BE04377" w14:textId="77777777" w:rsidR="000A7A5A" w:rsidRPr="00370063" w:rsidRDefault="000A7A5A" w:rsidP="00370063">
      <w:pPr>
        <w:pStyle w:val="Bezodstpw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370063">
        <w:rPr>
          <w:rFonts w:ascii="Arial" w:hAnsi="Arial" w:cs="Arial"/>
          <w:sz w:val="24"/>
          <w:szCs w:val="24"/>
        </w:rPr>
        <w:t xml:space="preserve">W ramach realizacji zadań interwencyjnych Placówka </w:t>
      </w:r>
      <w:r w:rsidR="00F208A6" w:rsidRPr="00370063">
        <w:rPr>
          <w:rFonts w:ascii="Arial" w:hAnsi="Arial" w:cs="Arial"/>
          <w:sz w:val="24"/>
          <w:szCs w:val="24"/>
        </w:rPr>
        <w:t>zapewnia doraźną</w:t>
      </w:r>
      <w:r w:rsidRPr="00370063">
        <w:rPr>
          <w:rFonts w:ascii="Arial" w:hAnsi="Arial" w:cs="Arial"/>
          <w:sz w:val="24"/>
          <w:szCs w:val="24"/>
        </w:rPr>
        <w:t xml:space="preserve"> opiekę nad dzieckiem w</w:t>
      </w:r>
      <w:r w:rsidR="00F208A6" w:rsidRPr="00370063">
        <w:rPr>
          <w:rFonts w:ascii="Arial" w:hAnsi="Arial" w:cs="Arial"/>
          <w:sz w:val="24"/>
          <w:szCs w:val="24"/>
        </w:rPr>
        <w:t> </w:t>
      </w:r>
      <w:r w:rsidRPr="00370063">
        <w:rPr>
          <w:rFonts w:ascii="Arial" w:hAnsi="Arial" w:cs="Arial"/>
          <w:sz w:val="24"/>
          <w:szCs w:val="24"/>
        </w:rPr>
        <w:t>czasie trwania sytuacji kryzysowej, w szczególności przyjmuje dziecko</w:t>
      </w:r>
      <w:r w:rsidR="00F208A6" w:rsidRPr="00370063">
        <w:rPr>
          <w:rFonts w:ascii="Arial" w:hAnsi="Arial" w:cs="Arial"/>
          <w:sz w:val="24"/>
          <w:szCs w:val="24"/>
        </w:rPr>
        <w:t xml:space="preserve"> </w:t>
      </w:r>
      <w:r w:rsidRPr="00370063">
        <w:rPr>
          <w:rFonts w:ascii="Arial" w:hAnsi="Arial" w:cs="Arial"/>
          <w:sz w:val="24"/>
          <w:szCs w:val="24"/>
        </w:rPr>
        <w:t xml:space="preserve">w przypadkach wymagających natychmiastowego zapewnienia dziecku opieki.  </w:t>
      </w:r>
    </w:p>
    <w:p w14:paraId="5588FA3B" w14:textId="77777777" w:rsidR="000A7A5A" w:rsidRPr="00370063" w:rsidRDefault="000A7A5A" w:rsidP="00370063">
      <w:pPr>
        <w:pStyle w:val="Bezodstpw"/>
        <w:numPr>
          <w:ilvl w:val="0"/>
          <w:numId w:val="28"/>
        </w:numPr>
        <w:rPr>
          <w:rFonts w:ascii="Arial" w:eastAsia="Tahoma" w:hAnsi="Arial" w:cs="Arial"/>
          <w:sz w:val="24"/>
          <w:szCs w:val="24"/>
        </w:rPr>
      </w:pPr>
      <w:r w:rsidRPr="00370063">
        <w:rPr>
          <w:rFonts w:ascii="Arial" w:hAnsi="Arial" w:cs="Arial"/>
          <w:sz w:val="24"/>
          <w:szCs w:val="24"/>
        </w:rPr>
        <w:t>Placówka realizuje zadania na poziomie obowiązującego standardu świadczonych</w:t>
      </w:r>
      <w:r w:rsidRPr="00370063">
        <w:rPr>
          <w:rFonts w:ascii="Arial" w:eastAsia="Tahoma" w:hAnsi="Arial" w:cs="Arial"/>
          <w:sz w:val="24"/>
          <w:szCs w:val="24"/>
        </w:rPr>
        <w:t xml:space="preserve"> </w:t>
      </w:r>
      <w:r w:rsidRPr="00370063">
        <w:rPr>
          <w:rFonts w:ascii="Arial" w:hAnsi="Arial" w:cs="Arial"/>
          <w:sz w:val="24"/>
          <w:szCs w:val="24"/>
        </w:rPr>
        <w:t xml:space="preserve">usług. </w:t>
      </w:r>
    </w:p>
    <w:p w14:paraId="02F486A6" w14:textId="77777777" w:rsidR="000A7A5A" w:rsidRPr="00370063" w:rsidRDefault="000A7A5A" w:rsidP="00370063">
      <w:pPr>
        <w:pStyle w:val="Bezodstpw"/>
        <w:rPr>
          <w:rFonts w:ascii="Arial" w:hAnsi="Arial" w:cs="Arial"/>
          <w:b/>
          <w:sz w:val="24"/>
          <w:szCs w:val="24"/>
        </w:rPr>
      </w:pPr>
    </w:p>
    <w:p w14:paraId="79DE4047" w14:textId="77777777" w:rsidR="000A7A5A" w:rsidRPr="00370063" w:rsidRDefault="000A7A5A" w:rsidP="00370063">
      <w:pPr>
        <w:pStyle w:val="Bezodstpw"/>
        <w:ind w:firstLine="360"/>
        <w:rPr>
          <w:rFonts w:ascii="Arial" w:hAnsi="Arial" w:cs="Arial"/>
          <w:b/>
          <w:sz w:val="24"/>
          <w:szCs w:val="24"/>
        </w:rPr>
      </w:pPr>
      <w:r w:rsidRPr="00370063">
        <w:rPr>
          <w:rFonts w:ascii="Arial" w:hAnsi="Arial" w:cs="Arial"/>
          <w:b/>
          <w:sz w:val="24"/>
          <w:szCs w:val="24"/>
        </w:rPr>
        <w:t>§ 5</w:t>
      </w:r>
    </w:p>
    <w:p w14:paraId="5E54E9EA" w14:textId="77777777" w:rsidR="000A7A5A" w:rsidRPr="00370063" w:rsidRDefault="000A7A5A" w:rsidP="00370063">
      <w:pPr>
        <w:pStyle w:val="Bezodstpw"/>
        <w:ind w:left="720"/>
        <w:rPr>
          <w:rFonts w:ascii="Arial" w:hAnsi="Arial" w:cs="Arial"/>
          <w:b/>
          <w:sz w:val="24"/>
          <w:szCs w:val="24"/>
        </w:rPr>
      </w:pPr>
    </w:p>
    <w:p w14:paraId="7A9EAC2B" w14:textId="77777777" w:rsidR="000A7A5A" w:rsidRPr="00370063" w:rsidRDefault="00F208A6" w:rsidP="00370063">
      <w:pPr>
        <w:pStyle w:val="Bezodstpw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370063">
        <w:rPr>
          <w:rFonts w:ascii="Arial" w:hAnsi="Arial" w:cs="Arial"/>
          <w:sz w:val="24"/>
          <w:szCs w:val="24"/>
        </w:rPr>
        <w:t>Placówka pracuje z rodziną dziecka w celu usprawnienia</w:t>
      </w:r>
      <w:r w:rsidR="000A7A5A" w:rsidRPr="00370063">
        <w:rPr>
          <w:rFonts w:ascii="Arial" w:hAnsi="Arial" w:cs="Arial"/>
          <w:sz w:val="24"/>
          <w:szCs w:val="24"/>
        </w:rPr>
        <w:t xml:space="preserve">   </w:t>
      </w:r>
      <w:r w:rsidRPr="00370063">
        <w:rPr>
          <w:rFonts w:ascii="Arial" w:hAnsi="Arial" w:cs="Arial"/>
          <w:sz w:val="24"/>
          <w:szCs w:val="24"/>
        </w:rPr>
        <w:t>jej umiejętności opiekuńczo</w:t>
      </w:r>
      <w:r w:rsidR="000A7A5A" w:rsidRPr="00370063">
        <w:rPr>
          <w:rFonts w:ascii="Arial" w:hAnsi="Arial" w:cs="Arial"/>
          <w:sz w:val="24"/>
          <w:szCs w:val="24"/>
        </w:rPr>
        <w:t xml:space="preserve"> </w:t>
      </w:r>
      <w:r w:rsidRPr="00370063">
        <w:rPr>
          <w:rFonts w:ascii="Arial" w:hAnsi="Arial" w:cs="Arial"/>
          <w:sz w:val="24"/>
          <w:szCs w:val="24"/>
        </w:rPr>
        <w:t>- wychowawczych</w:t>
      </w:r>
      <w:r w:rsidR="000A7A5A" w:rsidRPr="00370063">
        <w:rPr>
          <w:rFonts w:ascii="Arial" w:hAnsi="Arial" w:cs="Arial"/>
          <w:sz w:val="24"/>
          <w:szCs w:val="24"/>
        </w:rPr>
        <w:t>.</w:t>
      </w:r>
    </w:p>
    <w:p w14:paraId="343FD89F" w14:textId="77777777" w:rsidR="000A7A5A" w:rsidRPr="00370063" w:rsidRDefault="000A7A5A" w:rsidP="00370063">
      <w:pPr>
        <w:pStyle w:val="Bezodstpw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370063">
        <w:rPr>
          <w:rFonts w:ascii="Arial" w:hAnsi="Arial" w:cs="Arial"/>
          <w:sz w:val="24"/>
          <w:szCs w:val="24"/>
        </w:rPr>
        <w:t xml:space="preserve">W zakresie wykonywanych zadań, Placówka współpracuje z jednostkami   organizacyjnymi pomocy społecznej, </w:t>
      </w:r>
      <w:r w:rsidR="00F208A6" w:rsidRPr="00370063">
        <w:rPr>
          <w:rFonts w:ascii="Arial" w:hAnsi="Arial" w:cs="Arial"/>
          <w:sz w:val="24"/>
          <w:szCs w:val="24"/>
        </w:rPr>
        <w:t>sądem, asystentem rodziny, organizatorem rodzinnej pieczy zastępczej oraz</w:t>
      </w:r>
      <w:r w:rsidRPr="00370063">
        <w:rPr>
          <w:rFonts w:ascii="Arial" w:hAnsi="Arial" w:cs="Arial"/>
          <w:sz w:val="24"/>
          <w:szCs w:val="24"/>
        </w:rPr>
        <w:t xml:space="preserve"> z</w:t>
      </w:r>
      <w:r w:rsidR="0074796B" w:rsidRPr="00370063">
        <w:rPr>
          <w:rFonts w:ascii="Arial" w:hAnsi="Arial" w:cs="Arial"/>
          <w:sz w:val="24"/>
          <w:szCs w:val="24"/>
        </w:rPr>
        <w:t> </w:t>
      </w:r>
      <w:r w:rsidRPr="00370063">
        <w:rPr>
          <w:rFonts w:ascii="Arial" w:hAnsi="Arial" w:cs="Arial"/>
          <w:sz w:val="24"/>
          <w:szCs w:val="24"/>
        </w:rPr>
        <w:t xml:space="preserve">innymi osobami i instytucjami, które podejmują się wspierania działań wychowawczych </w:t>
      </w:r>
      <w:r w:rsidR="00F208A6" w:rsidRPr="00370063">
        <w:rPr>
          <w:rFonts w:ascii="Arial" w:hAnsi="Arial" w:cs="Arial"/>
          <w:sz w:val="24"/>
          <w:szCs w:val="24"/>
        </w:rPr>
        <w:t>Placówki, w szczególności w zakresie przygotowania dziecka do samodzielnego</w:t>
      </w:r>
      <w:r w:rsidRPr="00370063">
        <w:rPr>
          <w:rFonts w:ascii="Arial" w:hAnsi="Arial" w:cs="Arial"/>
          <w:sz w:val="24"/>
          <w:szCs w:val="24"/>
        </w:rPr>
        <w:t xml:space="preserve"> </w:t>
      </w:r>
      <w:r w:rsidR="00F208A6" w:rsidRPr="00370063">
        <w:rPr>
          <w:rFonts w:ascii="Arial" w:hAnsi="Arial" w:cs="Arial"/>
          <w:sz w:val="24"/>
          <w:szCs w:val="24"/>
        </w:rPr>
        <w:t>życia, jeżeli osoby</w:t>
      </w:r>
      <w:r w:rsidRPr="00370063">
        <w:rPr>
          <w:rFonts w:ascii="Arial" w:hAnsi="Arial" w:cs="Arial"/>
          <w:sz w:val="24"/>
          <w:szCs w:val="24"/>
        </w:rPr>
        <w:t xml:space="preserve"> te </w:t>
      </w:r>
      <w:r w:rsidR="00F208A6" w:rsidRPr="00370063">
        <w:rPr>
          <w:rFonts w:ascii="Arial" w:hAnsi="Arial" w:cs="Arial"/>
          <w:sz w:val="24"/>
          <w:szCs w:val="24"/>
        </w:rPr>
        <w:t>uzyskają akceptację</w:t>
      </w:r>
      <w:r w:rsidRPr="00370063">
        <w:rPr>
          <w:rFonts w:ascii="Arial" w:hAnsi="Arial" w:cs="Arial"/>
          <w:sz w:val="24"/>
          <w:szCs w:val="24"/>
        </w:rPr>
        <w:t xml:space="preserve"> dyrektora.</w:t>
      </w:r>
    </w:p>
    <w:p w14:paraId="10660DED" w14:textId="77777777" w:rsidR="000A7A5A" w:rsidRPr="00370063" w:rsidRDefault="000A7A5A" w:rsidP="00370063">
      <w:pPr>
        <w:pStyle w:val="Bezodstpw"/>
        <w:rPr>
          <w:rFonts w:ascii="Arial" w:hAnsi="Arial" w:cs="Arial"/>
          <w:sz w:val="24"/>
          <w:szCs w:val="24"/>
        </w:rPr>
      </w:pPr>
    </w:p>
    <w:p w14:paraId="3630FF7C" w14:textId="77777777" w:rsidR="000A7A5A" w:rsidRPr="00370063" w:rsidRDefault="000A7A5A" w:rsidP="00370063">
      <w:pPr>
        <w:pStyle w:val="Bezodstpw"/>
        <w:rPr>
          <w:rFonts w:ascii="Arial" w:hAnsi="Arial" w:cs="Arial"/>
          <w:b/>
          <w:sz w:val="24"/>
          <w:szCs w:val="24"/>
        </w:rPr>
      </w:pPr>
      <w:r w:rsidRPr="00370063">
        <w:rPr>
          <w:rFonts w:ascii="Arial" w:hAnsi="Arial" w:cs="Arial"/>
          <w:b/>
          <w:sz w:val="24"/>
          <w:szCs w:val="24"/>
        </w:rPr>
        <w:t>Rozdział III</w:t>
      </w:r>
    </w:p>
    <w:p w14:paraId="10C60F57" w14:textId="77777777" w:rsidR="000A7A5A" w:rsidRPr="00370063" w:rsidRDefault="000A7A5A" w:rsidP="00370063">
      <w:pPr>
        <w:pStyle w:val="Bezodstpw"/>
        <w:rPr>
          <w:rFonts w:ascii="Arial" w:hAnsi="Arial" w:cs="Arial"/>
          <w:b/>
          <w:sz w:val="24"/>
          <w:szCs w:val="24"/>
        </w:rPr>
      </w:pPr>
      <w:r w:rsidRPr="00370063">
        <w:rPr>
          <w:rFonts w:ascii="Arial" w:hAnsi="Arial" w:cs="Arial"/>
          <w:b/>
          <w:sz w:val="24"/>
          <w:szCs w:val="24"/>
        </w:rPr>
        <w:t>Zakres sprawowanej opieki</w:t>
      </w:r>
    </w:p>
    <w:p w14:paraId="19474789" w14:textId="77777777" w:rsidR="000A7A5A" w:rsidRPr="00370063" w:rsidRDefault="000A7A5A" w:rsidP="00370063">
      <w:pPr>
        <w:pStyle w:val="Bezodstpw"/>
        <w:rPr>
          <w:rFonts w:ascii="Arial" w:eastAsia="Tahoma" w:hAnsi="Arial" w:cs="Arial"/>
          <w:sz w:val="24"/>
          <w:szCs w:val="24"/>
        </w:rPr>
      </w:pPr>
      <w:r w:rsidRPr="00370063">
        <w:rPr>
          <w:rFonts w:ascii="Arial" w:hAnsi="Arial" w:cs="Arial"/>
          <w:b/>
          <w:sz w:val="24"/>
          <w:szCs w:val="24"/>
        </w:rPr>
        <w:t>§ 6</w:t>
      </w:r>
    </w:p>
    <w:p w14:paraId="5E901ED2" w14:textId="77777777" w:rsidR="000A7A5A" w:rsidRPr="00370063" w:rsidRDefault="000A7A5A" w:rsidP="00370063">
      <w:pPr>
        <w:pStyle w:val="Bezodstpw"/>
        <w:rPr>
          <w:rFonts w:ascii="Arial" w:hAnsi="Arial" w:cs="Arial"/>
          <w:sz w:val="24"/>
          <w:szCs w:val="24"/>
        </w:rPr>
      </w:pPr>
      <w:r w:rsidRPr="00370063">
        <w:rPr>
          <w:rFonts w:ascii="Arial" w:eastAsia="Tahoma" w:hAnsi="Arial" w:cs="Arial"/>
          <w:sz w:val="24"/>
          <w:szCs w:val="24"/>
        </w:rPr>
        <w:t xml:space="preserve"> </w:t>
      </w:r>
    </w:p>
    <w:p w14:paraId="59FB4623" w14:textId="77777777" w:rsidR="000A7A5A" w:rsidRPr="00370063" w:rsidRDefault="000A7A5A" w:rsidP="00370063">
      <w:pPr>
        <w:pStyle w:val="Bezodstpw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370063">
        <w:rPr>
          <w:rFonts w:ascii="Arial" w:hAnsi="Arial" w:cs="Arial"/>
          <w:sz w:val="24"/>
          <w:szCs w:val="24"/>
        </w:rPr>
        <w:t>Placówka zapewnia 14 miejsc, w tym: 6 miejsc interwencyjnych, 4 miejsca socjalizacyjne, 4</w:t>
      </w:r>
      <w:r w:rsidR="00F208A6" w:rsidRPr="00370063">
        <w:rPr>
          <w:rFonts w:ascii="Arial" w:hAnsi="Arial" w:cs="Arial"/>
          <w:sz w:val="24"/>
          <w:szCs w:val="24"/>
        </w:rPr>
        <w:t> </w:t>
      </w:r>
      <w:r w:rsidRPr="00370063">
        <w:rPr>
          <w:rFonts w:ascii="Arial" w:hAnsi="Arial" w:cs="Arial"/>
          <w:sz w:val="24"/>
          <w:szCs w:val="24"/>
        </w:rPr>
        <w:t xml:space="preserve">miejsca specjalistyczno-terapeutyczne. </w:t>
      </w:r>
    </w:p>
    <w:p w14:paraId="17BEA37B" w14:textId="77777777" w:rsidR="000A7A5A" w:rsidRPr="00370063" w:rsidRDefault="000A7A5A" w:rsidP="00370063">
      <w:pPr>
        <w:pStyle w:val="Bezodstpw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370063">
        <w:rPr>
          <w:rFonts w:ascii="Arial" w:hAnsi="Arial" w:cs="Arial"/>
          <w:sz w:val="24"/>
          <w:szCs w:val="24"/>
        </w:rPr>
        <w:t xml:space="preserve">Pobyt w Placówce typu interwencyjnego, nie może trwać dłużej niż 3 miesiące. </w:t>
      </w:r>
      <w:r w:rsidR="00376A8E" w:rsidRPr="00370063">
        <w:rPr>
          <w:rFonts w:ascii="Arial" w:hAnsi="Arial" w:cs="Arial"/>
          <w:sz w:val="24"/>
          <w:szCs w:val="24"/>
        </w:rPr>
        <w:t xml:space="preserve"> </w:t>
      </w:r>
      <w:r w:rsidRPr="00370063">
        <w:rPr>
          <w:rFonts w:ascii="Arial" w:hAnsi="Arial" w:cs="Arial"/>
          <w:sz w:val="24"/>
          <w:szCs w:val="24"/>
        </w:rPr>
        <w:t xml:space="preserve">W szczególnie uzasadnionych przypadkach, </w:t>
      </w:r>
      <w:r w:rsidR="00F208A6" w:rsidRPr="00370063">
        <w:rPr>
          <w:rFonts w:ascii="Arial" w:hAnsi="Arial" w:cs="Arial"/>
          <w:sz w:val="24"/>
          <w:szCs w:val="24"/>
        </w:rPr>
        <w:t>okres,</w:t>
      </w:r>
      <w:r w:rsidRPr="00370063">
        <w:rPr>
          <w:rFonts w:ascii="Arial" w:hAnsi="Arial" w:cs="Arial"/>
          <w:sz w:val="24"/>
          <w:szCs w:val="24"/>
        </w:rPr>
        <w:t xml:space="preserve"> o którym mowa w ust. 6, może zostać przedłużony do zakończenia trwającego postępowania sądowego o:</w:t>
      </w:r>
    </w:p>
    <w:p w14:paraId="07925557" w14:textId="77777777" w:rsidR="000A7A5A" w:rsidRPr="00370063" w:rsidRDefault="000A7A5A" w:rsidP="00370063">
      <w:pPr>
        <w:pStyle w:val="Bezodstpw"/>
        <w:numPr>
          <w:ilvl w:val="1"/>
          <w:numId w:val="28"/>
        </w:numPr>
        <w:rPr>
          <w:rFonts w:ascii="Arial" w:hAnsi="Arial" w:cs="Arial"/>
          <w:sz w:val="24"/>
          <w:szCs w:val="24"/>
        </w:rPr>
      </w:pPr>
      <w:r w:rsidRPr="00370063">
        <w:rPr>
          <w:rFonts w:ascii="Arial" w:hAnsi="Arial" w:cs="Arial"/>
          <w:sz w:val="24"/>
          <w:szCs w:val="24"/>
        </w:rPr>
        <w:t>powrót do rodziny,</w:t>
      </w:r>
    </w:p>
    <w:p w14:paraId="13E0B22A" w14:textId="77777777" w:rsidR="0040591F" w:rsidRPr="00370063" w:rsidRDefault="000A7A5A" w:rsidP="00370063">
      <w:pPr>
        <w:pStyle w:val="Bezodstpw"/>
        <w:numPr>
          <w:ilvl w:val="1"/>
          <w:numId w:val="28"/>
        </w:numPr>
        <w:rPr>
          <w:rFonts w:ascii="Arial" w:hAnsi="Arial" w:cs="Arial"/>
          <w:sz w:val="24"/>
          <w:szCs w:val="24"/>
        </w:rPr>
      </w:pPr>
      <w:r w:rsidRPr="00370063">
        <w:rPr>
          <w:rFonts w:ascii="Arial" w:hAnsi="Arial" w:cs="Arial"/>
          <w:sz w:val="24"/>
          <w:szCs w:val="24"/>
        </w:rPr>
        <w:t>przysposobienie</w:t>
      </w:r>
    </w:p>
    <w:p w14:paraId="2E1FBAA5" w14:textId="77777777" w:rsidR="000A7A5A" w:rsidRPr="00370063" w:rsidRDefault="000A7A5A" w:rsidP="00370063">
      <w:pPr>
        <w:pStyle w:val="Bezodstpw"/>
        <w:numPr>
          <w:ilvl w:val="1"/>
          <w:numId w:val="28"/>
        </w:numPr>
        <w:rPr>
          <w:rFonts w:ascii="Arial" w:hAnsi="Arial" w:cs="Arial"/>
          <w:sz w:val="24"/>
          <w:szCs w:val="24"/>
        </w:rPr>
      </w:pPr>
      <w:r w:rsidRPr="00370063">
        <w:rPr>
          <w:rFonts w:ascii="Arial" w:hAnsi="Arial" w:cs="Arial"/>
          <w:sz w:val="24"/>
          <w:szCs w:val="24"/>
        </w:rPr>
        <w:t>umieszczenie w pieczy zastępczej.</w:t>
      </w:r>
    </w:p>
    <w:p w14:paraId="12480710" w14:textId="77777777" w:rsidR="000A7A5A" w:rsidRPr="00370063" w:rsidRDefault="000A7A5A" w:rsidP="00370063">
      <w:pPr>
        <w:pStyle w:val="Bezodstpw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370063">
        <w:rPr>
          <w:rFonts w:ascii="Arial" w:hAnsi="Arial" w:cs="Arial"/>
          <w:sz w:val="24"/>
          <w:szCs w:val="24"/>
        </w:rPr>
        <w:t>Dziecko poniżej 10. roku życia, przyjęte do Placówki, zostaje niezwłocznie przeniesione do jednej z</w:t>
      </w:r>
      <w:r w:rsidR="00F208A6" w:rsidRPr="00370063">
        <w:rPr>
          <w:rFonts w:ascii="Arial" w:hAnsi="Arial" w:cs="Arial"/>
          <w:sz w:val="24"/>
          <w:szCs w:val="24"/>
        </w:rPr>
        <w:t> </w:t>
      </w:r>
      <w:r w:rsidRPr="00370063">
        <w:rPr>
          <w:rFonts w:ascii="Arial" w:hAnsi="Arial" w:cs="Arial"/>
          <w:sz w:val="24"/>
          <w:szCs w:val="24"/>
        </w:rPr>
        <w:t xml:space="preserve">rodzinnych form pieczy zastępczej.             </w:t>
      </w:r>
    </w:p>
    <w:p w14:paraId="7043B059" w14:textId="77777777" w:rsidR="000A7A5A" w:rsidRPr="00370063" w:rsidRDefault="000A7A5A" w:rsidP="00370063">
      <w:pPr>
        <w:pStyle w:val="Bezodstpw"/>
        <w:numPr>
          <w:ilvl w:val="0"/>
          <w:numId w:val="14"/>
        </w:numPr>
        <w:rPr>
          <w:rFonts w:ascii="Arial" w:hAnsi="Arial" w:cs="Arial"/>
          <w:b/>
          <w:sz w:val="24"/>
          <w:szCs w:val="24"/>
        </w:rPr>
      </w:pPr>
      <w:r w:rsidRPr="00370063">
        <w:rPr>
          <w:rFonts w:ascii="Arial" w:hAnsi="Arial" w:cs="Arial"/>
          <w:sz w:val="24"/>
          <w:szCs w:val="24"/>
        </w:rPr>
        <w:t xml:space="preserve">W Placówce typu interwencyjnego może zostać wyodrębniona część organizacyjna dysponująca bazą noclegową i zapewniająca opiekę wychowawczą, czynna przez </w:t>
      </w:r>
      <w:r w:rsidR="00F208A6" w:rsidRPr="00370063">
        <w:rPr>
          <w:rFonts w:ascii="Arial" w:hAnsi="Arial" w:cs="Arial"/>
          <w:sz w:val="24"/>
          <w:szCs w:val="24"/>
        </w:rPr>
        <w:t>całą dobę</w:t>
      </w:r>
      <w:r w:rsidRPr="00370063">
        <w:rPr>
          <w:rFonts w:ascii="Arial" w:hAnsi="Arial" w:cs="Arial"/>
          <w:sz w:val="24"/>
          <w:szCs w:val="24"/>
        </w:rPr>
        <w:t>, wykorzystywana w</w:t>
      </w:r>
      <w:r w:rsidR="00F208A6" w:rsidRPr="00370063">
        <w:rPr>
          <w:rFonts w:ascii="Arial" w:hAnsi="Arial" w:cs="Arial"/>
          <w:sz w:val="24"/>
          <w:szCs w:val="24"/>
        </w:rPr>
        <w:t> </w:t>
      </w:r>
      <w:r w:rsidRPr="00370063">
        <w:rPr>
          <w:rFonts w:ascii="Arial" w:hAnsi="Arial" w:cs="Arial"/>
          <w:sz w:val="24"/>
          <w:szCs w:val="24"/>
        </w:rPr>
        <w:t xml:space="preserve">sytuacjach kryzysowych, kiedy dziecko ze względów rodzinnych musi czasowo zamieszkać poza swoją rodziną za zgodą rodziców lub opiekunów prawnych albo kiedy rodzina musi czasowo uzyskać schronienie. </w:t>
      </w:r>
    </w:p>
    <w:p w14:paraId="6FD147BB" w14:textId="77777777" w:rsidR="000A7A5A" w:rsidRPr="00370063" w:rsidRDefault="000A7A5A" w:rsidP="00370063">
      <w:pPr>
        <w:pStyle w:val="Bezodstpw"/>
        <w:rPr>
          <w:rFonts w:ascii="Arial" w:hAnsi="Arial" w:cs="Arial"/>
          <w:b/>
          <w:sz w:val="24"/>
          <w:szCs w:val="24"/>
        </w:rPr>
      </w:pPr>
    </w:p>
    <w:p w14:paraId="4AB9C572" w14:textId="77777777" w:rsidR="000A7A5A" w:rsidRPr="00370063" w:rsidRDefault="00F208A6" w:rsidP="00370063">
      <w:pPr>
        <w:pStyle w:val="Bezodstpw"/>
        <w:rPr>
          <w:rFonts w:ascii="Arial" w:hAnsi="Arial" w:cs="Arial"/>
          <w:b/>
          <w:sz w:val="24"/>
          <w:szCs w:val="24"/>
        </w:rPr>
      </w:pPr>
      <w:r w:rsidRPr="00370063">
        <w:rPr>
          <w:rFonts w:ascii="Arial" w:hAnsi="Arial" w:cs="Arial"/>
          <w:b/>
          <w:sz w:val="24"/>
          <w:szCs w:val="24"/>
        </w:rPr>
        <w:t>Rozdział IV</w:t>
      </w:r>
    </w:p>
    <w:p w14:paraId="53D891A3" w14:textId="77777777" w:rsidR="000A7A5A" w:rsidRPr="00370063" w:rsidRDefault="000A7A5A" w:rsidP="00370063">
      <w:pPr>
        <w:pStyle w:val="Bezodstpw"/>
        <w:rPr>
          <w:rFonts w:ascii="Arial" w:hAnsi="Arial" w:cs="Arial"/>
          <w:b/>
          <w:sz w:val="24"/>
          <w:szCs w:val="24"/>
        </w:rPr>
      </w:pPr>
      <w:r w:rsidRPr="00370063">
        <w:rPr>
          <w:rFonts w:ascii="Arial" w:hAnsi="Arial" w:cs="Arial"/>
          <w:b/>
          <w:sz w:val="24"/>
          <w:szCs w:val="24"/>
        </w:rPr>
        <w:t>Zasady kierowania Placówką</w:t>
      </w:r>
    </w:p>
    <w:p w14:paraId="3657F148" w14:textId="77777777" w:rsidR="000A7A5A" w:rsidRPr="00370063" w:rsidRDefault="000A7A5A" w:rsidP="00370063">
      <w:pPr>
        <w:pStyle w:val="Bezodstpw"/>
        <w:rPr>
          <w:rFonts w:ascii="Arial" w:hAnsi="Arial" w:cs="Arial"/>
          <w:b/>
          <w:sz w:val="24"/>
          <w:szCs w:val="24"/>
        </w:rPr>
      </w:pPr>
      <w:r w:rsidRPr="00370063">
        <w:rPr>
          <w:rFonts w:ascii="Arial" w:hAnsi="Arial" w:cs="Arial"/>
          <w:b/>
          <w:sz w:val="24"/>
          <w:szCs w:val="24"/>
        </w:rPr>
        <w:t>§ 7</w:t>
      </w:r>
    </w:p>
    <w:p w14:paraId="66D0338A" w14:textId="77777777" w:rsidR="000A7A5A" w:rsidRPr="00370063" w:rsidRDefault="000A7A5A" w:rsidP="00370063">
      <w:pPr>
        <w:pStyle w:val="Bezodstpw"/>
        <w:rPr>
          <w:rFonts w:ascii="Arial" w:hAnsi="Arial" w:cs="Arial"/>
          <w:b/>
          <w:sz w:val="24"/>
          <w:szCs w:val="24"/>
        </w:rPr>
      </w:pPr>
    </w:p>
    <w:p w14:paraId="5C5633E9" w14:textId="77777777" w:rsidR="000A7A5A" w:rsidRPr="00370063" w:rsidRDefault="000A7A5A" w:rsidP="00370063">
      <w:pPr>
        <w:pStyle w:val="Bezodstpw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370063">
        <w:rPr>
          <w:rFonts w:ascii="Arial" w:hAnsi="Arial" w:cs="Arial"/>
          <w:sz w:val="24"/>
          <w:szCs w:val="24"/>
        </w:rPr>
        <w:t>Dyrektor jednostki obsługującej, o którym mowa w § 3, zwany dalej Dyrektorem, kieruje Placówką prz</w:t>
      </w:r>
      <w:r w:rsidR="0056169C" w:rsidRPr="00370063">
        <w:rPr>
          <w:rFonts w:ascii="Arial" w:hAnsi="Arial" w:cs="Arial"/>
          <w:sz w:val="24"/>
          <w:szCs w:val="24"/>
        </w:rPr>
        <w:t>y</w:t>
      </w:r>
      <w:r w:rsidRPr="00370063">
        <w:rPr>
          <w:rFonts w:ascii="Arial" w:hAnsi="Arial" w:cs="Arial"/>
          <w:sz w:val="24"/>
          <w:szCs w:val="24"/>
        </w:rPr>
        <w:t xml:space="preserve"> pomocy wyznaczonego wychowawcy i zastępcy dyrektora. </w:t>
      </w:r>
    </w:p>
    <w:p w14:paraId="7212585E" w14:textId="77777777" w:rsidR="000A7A5A" w:rsidRPr="00370063" w:rsidRDefault="000A7A5A" w:rsidP="00370063">
      <w:pPr>
        <w:pStyle w:val="Bezodstpw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370063">
        <w:rPr>
          <w:rFonts w:ascii="Arial" w:hAnsi="Arial" w:cs="Arial"/>
          <w:sz w:val="24"/>
          <w:szCs w:val="24"/>
        </w:rPr>
        <w:t>Dyrektor reprezentuje Placówkę na zewnątrz i ponosi jednoosobową odpowiedzialność za całokształt jej działalności.</w:t>
      </w:r>
    </w:p>
    <w:p w14:paraId="44D50F7A" w14:textId="77777777" w:rsidR="000A7A5A" w:rsidRPr="00370063" w:rsidRDefault="000A7A5A" w:rsidP="00370063">
      <w:pPr>
        <w:pStyle w:val="Bezodstpw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370063">
        <w:rPr>
          <w:rFonts w:ascii="Arial" w:hAnsi="Arial" w:cs="Arial"/>
          <w:sz w:val="24"/>
          <w:szCs w:val="24"/>
        </w:rPr>
        <w:t>Dyrektor wykonuje czynności z zakresu prawa pracy wobec pracowników Placówki.</w:t>
      </w:r>
    </w:p>
    <w:p w14:paraId="3CBF8294" w14:textId="77777777" w:rsidR="000A7A5A" w:rsidRPr="00370063" w:rsidRDefault="000A7A5A" w:rsidP="00370063">
      <w:pPr>
        <w:pStyle w:val="Bezodstpw"/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 w:rsidRPr="00370063">
        <w:rPr>
          <w:rFonts w:ascii="Arial" w:hAnsi="Arial" w:cs="Arial"/>
          <w:sz w:val="24"/>
          <w:szCs w:val="24"/>
        </w:rPr>
        <w:t>Dyrektor na czas nieobecności w Placówce wychowawcy, o którym mowa w ust. 1, upoważnia w</w:t>
      </w:r>
      <w:r w:rsidR="00F208A6" w:rsidRPr="00370063">
        <w:rPr>
          <w:rFonts w:ascii="Arial" w:hAnsi="Arial" w:cs="Arial"/>
          <w:sz w:val="24"/>
          <w:szCs w:val="24"/>
        </w:rPr>
        <w:t> </w:t>
      </w:r>
      <w:r w:rsidRPr="00370063">
        <w:rPr>
          <w:rFonts w:ascii="Arial" w:hAnsi="Arial" w:cs="Arial"/>
          <w:sz w:val="24"/>
          <w:szCs w:val="24"/>
        </w:rPr>
        <w:t xml:space="preserve">formie pisemnej innego pracownika i informuje o tym Prezydenta Miasta Włocławek. </w:t>
      </w:r>
    </w:p>
    <w:p w14:paraId="1A0137A4" w14:textId="77777777" w:rsidR="000A7A5A" w:rsidRPr="00370063" w:rsidRDefault="000A7A5A" w:rsidP="00370063">
      <w:pPr>
        <w:pStyle w:val="Bezodstpw"/>
        <w:rPr>
          <w:rFonts w:ascii="Arial" w:hAnsi="Arial" w:cs="Arial"/>
          <w:b/>
          <w:sz w:val="24"/>
          <w:szCs w:val="24"/>
        </w:rPr>
      </w:pPr>
    </w:p>
    <w:p w14:paraId="3BC05A2E" w14:textId="77777777" w:rsidR="000A7A5A" w:rsidRPr="00370063" w:rsidRDefault="00F208A6" w:rsidP="00370063">
      <w:pPr>
        <w:pStyle w:val="Bezodstpw"/>
        <w:rPr>
          <w:rFonts w:ascii="Arial" w:hAnsi="Arial" w:cs="Arial"/>
          <w:b/>
          <w:sz w:val="24"/>
          <w:szCs w:val="24"/>
        </w:rPr>
      </w:pPr>
      <w:r w:rsidRPr="00370063">
        <w:rPr>
          <w:rFonts w:ascii="Arial" w:hAnsi="Arial" w:cs="Arial"/>
          <w:b/>
          <w:sz w:val="24"/>
          <w:szCs w:val="24"/>
        </w:rPr>
        <w:t>Rozdział V</w:t>
      </w:r>
    </w:p>
    <w:p w14:paraId="5D507B1D" w14:textId="77777777" w:rsidR="000A7A5A" w:rsidRPr="00370063" w:rsidRDefault="000A7A5A" w:rsidP="00370063">
      <w:pPr>
        <w:pStyle w:val="Bezodstpw"/>
        <w:rPr>
          <w:rFonts w:ascii="Arial" w:hAnsi="Arial" w:cs="Arial"/>
          <w:b/>
          <w:sz w:val="24"/>
          <w:szCs w:val="24"/>
        </w:rPr>
      </w:pPr>
      <w:r w:rsidRPr="00370063">
        <w:rPr>
          <w:rFonts w:ascii="Arial" w:hAnsi="Arial" w:cs="Arial"/>
          <w:b/>
          <w:sz w:val="24"/>
          <w:szCs w:val="24"/>
        </w:rPr>
        <w:t>Organizacja Placówki</w:t>
      </w:r>
    </w:p>
    <w:p w14:paraId="738FF0A8" w14:textId="77777777" w:rsidR="000A7A5A" w:rsidRPr="00370063" w:rsidRDefault="000A7A5A" w:rsidP="00370063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370063">
        <w:rPr>
          <w:rFonts w:ascii="Arial" w:hAnsi="Arial" w:cs="Arial"/>
          <w:b/>
          <w:bCs/>
          <w:sz w:val="24"/>
          <w:szCs w:val="24"/>
        </w:rPr>
        <w:t>§ 8</w:t>
      </w:r>
    </w:p>
    <w:p w14:paraId="74105729" w14:textId="77777777" w:rsidR="000A7A5A" w:rsidRPr="00370063" w:rsidRDefault="000A7A5A" w:rsidP="00370063">
      <w:pPr>
        <w:pStyle w:val="Bezodstpw"/>
        <w:rPr>
          <w:rFonts w:ascii="Arial" w:hAnsi="Arial" w:cs="Arial"/>
          <w:b/>
          <w:bCs/>
          <w:sz w:val="24"/>
          <w:szCs w:val="24"/>
        </w:rPr>
      </w:pPr>
    </w:p>
    <w:p w14:paraId="31ECC318" w14:textId="77777777" w:rsidR="000A7A5A" w:rsidRPr="00370063" w:rsidRDefault="000A7A5A" w:rsidP="00370063">
      <w:pPr>
        <w:numPr>
          <w:ilvl w:val="3"/>
          <w:numId w:val="29"/>
        </w:numPr>
        <w:spacing w:after="0" w:line="240" w:lineRule="auto"/>
        <w:rPr>
          <w:rFonts w:ascii="Arial" w:eastAsia="Tahoma" w:hAnsi="Arial" w:cs="Arial"/>
          <w:color w:val="000000"/>
          <w:sz w:val="24"/>
          <w:szCs w:val="24"/>
        </w:rPr>
      </w:pPr>
      <w:r w:rsidRPr="00370063">
        <w:rPr>
          <w:rFonts w:ascii="Arial" w:hAnsi="Arial" w:cs="Arial"/>
          <w:color w:val="000000"/>
          <w:sz w:val="24"/>
          <w:szCs w:val="24"/>
        </w:rPr>
        <w:t>Za właściwą organizację pracy wychowawczej w Placówce odpowiada dyrektor biorąc pod uwagę konieczność:</w:t>
      </w:r>
    </w:p>
    <w:p w14:paraId="63054BA7" w14:textId="77777777" w:rsidR="000A7A5A" w:rsidRPr="00370063" w:rsidRDefault="000A7A5A" w:rsidP="00370063">
      <w:pPr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r w:rsidRPr="00370063">
        <w:rPr>
          <w:rFonts w:ascii="Arial" w:hAnsi="Arial" w:cs="Arial"/>
          <w:color w:val="000000"/>
          <w:sz w:val="24"/>
          <w:szCs w:val="24"/>
        </w:rPr>
        <w:t>1) zapewnienia dziecku poczucia bezpieczeństwa,</w:t>
      </w:r>
    </w:p>
    <w:p w14:paraId="5D344100" w14:textId="77777777" w:rsidR="000A7A5A" w:rsidRPr="00370063" w:rsidRDefault="000A7A5A" w:rsidP="00370063">
      <w:pPr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r w:rsidRPr="00370063">
        <w:rPr>
          <w:rFonts w:ascii="Arial" w:hAnsi="Arial" w:cs="Arial"/>
          <w:color w:val="000000"/>
          <w:sz w:val="24"/>
          <w:szCs w:val="24"/>
        </w:rPr>
        <w:t>2) prowadzenia przez wychowawców indywidualnej pracy z dzieckiem oraz pracy z grupą dzieci,</w:t>
      </w:r>
    </w:p>
    <w:p w14:paraId="38AE7617" w14:textId="77777777" w:rsidR="000A7A5A" w:rsidRPr="00370063" w:rsidRDefault="000A7A5A" w:rsidP="00370063">
      <w:pPr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r w:rsidRPr="00370063">
        <w:rPr>
          <w:rFonts w:ascii="Arial" w:hAnsi="Arial" w:cs="Arial"/>
          <w:color w:val="000000"/>
          <w:sz w:val="24"/>
          <w:szCs w:val="24"/>
        </w:rPr>
        <w:t>3) opracowywania przez wychowawców planu pomocy dziecku oraz prowadzenia karty pobytu dziecka,</w:t>
      </w:r>
    </w:p>
    <w:p w14:paraId="17F52913" w14:textId="77777777" w:rsidR="000A7A5A" w:rsidRPr="00370063" w:rsidRDefault="000A7A5A" w:rsidP="00370063">
      <w:pPr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r w:rsidRPr="00370063">
        <w:rPr>
          <w:rFonts w:ascii="Arial" w:hAnsi="Arial" w:cs="Arial"/>
          <w:color w:val="000000"/>
          <w:sz w:val="24"/>
          <w:szCs w:val="24"/>
        </w:rPr>
        <w:t>4) udziału wychowawców w pracach zespołu do spraw okresowej oceny sytuacji dziecka,</w:t>
      </w:r>
    </w:p>
    <w:p w14:paraId="333573C7" w14:textId="77777777" w:rsidR="000A7A5A" w:rsidRPr="00370063" w:rsidRDefault="000A7A5A" w:rsidP="00370063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370063">
        <w:rPr>
          <w:rFonts w:ascii="Arial" w:hAnsi="Arial" w:cs="Arial"/>
          <w:color w:val="000000"/>
          <w:sz w:val="24"/>
          <w:szCs w:val="24"/>
        </w:rPr>
        <w:t>5) współpracy wychowawców z rodziną dziecka, z osobami biorącymi udział w procesie wychowawczym dziecka, z sądem oraz innymi instytucjami.</w:t>
      </w:r>
    </w:p>
    <w:p w14:paraId="24A763C6" w14:textId="77777777" w:rsidR="000A7A5A" w:rsidRPr="00370063" w:rsidRDefault="00F208A6" w:rsidP="00370063">
      <w:pPr>
        <w:pStyle w:val="Bezodstpw"/>
        <w:numPr>
          <w:ilvl w:val="0"/>
          <w:numId w:val="24"/>
        </w:numPr>
        <w:rPr>
          <w:rFonts w:ascii="Arial" w:hAnsi="Arial" w:cs="Arial"/>
          <w:b/>
          <w:sz w:val="24"/>
          <w:szCs w:val="24"/>
        </w:rPr>
      </w:pPr>
      <w:r w:rsidRPr="00370063">
        <w:rPr>
          <w:rFonts w:ascii="Arial" w:hAnsi="Arial" w:cs="Arial"/>
          <w:sz w:val="24"/>
          <w:szCs w:val="24"/>
        </w:rPr>
        <w:t>Praca z</w:t>
      </w:r>
      <w:r w:rsidR="000A7A5A" w:rsidRPr="00370063">
        <w:rPr>
          <w:rFonts w:ascii="Arial" w:hAnsi="Arial" w:cs="Arial"/>
          <w:sz w:val="24"/>
          <w:szCs w:val="24"/>
        </w:rPr>
        <w:t xml:space="preserve">   </w:t>
      </w:r>
      <w:r w:rsidRPr="00370063">
        <w:rPr>
          <w:rFonts w:ascii="Arial" w:hAnsi="Arial" w:cs="Arial"/>
          <w:sz w:val="24"/>
          <w:szCs w:val="24"/>
        </w:rPr>
        <w:t>dzieckiem w Placówce</w:t>
      </w:r>
      <w:r w:rsidR="000A7A5A" w:rsidRPr="00370063">
        <w:rPr>
          <w:rFonts w:ascii="Arial" w:hAnsi="Arial" w:cs="Arial"/>
          <w:sz w:val="24"/>
          <w:szCs w:val="24"/>
        </w:rPr>
        <w:t xml:space="preserve">   </w:t>
      </w:r>
      <w:r w:rsidRPr="00370063">
        <w:rPr>
          <w:rFonts w:ascii="Arial" w:hAnsi="Arial" w:cs="Arial"/>
          <w:sz w:val="24"/>
          <w:szCs w:val="24"/>
        </w:rPr>
        <w:t>prowadzona jest</w:t>
      </w:r>
      <w:r w:rsidR="000A7A5A" w:rsidRPr="00370063">
        <w:rPr>
          <w:rFonts w:ascii="Arial" w:hAnsi="Arial" w:cs="Arial"/>
          <w:sz w:val="24"/>
          <w:szCs w:val="24"/>
        </w:rPr>
        <w:t xml:space="preserve">   </w:t>
      </w:r>
      <w:r w:rsidRPr="00370063">
        <w:rPr>
          <w:rFonts w:ascii="Arial" w:hAnsi="Arial" w:cs="Arial"/>
          <w:sz w:val="24"/>
          <w:szCs w:val="24"/>
        </w:rPr>
        <w:t>zgodnie z planem pomocy</w:t>
      </w:r>
      <w:r w:rsidR="000A7A5A" w:rsidRPr="00370063">
        <w:rPr>
          <w:rFonts w:ascii="Arial" w:hAnsi="Arial" w:cs="Arial"/>
          <w:sz w:val="24"/>
          <w:szCs w:val="24"/>
        </w:rPr>
        <w:t xml:space="preserve"> dziecku, </w:t>
      </w:r>
      <w:r w:rsidRPr="00370063">
        <w:rPr>
          <w:rFonts w:ascii="Arial" w:hAnsi="Arial" w:cs="Arial"/>
          <w:sz w:val="24"/>
          <w:szCs w:val="24"/>
        </w:rPr>
        <w:t>sporządzonym i realizowanym przez wychowawcę we</w:t>
      </w:r>
      <w:r w:rsidR="000A7A5A" w:rsidRPr="00370063">
        <w:rPr>
          <w:rFonts w:ascii="Arial" w:hAnsi="Arial" w:cs="Arial"/>
          <w:sz w:val="24"/>
          <w:szCs w:val="24"/>
        </w:rPr>
        <w:t xml:space="preserve"> współpracy z asystentem rodziny, a w </w:t>
      </w:r>
      <w:r w:rsidRPr="00370063">
        <w:rPr>
          <w:rFonts w:ascii="Arial" w:hAnsi="Arial" w:cs="Arial"/>
          <w:sz w:val="24"/>
          <w:szCs w:val="24"/>
        </w:rPr>
        <w:t>przypadku,</w:t>
      </w:r>
      <w:r w:rsidR="000A7A5A" w:rsidRPr="00370063">
        <w:rPr>
          <w:rFonts w:ascii="Arial" w:hAnsi="Arial" w:cs="Arial"/>
          <w:sz w:val="24"/>
          <w:szCs w:val="24"/>
        </w:rPr>
        <w:t xml:space="preserve"> gdy w</w:t>
      </w:r>
      <w:r w:rsidR="00DE7248" w:rsidRPr="00370063">
        <w:rPr>
          <w:rFonts w:ascii="Arial" w:hAnsi="Arial" w:cs="Arial"/>
          <w:sz w:val="24"/>
          <w:szCs w:val="24"/>
        </w:rPr>
        <w:t> </w:t>
      </w:r>
      <w:r w:rsidR="000A7A5A" w:rsidRPr="00370063">
        <w:rPr>
          <w:rFonts w:ascii="Arial" w:hAnsi="Arial" w:cs="Arial"/>
          <w:sz w:val="24"/>
          <w:szCs w:val="24"/>
        </w:rPr>
        <w:t>rodzinie dziecka nie został przydzielony   asystent rodziny – we współpracy z podmiotem realizującym pracę z</w:t>
      </w:r>
      <w:r w:rsidRPr="00370063">
        <w:rPr>
          <w:rFonts w:ascii="Arial" w:hAnsi="Arial" w:cs="Arial"/>
          <w:sz w:val="24"/>
          <w:szCs w:val="24"/>
        </w:rPr>
        <w:t> </w:t>
      </w:r>
      <w:r w:rsidR="000A7A5A" w:rsidRPr="00370063">
        <w:rPr>
          <w:rFonts w:ascii="Arial" w:hAnsi="Arial" w:cs="Arial"/>
          <w:sz w:val="24"/>
          <w:szCs w:val="24"/>
        </w:rPr>
        <w:t xml:space="preserve">rodziną. </w:t>
      </w:r>
    </w:p>
    <w:p w14:paraId="44AB6B89" w14:textId="77777777" w:rsidR="000A7A5A" w:rsidRPr="00370063" w:rsidRDefault="000A7A5A" w:rsidP="00370063">
      <w:pPr>
        <w:pStyle w:val="Bezodstpw"/>
        <w:rPr>
          <w:rFonts w:ascii="Arial" w:hAnsi="Arial" w:cs="Arial"/>
          <w:sz w:val="24"/>
          <w:szCs w:val="24"/>
        </w:rPr>
      </w:pPr>
    </w:p>
    <w:p w14:paraId="7F4940FB" w14:textId="77777777" w:rsidR="000A7A5A" w:rsidRPr="00370063" w:rsidRDefault="000A7A5A" w:rsidP="00370063">
      <w:pPr>
        <w:pStyle w:val="Bezodstpw"/>
        <w:rPr>
          <w:rFonts w:ascii="Arial" w:hAnsi="Arial" w:cs="Arial"/>
          <w:b/>
          <w:sz w:val="24"/>
          <w:szCs w:val="24"/>
        </w:rPr>
      </w:pPr>
      <w:r w:rsidRPr="00370063">
        <w:rPr>
          <w:rFonts w:ascii="Arial" w:hAnsi="Arial" w:cs="Arial"/>
          <w:b/>
          <w:sz w:val="24"/>
          <w:szCs w:val="24"/>
        </w:rPr>
        <w:t>§ 9</w:t>
      </w:r>
    </w:p>
    <w:p w14:paraId="384ED1B3" w14:textId="77777777" w:rsidR="000A7A5A" w:rsidRPr="00370063" w:rsidRDefault="000A7A5A" w:rsidP="00370063">
      <w:pPr>
        <w:pStyle w:val="Bezodstpw"/>
        <w:rPr>
          <w:rFonts w:ascii="Arial" w:hAnsi="Arial" w:cs="Arial"/>
          <w:b/>
          <w:sz w:val="24"/>
          <w:szCs w:val="24"/>
        </w:rPr>
      </w:pPr>
    </w:p>
    <w:p w14:paraId="42CF84E3" w14:textId="77777777" w:rsidR="000A7A5A" w:rsidRPr="00370063" w:rsidRDefault="000A7A5A" w:rsidP="00370063">
      <w:pPr>
        <w:pStyle w:val="Bezodstpw"/>
        <w:numPr>
          <w:ilvl w:val="3"/>
          <w:numId w:val="20"/>
        </w:numPr>
        <w:rPr>
          <w:rFonts w:ascii="Arial" w:eastAsia="Tahoma" w:hAnsi="Arial" w:cs="Arial"/>
          <w:sz w:val="24"/>
          <w:szCs w:val="24"/>
        </w:rPr>
      </w:pPr>
      <w:r w:rsidRPr="00370063">
        <w:rPr>
          <w:rFonts w:ascii="Arial" w:hAnsi="Arial" w:cs="Arial"/>
          <w:sz w:val="24"/>
          <w:szCs w:val="24"/>
        </w:rPr>
        <w:t xml:space="preserve">W Placówce działa Zespół do spraw okresowej oceny sytuacji </w:t>
      </w:r>
      <w:r w:rsidR="00F208A6" w:rsidRPr="00370063">
        <w:rPr>
          <w:rFonts w:ascii="Arial" w:hAnsi="Arial" w:cs="Arial"/>
          <w:sz w:val="24"/>
          <w:szCs w:val="24"/>
        </w:rPr>
        <w:t>dziecka, do</w:t>
      </w:r>
      <w:r w:rsidRPr="00370063">
        <w:rPr>
          <w:rFonts w:ascii="Arial" w:hAnsi="Arial" w:cs="Arial"/>
          <w:sz w:val="24"/>
          <w:szCs w:val="24"/>
        </w:rPr>
        <w:t xml:space="preserve"> którego</w:t>
      </w:r>
      <w:r w:rsidRPr="00370063">
        <w:rPr>
          <w:rFonts w:ascii="Arial" w:eastAsia="Tahoma" w:hAnsi="Arial" w:cs="Arial"/>
          <w:sz w:val="24"/>
          <w:szCs w:val="24"/>
        </w:rPr>
        <w:t xml:space="preserve"> </w:t>
      </w:r>
      <w:r w:rsidR="00F208A6" w:rsidRPr="00370063">
        <w:rPr>
          <w:rFonts w:ascii="Arial" w:hAnsi="Arial" w:cs="Arial"/>
          <w:sz w:val="24"/>
          <w:szCs w:val="24"/>
        </w:rPr>
        <w:t>zadań należy</w:t>
      </w:r>
      <w:r w:rsidRPr="00370063">
        <w:rPr>
          <w:rFonts w:ascii="Arial" w:hAnsi="Arial" w:cs="Arial"/>
          <w:sz w:val="24"/>
          <w:szCs w:val="24"/>
        </w:rPr>
        <w:t>:</w:t>
      </w:r>
    </w:p>
    <w:p w14:paraId="2E29CF88" w14:textId="77777777" w:rsidR="000A7A5A" w:rsidRPr="00370063" w:rsidRDefault="000A7A5A" w:rsidP="00370063">
      <w:pPr>
        <w:pStyle w:val="Bezodstpw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370063">
        <w:rPr>
          <w:rFonts w:ascii="Arial" w:hAnsi="Arial" w:cs="Arial"/>
          <w:sz w:val="24"/>
          <w:szCs w:val="24"/>
        </w:rPr>
        <w:t>ustalanie aktualnej sytuacji rodzinnej dziecka,</w:t>
      </w:r>
    </w:p>
    <w:p w14:paraId="150B70CC" w14:textId="77777777" w:rsidR="000A7A5A" w:rsidRPr="00370063" w:rsidRDefault="000A7A5A" w:rsidP="00370063">
      <w:pPr>
        <w:pStyle w:val="Bezodstpw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370063">
        <w:rPr>
          <w:rFonts w:ascii="Arial" w:hAnsi="Arial" w:cs="Arial"/>
          <w:sz w:val="24"/>
          <w:szCs w:val="24"/>
        </w:rPr>
        <w:t>analiza stosowanych metod pracy z dzieckiem i rodziną,</w:t>
      </w:r>
    </w:p>
    <w:p w14:paraId="72F2F429" w14:textId="77777777" w:rsidR="000A7A5A" w:rsidRPr="00370063" w:rsidRDefault="000A7A5A" w:rsidP="00370063">
      <w:pPr>
        <w:pStyle w:val="Bezodstpw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370063">
        <w:rPr>
          <w:rFonts w:ascii="Arial" w:hAnsi="Arial" w:cs="Arial"/>
          <w:sz w:val="24"/>
          <w:szCs w:val="24"/>
        </w:rPr>
        <w:t>modyfikowanie planu pomocy dziecku,</w:t>
      </w:r>
    </w:p>
    <w:p w14:paraId="6D8DAF9E" w14:textId="77777777" w:rsidR="000A7A5A" w:rsidRPr="00370063" w:rsidRDefault="000A7A5A" w:rsidP="00370063">
      <w:pPr>
        <w:pStyle w:val="Bezodstpw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370063">
        <w:rPr>
          <w:rFonts w:ascii="Arial" w:hAnsi="Arial" w:cs="Arial"/>
          <w:sz w:val="24"/>
          <w:szCs w:val="24"/>
        </w:rPr>
        <w:t xml:space="preserve">monitorowanie procedur adopcyjnych dzieci z uregulowaną </w:t>
      </w:r>
      <w:r w:rsidR="00F208A6" w:rsidRPr="00370063">
        <w:rPr>
          <w:rFonts w:ascii="Arial" w:hAnsi="Arial" w:cs="Arial"/>
          <w:sz w:val="24"/>
          <w:szCs w:val="24"/>
        </w:rPr>
        <w:t>sytuacją prawną</w:t>
      </w:r>
      <w:r w:rsidRPr="00370063">
        <w:rPr>
          <w:rFonts w:ascii="Arial" w:hAnsi="Arial" w:cs="Arial"/>
          <w:sz w:val="24"/>
          <w:szCs w:val="24"/>
        </w:rPr>
        <w:t xml:space="preserve"> umożliwiającą przysposobienie,</w:t>
      </w:r>
    </w:p>
    <w:p w14:paraId="6F9741CC" w14:textId="77777777" w:rsidR="000A7A5A" w:rsidRPr="00370063" w:rsidRDefault="000A7A5A" w:rsidP="00370063">
      <w:pPr>
        <w:pStyle w:val="Bezodstpw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370063">
        <w:rPr>
          <w:rFonts w:ascii="Arial" w:hAnsi="Arial" w:cs="Arial"/>
          <w:sz w:val="24"/>
          <w:szCs w:val="24"/>
        </w:rPr>
        <w:t>ocena stanu zdrowia dziecka i jego aktualnych potrzeb,</w:t>
      </w:r>
    </w:p>
    <w:p w14:paraId="18C423A0" w14:textId="77777777" w:rsidR="000A7A5A" w:rsidRPr="00370063" w:rsidRDefault="000A7A5A" w:rsidP="00370063">
      <w:pPr>
        <w:pStyle w:val="Bezodstpw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370063">
        <w:rPr>
          <w:rFonts w:ascii="Arial" w:hAnsi="Arial" w:cs="Arial"/>
          <w:sz w:val="24"/>
          <w:szCs w:val="24"/>
        </w:rPr>
        <w:t>ocena możliwości powrotu dziecka do rodziny lub umieszczenia go w rodzinnej pieczy zastępczej,</w:t>
      </w:r>
    </w:p>
    <w:p w14:paraId="379775FC" w14:textId="77777777" w:rsidR="000A7A5A" w:rsidRPr="00370063" w:rsidRDefault="000A7A5A" w:rsidP="00370063">
      <w:pPr>
        <w:pStyle w:val="Bezodstpw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370063">
        <w:rPr>
          <w:rFonts w:ascii="Arial" w:hAnsi="Arial" w:cs="Arial"/>
          <w:sz w:val="24"/>
          <w:szCs w:val="24"/>
        </w:rPr>
        <w:t xml:space="preserve">informowanie sądu o potrzebie umieszczenia dziecka </w:t>
      </w:r>
      <w:r w:rsidR="00F208A6" w:rsidRPr="00370063">
        <w:rPr>
          <w:rFonts w:ascii="Arial" w:hAnsi="Arial" w:cs="Arial"/>
          <w:sz w:val="24"/>
          <w:szCs w:val="24"/>
        </w:rPr>
        <w:t>w placówce</w:t>
      </w:r>
      <w:r w:rsidRPr="00370063">
        <w:rPr>
          <w:rFonts w:ascii="Arial" w:hAnsi="Arial" w:cs="Arial"/>
          <w:sz w:val="24"/>
          <w:szCs w:val="24"/>
        </w:rPr>
        <w:t xml:space="preserve"> działającej na podstawie przepisów ustawy z dnia 14 grudnia 2016 r. - </w:t>
      </w:r>
      <w:r w:rsidR="00F208A6" w:rsidRPr="00370063">
        <w:rPr>
          <w:rFonts w:ascii="Arial" w:hAnsi="Arial" w:cs="Arial"/>
          <w:sz w:val="24"/>
          <w:szCs w:val="24"/>
        </w:rPr>
        <w:t>Prawo oświatowe</w:t>
      </w:r>
      <w:r w:rsidRPr="00370063">
        <w:rPr>
          <w:rFonts w:ascii="Arial" w:hAnsi="Arial" w:cs="Arial"/>
          <w:sz w:val="24"/>
          <w:szCs w:val="24"/>
        </w:rPr>
        <w:t xml:space="preserve">, przepisów ustawy </w:t>
      </w:r>
      <w:r w:rsidR="00F208A6" w:rsidRPr="00370063">
        <w:rPr>
          <w:rFonts w:ascii="Arial" w:hAnsi="Arial" w:cs="Arial"/>
          <w:sz w:val="24"/>
          <w:szCs w:val="24"/>
        </w:rPr>
        <w:t>o działalności</w:t>
      </w:r>
      <w:r w:rsidRPr="00370063">
        <w:rPr>
          <w:rFonts w:ascii="Arial" w:hAnsi="Arial" w:cs="Arial"/>
          <w:sz w:val="24"/>
          <w:szCs w:val="24"/>
        </w:rPr>
        <w:t xml:space="preserve"> leczniczej lub pomocy społecznej.</w:t>
      </w:r>
    </w:p>
    <w:p w14:paraId="48961B9D" w14:textId="77777777" w:rsidR="000A7A5A" w:rsidRPr="00370063" w:rsidRDefault="000A7A5A" w:rsidP="00370063">
      <w:pPr>
        <w:pStyle w:val="Bezodstpw"/>
        <w:numPr>
          <w:ilvl w:val="3"/>
          <w:numId w:val="20"/>
        </w:numPr>
        <w:rPr>
          <w:rFonts w:ascii="Arial" w:hAnsi="Arial" w:cs="Arial"/>
          <w:sz w:val="24"/>
          <w:szCs w:val="24"/>
        </w:rPr>
      </w:pPr>
      <w:r w:rsidRPr="00370063">
        <w:rPr>
          <w:rFonts w:ascii="Arial" w:hAnsi="Arial" w:cs="Arial"/>
          <w:sz w:val="24"/>
          <w:szCs w:val="24"/>
        </w:rPr>
        <w:lastRenderedPageBreak/>
        <w:t xml:space="preserve">W celu uzyskania wiedzy o sytuacji socjalnej i prawnej oraz rodzinnej </w:t>
      </w:r>
      <w:r w:rsidR="00F208A6" w:rsidRPr="00370063">
        <w:rPr>
          <w:rFonts w:ascii="Arial" w:hAnsi="Arial" w:cs="Arial"/>
          <w:sz w:val="24"/>
          <w:szCs w:val="24"/>
        </w:rPr>
        <w:t>dziecka do</w:t>
      </w:r>
      <w:r w:rsidRPr="00370063">
        <w:rPr>
          <w:rFonts w:ascii="Arial" w:hAnsi="Arial" w:cs="Arial"/>
          <w:sz w:val="24"/>
          <w:szCs w:val="24"/>
        </w:rPr>
        <w:t xml:space="preserve"> udziału w posiedzeniu stałego zespołu mogą być zapraszani przedstawiciele: sądu, ośrodka pomocy społecznej lub powiatowego centrum pomocy rodzinie, policji, ochrony zdrowia, instytucji </w:t>
      </w:r>
      <w:r w:rsidR="00F208A6" w:rsidRPr="00370063">
        <w:rPr>
          <w:rFonts w:ascii="Arial" w:hAnsi="Arial" w:cs="Arial"/>
          <w:sz w:val="24"/>
          <w:szCs w:val="24"/>
        </w:rPr>
        <w:t>oświatowych oraz</w:t>
      </w:r>
      <w:r w:rsidRPr="00370063">
        <w:rPr>
          <w:rFonts w:ascii="Arial" w:hAnsi="Arial" w:cs="Arial"/>
          <w:sz w:val="24"/>
          <w:szCs w:val="24"/>
        </w:rPr>
        <w:t xml:space="preserve"> organizacji społecznych statutowo zajmujących się problematyką </w:t>
      </w:r>
      <w:r w:rsidR="00F208A6" w:rsidRPr="00370063">
        <w:rPr>
          <w:rFonts w:ascii="Arial" w:hAnsi="Arial" w:cs="Arial"/>
          <w:sz w:val="24"/>
          <w:szCs w:val="24"/>
        </w:rPr>
        <w:t>rodziny i</w:t>
      </w:r>
      <w:r w:rsidRPr="00370063">
        <w:rPr>
          <w:rFonts w:ascii="Arial" w:hAnsi="Arial" w:cs="Arial"/>
          <w:sz w:val="24"/>
          <w:szCs w:val="24"/>
        </w:rPr>
        <w:t xml:space="preserve"> dziecka, a także osoby bliskie dziecku.</w:t>
      </w:r>
    </w:p>
    <w:p w14:paraId="41AE326C" w14:textId="77777777" w:rsidR="000A7A5A" w:rsidRPr="00370063" w:rsidRDefault="000A7A5A" w:rsidP="00370063">
      <w:pPr>
        <w:pStyle w:val="Bezodstpw"/>
        <w:numPr>
          <w:ilvl w:val="3"/>
          <w:numId w:val="20"/>
        </w:numPr>
        <w:rPr>
          <w:rFonts w:ascii="Arial" w:hAnsi="Arial" w:cs="Arial"/>
          <w:b/>
          <w:sz w:val="24"/>
          <w:szCs w:val="24"/>
        </w:rPr>
      </w:pPr>
      <w:r w:rsidRPr="00370063">
        <w:rPr>
          <w:rFonts w:ascii="Arial" w:hAnsi="Arial" w:cs="Arial"/>
          <w:sz w:val="24"/>
          <w:szCs w:val="24"/>
        </w:rPr>
        <w:t>Zespół dokonuje okresowej oceny sytuacji dziecka w miarę potrzeb, nie rzadziej niż co pół roku,</w:t>
      </w:r>
      <w:r w:rsidR="00F208A6" w:rsidRPr="00370063">
        <w:rPr>
          <w:rFonts w:ascii="Arial" w:hAnsi="Arial" w:cs="Arial"/>
          <w:sz w:val="24"/>
          <w:szCs w:val="24"/>
        </w:rPr>
        <w:t> </w:t>
      </w:r>
      <w:r w:rsidRPr="00370063">
        <w:rPr>
          <w:rFonts w:ascii="Arial" w:hAnsi="Arial" w:cs="Arial"/>
          <w:sz w:val="24"/>
          <w:szCs w:val="24"/>
        </w:rPr>
        <w:t>w</w:t>
      </w:r>
      <w:r w:rsidR="00F208A6" w:rsidRPr="00370063">
        <w:rPr>
          <w:rFonts w:ascii="Arial" w:hAnsi="Arial" w:cs="Arial"/>
          <w:sz w:val="24"/>
          <w:szCs w:val="24"/>
        </w:rPr>
        <w:t> </w:t>
      </w:r>
      <w:r w:rsidRPr="00370063">
        <w:rPr>
          <w:rFonts w:ascii="Arial" w:hAnsi="Arial" w:cs="Arial"/>
          <w:sz w:val="24"/>
          <w:szCs w:val="24"/>
        </w:rPr>
        <w:t xml:space="preserve">przypadku dziecka w wieku poniżej 3 lat nie rzadziej niż co 3 miesiące. Po dokonaniu okresowej oceny sytuacji dziecka zespół formułuje na piśmie wniosek dotyczący zasadności dalszego pobytu dziecka w </w:t>
      </w:r>
      <w:r w:rsidR="00F208A6" w:rsidRPr="00370063">
        <w:rPr>
          <w:rFonts w:ascii="Arial" w:hAnsi="Arial" w:cs="Arial"/>
          <w:sz w:val="24"/>
          <w:szCs w:val="24"/>
        </w:rPr>
        <w:t>Placówce i</w:t>
      </w:r>
      <w:r w:rsidRPr="00370063">
        <w:rPr>
          <w:rFonts w:ascii="Arial" w:hAnsi="Arial" w:cs="Arial"/>
          <w:sz w:val="24"/>
          <w:szCs w:val="24"/>
        </w:rPr>
        <w:t xml:space="preserve"> przesyła go do sądu oraz ośrodka adopcyjnego odpowiedzialnego za kwalifikację dziecka do przysposobienia krajowego.</w:t>
      </w:r>
    </w:p>
    <w:p w14:paraId="52D131A6" w14:textId="77777777" w:rsidR="000A7A5A" w:rsidRPr="00370063" w:rsidRDefault="000A7A5A" w:rsidP="00370063">
      <w:pPr>
        <w:pStyle w:val="Bezodstpw"/>
        <w:rPr>
          <w:rFonts w:ascii="Arial" w:hAnsi="Arial" w:cs="Arial"/>
          <w:b/>
          <w:sz w:val="24"/>
          <w:szCs w:val="24"/>
        </w:rPr>
      </w:pPr>
    </w:p>
    <w:p w14:paraId="3E6A9408" w14:textId="77777777" w:rsidR="000A7A5A" w:rsidRPr="00370063" w:rsidRDefault="000A7A5A" w:rsidP="00370063">
      <w:pPr>
        <w:pStyle w:val="Bezodstpw"/>
        <w:rPr>
          <w:rFonts w:ascii="Arial" w:hAnsi="Arial" w:cs="Arial"/>
          <w:b/>
          <w:sz w:val="24"/>
          <w:szCs w:val="24"/>
        </w:rPr>
      </w:pPr>
      <w:r w:rsidRPr="00370063">
        <w:rPr>
          <w:rFonts w:ascii="Arial" w:hAnsi="Arial" w:cs="Arial"/>
          <w:b/>
          <w:sz w:val="24"/>
          <w:szCs w:val="24"/>
        </w:rPr>
        <w:t>Rozdział VI</w:t>
      </w:r>
    </w:p>
    <w:p w14:paraId="19BDD1DF" w14:textId="77777777" w:rsidR="000A7A5A" w:rsidRPr="00370063" w:rsidRDefault="000A7A5A" w:rsidP="00370063">
      <w:pPr>
        <w:pStyle w:val="Bezodstpw"/>
        <w:rPr>
          <w:rFonts w:ascii="Arial" w:hAnsi="Arial" w:cs="Arial"/>
          <w:b/>
          <w:sz w:val="24"/>
          <w:szCs w:val="24"/>
        </w:rPr>
      </w:pPr>
      <w:r w:rsidRPr="00370063">
        <w:rPr>
          <w:rFonts w:ascii="Arial" w:hAnsi="Arial" w:cs="Arial"/>
          <w:b/>
          <w:sz w:val="24"/>
          <w:szCs w:val="24"/>
        </w:rPr>
        <w:t>Przyjmowanie dzieci do Placówki</w:t>
      </w:r>
    </w:p>
    <w:p w14:paraId="22291F1F" w14:textId="77777777" w:rsidR="000A7A5A" w:rsidRPr="00370063" w:rsidRDefault="000A7A5A" w:rsidP="00370063">
      <w:pPr>
        <w:pStyle w:val="Bezodstpw"/>
        <w:rPr>
          <w:rFonts w:ascii="Arial" w:hAnsi="Arial" w:cs="Arial"/>
          <w:b/>
          <w:sz w:val="24"/>
          <w:szCs w:val="24"/>
        </w:rPr>
      </w:pPr>
      <w:r w:rsidRPr="00370063">
        <w:rPr>
          <w:rFonts w:ascii="Arial" w:hAnsi="Arial" w:cs="Arial"/>
          <w:b/>
          <w:sz w:val="24"/>
          <w:szCs w:val="24"/>
        </w:rPr>
        <w:t>§ 10</w:t>
      </w:r>
    </w:p>
    <w:p w14:paraId="1E9BAA33" w14:textId="77777777" w:rsidR="000A7A5A" w:rsidRPr="00370063" w:rsidRDefault="000A7A5A" w:rsidP="00370063">
      <w:pPr>
        <w:pStyle w:val="Bezodstpw"/>
        <w:rPr>
          <w:rFonts w:ascii="Arial" w:hAnsi="Arial" w:cs="Arial"/>
          <w:b/>
          <w:sz w:val="24"/>
          <w:szCs w:val="24"/>
        </w:rPr>
      </w:pPr>
    </w:p>
    <w:p w14:paraId="54DD3A5F" w14:textId="77777777" w:rsidR="000A7A5A" w:rsidRPr="00370063" w:rsidRDefault="000A7A5A" w:rsidP="00370063">
      <w:pPr>
        <w:pStyle w:val="Bezodstpw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370063">
        <w:rPr>
          <w:rFonts w:ascii="Arial" w:hAnsi="Arial" w:cs="Arial"/>
          <w:sz w:val="24"/>
          <w:szCs w:val="24"/>
        </w:rPr>
        <w:t xml:space="preserve">Placówka zapewnia możliwość przyjmowania </w:t>
      </w:r>
      <w:r w:rsidR="00F208A6" w:rsidRPr="00370063">
        <w:rPr>
          <w:rFonts w:ascii="Arial" w:hAnsi="Arial" w:cs="Arial"/>
          <w:sz w:val="24"/>
          <w:szCs w:val="24"/>
        </w:rPr>
        <w:t>dzieci przez</w:t>
      </w:r>
      <w:r w:rsidRPr="00370063">
        <w:rPr>
          <w:rFonts w:ascii="Arial" w:hAnsi="Arial" w:cs="Arial"/>
          <w:sz w:val="24"/>
          <w:szCs w:val="24"/>
        </w:rPr>
        <w:t xml:space="preserve"> całą dobę.</w:t>
      </w:r>
    </w:p>
    <w:p w14:paraId="4615322B" w14:textId="77777777" w:rsidR="000A7A5A" w:rsidRPr="00370063" w:rsidRDefault="000A7A5A" w:rsidP="00370063">
      <w:pPr>
        <w:pStyle w:val="Bezodstpw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370063">
        <w:rPr>
          <w:rFonts w:ascii="Arial" w:hAnsi="Arial" w:cs="Arial"/>
          <w:sz w:val="24"/>
          <w:szCs w:val="24"/>
        </w:rPr>
        <w:t>W Placówce są umieszczane dzieci powyżej 10. roku życia, wymagające szczególnej opieki lub mające trudności w przystosowaniu do życia w rodzinie.</w:t>
      </w:r>
    </w:p>
    <w:p w14:paraId="3632656D" w14:textId="77777777" w:rsidR="000A7A5A" w:rsidRPr="00370063" w:rsidRDefault="000A7A5A" w:rsidP="00370063">
      <w:pPr>
        <w:pStyle w:val="Bezodstpw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370063">
        <w:rPr>
          <w:rFonts w:ascii="Arial" w:hAnsi="Arial" w:cs="Arial"/>
          <w:sz w:val="24"/>
          <w:szCs w:val="24"/>
        </w:rPr>
        <w:t xml:space="preserve">Umieszczenie dziecka poniżej 10. roku życia w Placówce jest możliwe w </w:t>
      </w:r>
      <w:r w:rsidR="00F208A6" w:rsidRPr="00370063">
        <w:rPr>
          <w:rFonts w:ascii="Arial" w:hAnsi="Arial" w:cs="Arial"/>
          <w:sz w:val="24"/>
          <w:szCs w:val="24"/>
        </w:rPr>
        <w:t>przypadku,</w:t>
      </w:r>
      <w:r w:rsidRPr="00370063">
        <w:rPr>
          <w:rFonts w:ascii="Arial" w:hAnsi="Arial" w:cs="Arial"/>
          <w:sz w:val="24"/>
          <w:szCs w:val="24"/>
        </w:rPr>
        <w:t xml:space="preserve"> gdy w danej Placówce umieszczona jest matka lub ojciec tego dziecka oraz innych wyjątkowych przypadkach, szczególnie gdy przemawia za tym stan zdrowia dziecka lub dotyczy to rodzeństwa.</w:t>
      </w:r>
    </w:p>
    <w:p w14:paraId="4669DD37" w14:textId="77777777" w:rsidR="000A7A5A" w:rsidRPr="00370063" w:rsidRDefault="000A7A5A" w:rsidP="00370063">
      <w:pPr>
        <w:pStyle w:val="Bezodstpw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370063">
        <w:rPr>
          <w:rFonts w:ascii="Arial" w:hAnsi="Arial" w:cs="Arial"/>
          <w:sz w:val="24"/>
          <w:szCs w:val="24"/>
        </w:rPr>
        <w:t>Do Placówki przyjmuje się dziecko:</w:t>
      </w:r>
    </w:p>
    <w:p w14:paraId="66585FEB" w14:textId="77777777" w:rsidR="000A7A5A" w:rsidRPr="00370063" w:rsidRDefault="000A7A5A" w:rsidP="00370063">
      <w:pPr>
        <w:pStyle w:val="Bezodstpw"/>
        <w:numPr>
          <w:ilvl w:val="1"/>
          <w:numId w:val="24"/>
        </w:numPr>
        <w:rPr>
          <w:rFonts w:ascii="Arial" w:hAnsi="Arial" w:cs="Arial"/>
          <w:sz w:val="24"/>
          <w:szCs w:val="24"/>
        </w:rPr>
      </w:pPr>
      <w:r w:rsidRPr="00370063">
        <w:rPr>
          <w:rFonts w:ascii="Arial" w:hAnsi="Arial" w:cs="Arial"/>
          <w:sz w:val="24"/>
          <w:szCs w:val="24"/>
        </w:rPr>
        <w:t>na podstawie orzeczenia sądu,</w:t>
      </w:r>
    </w:p>
    <w:p w14:paraId="6764AB83" w14:textId="77777777" w:rsidR="000A7A5A" w:rsidRPr="00370063" w:rsidRDefault="000A7A5A" w:rsidP="00370063">
      <w:pPr>
        <w:pStyle w:val="Bezodstpw"/>
        <w:numPr>
          <w:ilvl w:val="1"/>
          <w:numId w:val="24"/>
        </w:numPr>
        <w:rPr>
          <w:rFonts w:ascii="Arial" w:hAnsi="Arial" w:cs="Arial"/>
          <w:sz w:val="24"/>
          <w:szCs w:val="24"/>
        </w:rPr>
      </w:pPr>
      <w:r w:rsidRPr="00370063">
        <w:rPr>
          <w:rFonts w:ascii="Arial" w:hAnsi="Arial" w:cs="Arial"/>
          <w:sz w:val="24"/>
          <w:szCs w:val="24"/>
        </w:rPr>
        <w:t>w przypadku gdy dziecko zostało doprowadzone przez Policję lub Straż Graniczną,</w:t>
      </w:r>
    </w:p>
    <w:p w14:paraId="1C14A512" w14:textId="77777777" w:rsidR="000A7A5A" w:rsidRPr="00370063" w:rsidRDefault="000A7A5A" w:rsidP="00370063">
      <w:pPr>
        <w:pStyle w:val="Bezodstpw"/>
        <w:numPr>
          <w:ilvl w:val="1"/>
          <w:numId w:val="24"/>
        </w:numPr>
        <w:rPr>
          <w:rFonts w:ascii="Arial" w:hAnsi="Arial" w:cs="Arial"/>
          <w:sz w:val="24"/>
          <w:szCs w:val="24"/>
        </w:rPr>
      </w:pPr>
      <w:r w:rsidRPr="00370063">
        <w:rPr>
          <w:rFonts w:ascii="Arial" w:hAnsi="Arial" w:cs="Arial"/>
          <w:sz w:val="24"/>
          <w:szCs w:val="24"/>
        </w:rPr>
        <w:t>na wniosek rodziców, dziecka lub osoby trzeciej lub umieszcza dziecko w trybie art.12a ustawy z dnia 29 lipca 2005 r. o przeciwdziałaniu przemocy domowej.</w:t>
      </w:r>
    </w:p>
    <w:p w14:paraId="5F0D6D44" w14:textId="77777777" w:rsidR="000A7A5A" w:rsidRPr="00370063" w:rsidRDefault="000A7A5A" w:rsidP="00370063">
      <w:pPr>
        <w:pStyle w:val="Bezodstpw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70063">
        <w:rPr>
          <w:rFonts w:ascii="Arial" w:hAnsi="Arial" w:cs="Arial"/>
          <w:sz w:val="24"/>
          <w:szCs w:val="24"/>
        </w:rPr>
        <w:t>Do Placówki nie może być przyjęte dziecko w trakcie samowolnego pobytu poza:</w:t>
      </w:r>
    </w:p>
    <w:p w14:paraId="2125BFB8" w14:textId="77777777" w:rsidR="000A7A5A" w:rsidRPr="00370063" w:rsidRDefault="000A7A5A" w:rsidP="00370063">
      <w:pPr>
        <w:pStyle w:val="Bezodstpw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70063">
        <w:rPr>
          <w:rFonts w:ascii="Arial" w:hAnsi="Arial" w:cs="Arial"/>
          <w:sz w:val="24"/>
          <w:szCs w:val="24"/>
        </w:rPr>
        <w:t>Młodzieżowym ośrodkiem wychowawczym, okręgowym ośrodkiem wychowawczym, zakładem poprawczym, schroniskiem dla nieletnich, aresztem śledczym, zakładem karnym</w:t>
      </w:r>
    </w:p>
    <w:p w14:paraId="4038AC8B" w14:textId="77777777" w:rsidR="000A7A5A" w:rsidRPr="00370063" w:rsidRDefault="000A7A5A" w:rsidP="00370063">
      <w:pPr>
        <w:pStyle w:val="Bezodstpw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70063">
        <w:rPr>
          <w:rFonts w:ascii="Arial" w:hAnsi="Arial" w:cs="Arial"/>
          <w:sz w:val="24"/>
          <w:szCs w:val="24"/>
        </w:rPr>
        <w:t xml:space="preserve">zakładem leczniczym, jeżeli pobyt w nim został orzeczony w </w:t>
      </w:r>
      <w:r w:rsidR="00F208A6" w:rsidRPr="00370063">
        <w:rPr>
          <w:rFonts w:ascii="Arial" w:hAnsi="Arial" w:cs="Arial"/>
          <w:sz w:val="24"/>
          <w:szCs w:val="24"/>
        </w:rPr>
        <w:t>trybie określonym</w:t>
      </w:r>
      <w:r w:rsidRPr="00370063">
        <w:rPr>
          <w:rFonts w:ascii="Arial" w:hAnsi="Arial" w:cs="Arial"/>
          <w:sz w:val="24"/>
          <w:szCs w:val="24"/>
        </w:rPr>
        <w:t>, w ustawie z</w:t>
      </w:r>
      <w:r w:rsidR="00F208A6" w:rsidRPr="00370063">
        <w:rPr>
          <w:rFonts w:ascii="Arial" w:hAnsi="Arial" w:cs="Arial"/>
          <w:sz w:val="24"/>
          <w:szCs w:val="24"/>
        </w:rPr>
        <w:t> </w:t>
      </w:r>
      <w:r w:rsidRPr="00370063">
        <w:rPr>
          <w:rFonts w:ascii="Arial" w:hAnsi="Arial" w:cs="Arial"/>
          <w:sz w:val="24"/>
          <w:szCs w:val="24"/>
        </w:rPr>
        <w:t xml:space="preserve">dnia 9 czerwca 2022 r. o wspieraniu i resocjalizacji nieletnich.   </w:t>
      </w:r>
    </w:p>
    <w:p w14:paraId="59401AE6" w14:textId="77777777" w:rsidR="000A7A5A" w:rsidRPr="00370063" w:rsidRDefault="000A7A5A" w:rsidP="00370063">
      <w:pPr>
        <w:pStyle w:val="Bezodstpw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70063">
        <w:rPr>
          <w:rFonts w:ascii="Arial" w:hAnsi="Arial" w:cs="Arial"/>
          <w:sz w:val="24"/>
          <w:szCs w:val="24"/>
        </w:rPr>
        <w:t>Placówka w ramach realizacji zadań specjalistyczno-terapeutycznych sprawuje opiekę nad dzieckiem o</w:t>
      </w:r>
      <w:r w:rsidR="00F208A6" w:rsidRPr="00370063">
        <w:rPr>
          <w:rFonts w:ascii="Arial" w:hAnsi="Arial" w:cs="Arial"/>
          <w:sz w:val="24"/>
          <w:szCs w:val="24"/>
        </w:rPr>
        <w:t> </w:t>
      </w:r>
      <w:r w:rsidRPr="00370063">
        <w:rPr>
          <w:rFonts w:ascii="Arial" w:hAnsi="Arial" w:cs="Arial"/>
          <w:sz w:val="24"/>
          <w:szCs w:val="24"/>
        </w:rPr>
        <w:t>indywidualnych potrzebach, w szczególności:</w:t>
      </w:r>
    </w:p>
    <w:p w14:paraId="0B54D18F" w14:textId="77777777" w:rsidR="000A7A5A" w:rsidRPr="00370063" w:rsidRDefault="000A7A5A" w:rsidP="00370063">
      <w:pPr>
        <w:pStyle w:val="Bezodstpw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370063">
        <w:rPr>
          <w:rFonts w:ascii="Arial" w:hAnsi="Arial" w:cs="Arial"/>
          <w:sz w:val="24"/>
          <w:szCs w:val="24"/>
        </w:rPr>
        <w:t xml:space="preserve">legitymującym się orzeczeniem o niepełnosprawności albo orzeczeniem </w:t>
      </w:r>
      <w:r w:rsidR="00F208A6" w:rsidRPr="00370063">
        <w:rPr>
          <w:rFonts w:ascii="Arial" w:hAnsi="Arial" w:cs="Arial"/>
          <w:sz w:val="24"/>
          <w:szCs w:val="24"/>
        </w:rPr>
        <w:t>o umiarkowanym</w:t>
      </w:r>
      <w:r w:rsidRPr="00370063">
        <w:rPr>
          <w:rFonts w:ascii="Arial" w:hAnsi="Arial" w:cs="Arial"/>
          <w:sz w:val="24"/>
          <w:szCs w:val="24"/>
        </w:rPr>
        <w:t xml:space="preserve"> lub znacznym stopniu niepełnosprawności, </w:t>
      </w:r>
    </w:p>
    <w:p w14:paraId="4FF812EC" w14:textId="77777777" w:rsidR="000A7A5A" w:rsidRPr="00370063" w:rsidRDefault="000A7A5A" w:rsidP="00370063">
      <w:pPr>
        <w:pStyle w:val="Bezodstpw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370063">
        <w:rPr>
          <w:rFonts w:ascii="Arial" w:hAnsi="Arial" w:cs="Arial"/>
          <w:sz w:val="24"/>
          <w:szCs w:val="24"/>
        </w:rPr>
        <w:t>wymagającym stosowania specjalnych metod wychowawczych</w:t>
      </w:r>
      <w:r w:rsidR="00F0103F" w:rsidRPr="00370063">
        <w:rPr>
          <w:rFonts w:ascii="Arial" w:hAnsi="Arial" w:cs="Arial"/>
          <w:sz w:val="24"/>
          <w:szCs w:val="24"/>
        </w:rPr>
        <w:t xml:space="preserve"> </w:t>
      </w:r>
      <w:r w:rsidRPr="00370063">
        <w:rPr>
          <w:rFonts w:ascii="Arial" w:hAnsi="Arial" w:cs="Arial"/>
          <w:sz w:val="24"/>
          <w:szCs w:val="24"/>
        </w:rPr>
        <w:t>i specjalistycznej terapii,</w:t>
      </w:r>
    </w:p>
    <w:p w14:paraId="7AFAB582" w14:textId="77777777" w:rsidR="000A7A5A" w:rsidRPr="00370063" w:rsidRDefault="000A7A5A" w:rsidP="00370063">
      <w:pPr>
        <w:pStyle w:val="Bezodstpw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370063">
        <w:rPr>
          <w:rFonts w:ascii="Arial" w:hAnsi="Arial" w:cs="Arial"/>
          <w:sz w:val="24"/>
          <w:szCs w:val="24"/>
        </w:rPr>
        <w:t xml:space="preserve">wymagających wyrównywania opóźnień rozwojowych i edukacyjnych. </w:t>
      </w:r>
    </w:p>
    <w:p w14:paraId="7F122AE4" w14:textId="77777777" w:rsidR="000A7A5A" w:rsidRPr="00370063" w:rsidRDefault="000A7A5A" w:rsidP="00370063">
      <w:pPr>
        <w:pStyle w:val="Bezodstpw"/>
        <w:rPr>
          <w:rFonts w:ascii="Arial" w:hAnsi="Arial" w:cs="Arial"/>
          <w:sz w:val="24"/>
          <w:szCs w:val="24"/>
        </w:rPr>
      </w:pPr>
    </w:p>
    <w:p w14:paraId="770477F8" w14:textId="77777777" w:rsidR="000A7A5A" w:rsidRPr="00370063" w:rsidRDefault="000A7A5A" w:rsidP="00370063">
      <w:pPr>
        <w:pStyle w:val="Bezodstpw"/>
        <w:rPr>
          <w:rFonts w:ascii="Arial" w:hAnsi="Arial" w:cs="Arial"/>
          <w:b/>
          <w:sz w:val="24"/>
          <w:szCs w:val="24"/>
        </w:rPr>
      </w:pPr>
      <w:r w:rsidRPr="00370063">
        <w:rPr>
          <w:rFonts w:ascii="Arial" w:hAnsi="Arial" w:cs="Arial"/>
          <w:b/>
          <w:sz w:val="24"/>
          <w:szCs w:val="24"/>
        </w:rPr>
        <w:t>Rozdział VII</w:t>
      </w:r>
    </w:p>
    <w:p w14:paraId="017B4AC7" w14:textId="77777777" w:rsidR="000A7A5A" w:rsidRPr="00370063" w:rsidRDefault="000A7A5A" w:rsidP="00370063">
      <w:pPr>
        <w:pStyle w:val="Bezodstpw"/>
        <w:rPr>
          <w:rFonts w:ascii="Arial" w:hAnsi="Arial" w:cs="Arial"/>
          <w:b/>
          <w:sz w:val="24"/>
          <w:szCs w:val="24"/>
        </w:rPr>
      </w:pPr>
      <w:r w:rsidRPr="00370063">
        <w:rPr>
          <w:rFonts w:ascii="Arial" w:hAnsi="Arial" w:cs="Arial"/>
          <w:b/>
          <w:sz w:val="24"/>
          <w:szCs w:val="24"/>
        </w:rPr>
        <w:t>Opieka i wychowanie</w:t>
      </w:r>
    </w:p>
    <w:p w14:paraId="71F05423" w14:textId="77777777" w:rsidR="000A7A5A" w:rsidRPr="00370063" w:rsidRDefault="000A7A5A" w:rsidP="00370063">
      <w:pPr>
        <w:pStyle w:val="Bezodstpw"/>
        <w:rPr>
          <w:rFonts w:ascii="Arial" w:hAnsi="Arial" w:cs="Arial"/>
          <w:b/>
          <w:sz w:val="24"/>
          <w:szCs w:val="24"/>
        </w:rPr>
      </w:pPr>
      <w:r w:rsidRPr="00370063">
        <w:rPr>
          <w:rFonts w:ascii="Arial" w:hAnsi="Arial" w:cs="Arial"/>
          <w:b/>
          <w:sz w:val="24"/>
          <w:szCs w:val="24"/>
        </w:rPr>
        <w:t>§ 11</w:t>
      </w:r>
    </w:p>
    <w:p w14:paraId="2BD8A420" w14:textId="77777777" w:rsidR="000A7A5A" w:rsidRPr="00370063" w:rsidRDefault="000A7A5A" w:rsidP="00370063">
      <w:pPr>
        <w:pStyle w:val="Bezodstpw"/>
        <w:rPr>
          <w:rFonts w:ascii="Arial" w:hAnsi="Arial" w:cs="Arial"/>
          <w:b/>
          <w:sz w:val="24"/>
          <w:szCs w:val="24"/>
        </w:rPr>
      </w:pPr>
    </w:p>
    <w:p w14:paraId="311D23BC" w14:textId="77777777" w:rsidR="000A7A5A" w:rsidRPr="00370063" w:rsidRDefault="000A7A5A" w:rsidP="00370063">
      <w:pPr>
        <w:pStyle w:val="Bezodstpw"/>
        <w:rPr>
          <w:rFonts w:ascii="Arial" w:hAnsi="Arial" w:cs="Arial"/>
          <w:color w:val="000000"/>
          <w:sz w:val="24"/>
          <w:szCs w:val="24"/>
        </w:rPr>
      </w:pPr>
      <w:r w:rsidRPr="00370063">
        <w:rPr>
          <w:rFonts w:ascii="Arial" w:hAnsi="Arial" w:cs="Arial"/>
          <w:color w:val="000000"/>
          <w:sz w:val="24"/>
          <w:szCs w:val="24"/>
        </w:rPr>
        <w:t xml:space="preserve">Dziecku umieszczonemu w Placówce zapewnia się: </w:t>
      </w:r>
    </w:p>
    <w:p w14:paraId="45F0C168" w14:textId="77777777" w:rsidR="000A7A5A" w:rsidRPr="00370063" w:rsidRDefault="000A7A5A" w:rsidP="00370063">
      <w:pPr>
        <w:pStyle w:val="Bezodstpw"/>
        <w:numPr>
          <w:ilvl w:val="0"/>
          <w:numId w:val="10"/>
        </w:numPr>
        <w:rPr>
          <w:rFonts w:ascii="Arial" w:hAnsi="Arial" w:cs="Arial"/>
          <w:color w:val="000000"/>
          <w:sz w:val="24"/>
          <w:szCs w:val="24"/>
        </w:rPr>
      </w:pPr>
      <w:r w:rsidRPr="00370063">
        <w:rPr>
          <w:rFonts w:ascii="Arial" w:hAnsi="Arial" w:cs="Arial"/>
          <w:color w:val="000000"/>
          <w:sz w:val="24"/>
          <w:szCs w:val="24"/>
        </w:rPr>
        <w:lastRenderedPageBreak/>
        <w:t>wyżywienie dostosowane do jego potrzeb rozwojowych, kulturowych, religijnych oraz stanu zdrowia,</w:t>
      </w:r>
    </w:p>
    <w:p w14:paraId="40389204" w14:textId="77777777" w:rsidR="000A7A5A" w:rsidRPr="00370063" w:rsidRDefault="000A7A5A" w:rsidP="00370063">
      <w:pPr>
        <w:pStyle w:val="Bezodstpw"/>
        <w:numPr>
          <w:ilvl w:val="0"/>
          <w:numId w:val="10"/>
        </w:numPr>
        <w:rPr>
          <w:rFonts w:ascii="Arial" w:hAnsi="Arial" w:cs="Arial"/>
          <w:color w:val="000000"/>
          <w:sz w:val="24"/>
          <w:szCs w:val="24"/>
        </w:rPr>
      </w:pPr>
      <w:r w:rsidRPr="00370063">
        <w:rPr>
          <w:rFonts w:ascii="Arial" w:hAnsi="Arial" w:cs="Arial"/>
          <w:color w:val="000000"/>
          <w:sz w:val="24"/>
          <w:szCs w:val="24"/>
        </w:rPr>
        <w:t>dostęp do opieki zdrowotnej,</w:t>
      </w:r>
    </w:p>
    <w:p w14:paraId="5546781F" w14:textId="77777777" w:rsidR="000A7A5A" w:rsidRPr="00370063" w:rsidRDefault="000A7A5A" w:rsidP="00370063">
      <w:pPr>
        <w:pStyle w:val="Bezodstpw"/>
        <w:numPr>
          <w:ilvl w:val="0"/>
          <w:numId w:val="10"/>
        </w:numPr>
        <w:rPr>
          <w:rFonts w:ascii="Arial" w:hAnsi="Arial" w:cs="Arial"/>
          <w:color w:val="000000"/>
          <w:sz w:val="24"/>
          <w:szCs w:val="24"/>
        </w:rPr>
      </w:pPr>
      <w:r w:rsidRPr="00370063">
        <w:rPr>
          <w:rFonts w:ascii="Arial" w:hAnsi="Arial" w:cs="Arial"/>
          <w:color w:val="000000"/>
          <w:sz w:val="24"/>
          <w:szCs w:val="24"/>
        </w:rPr>
        <w:t>zaopatrzenie w produkty lecznicze,</w:t>
      </w:r>
    </w:p>
    <w:p w14:paraId="0B7B20D8" w14:textId="77777777" w:rsidR="000A7A5A" w:rsidRPr="00370063" w:rsidRDefault="000A7A5A" w:rsidP="00370063">
      <w:pPr>
        <w:pStyle w:val="Bezodstpw"/>
        <w:numPr>
          <w:ilvl w:val="0"/>
          <w:numId w:val="10"/>
        </w:numPr>
        <w:rPr>
          <w:rFonts w:ascii="Arial" w:hAnsi="Arial" w:cs="Arial"/>
          <w:color w:val="000000"/>
          <w:sz w:val="24"/>
          <w:szCs w:val="24"/>
        </w:rPr>
      </w:pPr>
      <w:r w:rsidRPr="00370063">
        <w:rPr>
          <w:rFonts w:ascii="Arial" w:hAnsi="Arial" w:cs="Arial"/>
          <w:color w:val="000000"/>
          <w:sz w:val="24"/>
          <w:szCs w:val="24"/>
        </w:rPr>
        <w:t>zaopatrzenie w środki spożywcze specjalnego przeznaczenia żywieniowego oraz wyroby medyczne wraz z pokryciem udziału środków własnych dziecka - do wysokości limitu przewidzianego w przepisach o świadczeniach opieki zdrowotnej finansowanych ze środków publicznych,</w:t>
      </w:r>
    </w:p>
    <w:p w14:paraId="0DA7C14F" w14:textId="77777777" w:rsidR="000A7A5A" w:rsidRPr="00370063" w:rsidRDefault="000A7A5A" w:rsidP="00370063">
      <w:pPr>
        <w:pStyle w:val="Bezodstpw"/>
        <w:numPr>
          <w:ilvl w:val="0"/>
          <w:numId w:val="10"/>
        </w:numPr>
        <w:rPr>
          <w:rFonts w:ascii="Arial" w:hAnsi="Arial" w:cs="Arial"/>
          <w:color w:val="000000"/>
          <w:sz w:val="24"/>
          <w:szCs w:val="24"/>
        </w:rPr>
      </w:pPr>
      <w:r w:rsidRPr="00370063">
        <w:rPr>
          <w:rFonts w:ascii="Arial" w:hAnsi="Arial" w:cs="Arial"/>
          <w:color w:val="000000"/>
          <w:sz w:val="24"/>
          <w:szCs w:val="24"/>
        </w:rPr>
        <w:t>dostęp do zajęć wychowawczych, kompensacyjnych, a także terapeutycznych i</w:t>
      </w:r>
      <w:r w:rsidR="00F208A6" w:rsidRPr="00370063">
        <w:rPr>
          <w:rFonts w:ascii="Arial" w:hAnsi="Arial" w:cs="Arial"/>
          <w:color w:val="000000"/>
          <w:sz w:val="24"/>
          <w:szCs w:val="24"/>
        </w:rPr>
        <w:t> </w:t>
      </w:r>
      <w:r w:rsidRPr="00370063">
        <w:rPr>
          <w:rFonts w:ascii="Arial" w:hAnsi="Arial" w:cs="Arial"/>
          <w:color w:val="000000"/>
          <w:sz w:val="24"/>
          <w:szCs w:val="24"/>
        </w:rPr>
        <w:t>rewalidacyjnych, o ile takie są wskazane dla dziecka,</w:t>
      </w:r>
    </w:p>
    <w:p w14:paraId="77AFA812" w14:textId="77777777" w:rsidR="000A7A5A" w:rsidRPr="00370063" w:rsidRDefault="000A7A5A" w:rsidP="00370063">
      <w:pPr>
        <w:pStyle w:val="Bezodstpw"/>
        <w:numPr>
          <w:ilvl w:val="0"/>
          <w:numId w:val="10"/>
        </w:numPr>
        <w:rPr>
          <w:rFonts w:ascii="Arial" w:hAnsi="Arial" w:cs="Arial"/>
          <w:color w:val="000000"/>
          <w:sz w:val="24"/>
          <w:szCs w:val="24"/>
        </w:rPr>
      </w:pPr>
      <w:r w:rsidRPr="00370063">
        <w:rPr>
          <w:rFonts w:ascii="Arial" w:hAnsi="Arial" w:cs="Arial"/>
          <w:color w:val="000000"/>
          <w:sz w:val="24"/>
          <w:szCs w:val="24"/>
        </w:rPr>
        <w:t>wyposażenie w odzież, obuwie, bieliznę i inne przedmioty osobistego użytku, stosownie do wieku i indywidualnych potrzeb, zabawki odpowiednie do wieku rozwojowego, środki higieny osobistej,</w:t>
      </w:r>
    </w:p>
    <w:p w14:paraId="28CFB978" w14:textId="77777777" w:rsidR="000A7A5A" w:rsidRPr="00370063" w:rsidRDefault="000A7A5A" w:rsidP="00370063">
      <w:pPr>
        <w:pStyle w:val="Bezodstpw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370063">
        <w:rPr>
          <w:rFonts w:ascii="Arial" w:hAnsi="Arial" w:cs="Arial"/>
          <w:color w:val="000000"/>
          <w:sz w:val="24"/>
          <w:szCs w:val="24"/>
        </w:rPr>
        <w:t>zaopatrzenie w podręczniki, pomoce i przybory szkolne,</w:t>
      </w:r>
    </w:p>
    <w:p w14:paraId="440AFF0B" w14:textId="77777777" w:rsidR="000A7A5A" w:rsidRPr="00370063" w:rsidRDefault="000A7A5A" w:rsidP="00370063">
      <w:pPr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70063">
        <w:rPr>
          <w:rFonts w:ascii="Arial" w:hAnsi="Arial" w:cs="Arial"/>
          <w:sz w:val="24"/>
          <w:szCs w:val="24"/>
        </w:rPr>
        <w:t>zasady, kryteria oraz wysokość kwoty pieniężnej do własnego dysponowania przez dzieci od 5. roku życia (kieszonkowego) określa dyrektor Placówki w drodze zarządzenia. Wysokość tej kwoty ustalana jest zgodnie z obowiązującymi przepisami ustawy o wspieraniu rodziny i</w:t>
      </w:r>
      <w:r w:rsidR="00F208A6" w:rsidRPr="00370063">
        <w:rPr>
          <w:rFonts w:ascii="Arial" w:hAnsi="Arial" w:cs="Arial"/>
          <w:sz w:val="24"/>
          <w:szCs w:val="24"/>
        </w:rPr>
        <w:t> </w:t>
      </w:r>
      <w:r w:rsidRPr="00370063">
        <w:rPr>
          <w:rFonts w:ascii="Arial" w:hAnsi="Arial" w:cs="Arial"/>
          <w:sz w:val="24"/>
          <w:szCs w:val="24"/>
        </w:rPr>
        <w:t xml:space="preserve">systemie pieczy zastępczej oraz przepisami wykonawczymi wydanymi na jej </w:t>
      </w:r>
      <w:r w:rsidR="00F208A6" w:rsidRPr="00370063">
        <w:rPr>
          <w:rFonts w:ascii="Arial" w:hAnsi="Arial" w:cs="Arial"/>
          <w:sz w:val="24"/>
          <w:szCs w:val="24"/>
        </w:rPr>
        <w:t>podstawie, z </w:t>
      </w:r>
      <w:r w:rsidRPr="00370063">
        <w:rPr>
          <w:rFonts w:ascii="Arial" w:hAnsi="Arial" w:cs="Arial"/>
          <w:sz w:val="24"/>
          <w:szCs w:val="24"/>
        </w:rPr>
        <w:t xml:space="preserve">zastrzeżeniem, że nie może być ona niższa niż minimalny próg </w:t>
      </w:r>
      <w:r w:rsidR="00F208A6" w:rsidRPr="00370063">
        <w:rPr>
          <w:rFonts w:ascii="Arial" w:hAnsi="Arial" w:cs="Arial"/>
          <w:sz w:val="24"/>
          <w:szCs w:val="24"/>
        </w:rPr>
        <w:t>określony w</w:t>
      </w:r>
      <w:r w:rsidRPr="00370063">
        <w:rPr>
          <w:rFonts w:ascii="Arial" w:hAnsi="Arial" w:cs="Arial"/>
          <w:sz w:val="24"/>
          <w:szCs w:val="24"/>
        </w:rPr>
        <w:t xml:space="preserve"> tych przepisach. Kwota ta jest dostosowywana do wieku oraz indywidualnych potrzeb dziecka i wypłacana co miesiąc.</w:t>
      </w:r>
    </w:p>
    <w:p w14:paraId="74E729A7" w14:textId="77777777" w:rsidR="000A7A5A" w:rsidRPr="00370063" w:rsidRDefault="000A7A5A" w:rsidP="00370063">
      <w:pPr>
        <w:pStyle w:val="Bezodstpw"/>
        <w:numPr>
          <w:ilvl w:val="0"/>
          <w:numId w:val="10"/>
        </w:numPr>
        <w:rPr>
          <w:rFonts w:ascii="Arial" w:hAnsi="Arial" w:cs="Arial"/>
          <w:color w:val="000000"/>
          <w:sz w:val="24"/>
          <w:szCs w:val="24"/>
        </w:rPr>
      </w:pPr>
      <w:r w:rsidRPr="00370063">
        <w:rPr>
          <w:rFonts w:ascii="Arial" w:hAnsi="Arial" w:cs="Arial"/>
          <w:color w:val="000000"/>
          <w:sz w:val="24"/>
          <w:szCs w:val="24"/>
        </w:rPr>
        <w:t>dostęp przez całą dobę do podstawowych produktów żywnościowych oraz napojów,</w:t>
      </w:r>
    </w:p>
    <w:p w14:paraId="6335D1A5" w14:textId="77777777" w:rsidR="000A7A5A" w:rsidRPr="00370063" w:rsidRDefault="000A7A5A" w:rsidP="00370063">
      <w:pPr>
        <w:pStyle w:val="Bezodstpw"/>
        <w:numPr>
          <w:ilvl w:val="0"/>
          <w:numId w:val="10"/>
        </w:numPr>
        <w:rPr>
          <w:rFonts w:ascii="Arial" w:hAnsi="Arial" w:cs="Arial"/>
          <w:color w:val="000000"/>
          <w:sz w:val="24"/>
          <w:szCs w:val="24"/>
        </w:rPr>
      </w:pPr>
      <w:r w:rsidRPr="00370063">
        <w:rPr>
          <w:rFonts w:ascii="Arial" w:hAnsi="Arial" w:cs="Arial"/>
          <w:color w:val="000000"/>
          <w:sz w:val="24"/>
          <w:szCs w:val="24"/>
        </w:rPr>
        <w:t>dostęp do nauki, w zależności od potrzeb dzieci,</w:t>
      </w:r>
    </w:p>
    <w:p w14:paraId="22B88906" w14:textId="77777777" w:rsidR="000A7A5A" w:rsidRPr="00370063" w:rsidRDefault="000A7A5A" w:rsidP="00370063">
      <w:pPr>
        <w:pStyle w:val="Bezodstpw"/>
        <w:numPr>
          <w:ilvl w:val="0"/>
          <w:numId w:val="10"/>
        </w:numPr>
        <w:rPr>
          <w:rFonts w:ascii="Arial" w:hAnsi="Arial" w:cs="Arial"/>
          <w:color w:val="000000"/>
          <w:sz w:val="24"/>
          <w:szCs w:val="24"/>
        </w:rPr>
      </w:pPr>
      <w:r w:rsidRPr="00370063">
        <w:rPr>
          <w:rFonts w:ascii="Arial" w:hAnsi="Arial" w:cs="Arial"/>
          <w:color w:val="000000"/>
          <w:sz w:val="24"/>
          <w:szCs w:val="24"/>
        </w:rPr>
        <w:t>pomoc w nauce, w szczególności przy odrabianiu zadań domowych oraz w miarę potrzeby przez udział w zajęciach wyrównawczych,</w:t>
      </w:r>
    </w:p>
    <w:p w14:paraId="1C6D7C1B" w14:textId="77777777" w:rsidR="000A7A5A" w:rsidRPr="00370063" w:rsidRDefault="000A7A5A" w:rsidP="00370063">
      <w:pPr>
        <w:pStyle w:val="Bezodstpw"/>
        <w:numPr>
          <w:ilvl w:val="0"/>
          <w:numId w:val="10"/>
        </w:numPr>
        <w:rPr>
          <w:rFonts w:ascii="Arial" w:hAnsi="Arial" w:cs="Arial"/>
          <w:color w:val="000000"/>
          <w:sz w:val="24"/>
          <w:szCs w:val="24"/>
        </w:rPr>
      </w:pPr>
      <w:r w:rsidRPr="00370063">
        <w:rPr>
          <w:rFonts w:ascii="Arial" w:hAnsi="Arial" w:cs="Arial"/>
          <w:color w:val="000000"/>
          <w:sz w:val="24"/>
          <w:szCs w:val="24"/>
        </w:rPr>
        <w:t>uczestnictwo, w miarę możliwości, w zajęciach pozalekcyjnych i rekreacyjno-sportowych,</w:t>
      </w:r>
    </w:p>
    <w:p w14:paraId="2F3ED1E1" w14:textId="77777777" w:rsidR="000A7A5A" w:rsidRPr="00370063" w:rsidRDefault="000A7A5A" w:rsidP="00370063">
      <w:pPr>
        <w:pStyle w:val="Bezodstpw"/>
        <w:numPr>
          <w:ilvl w:val="0"/>
          <w:numId w:val="10"/>
        </w:numPr>
        <w:rPr>
          <w:rFonts w:ascii="Arial" w:hAnsi="Arial" w:cs="Arial"/>
          <w:color w:val="000000"/>
          <w:sz w:val="24"/>
          <w:szCs w:val="24"/>
        </w:rPr>
      </w:pPr>
      <w:r w:rsidRPr="00370063">
        <w:rPr>
          <w:rFonts w:ascii="Arial" w:hAnsi="Arial" w:cs="Arial"/>
          <w:color w:val="000000"/>
          <w:sz w:val="24"/>
          <w:szCs w:val="24"/>
        </w:rPr>
        <w:t>opłatę za pobyt w bursie lub internacie, jeżeli dziecko uczy się poza miejscowością, w której znajduje się Placówka,</w:t>
      </w:r>
    </w:p>
    <w:p w14:paraId="180675D0" w14:textId="77777777" w:rsidR="000A7A5A" w:rsidRPr="00370063" w:rsidRDefault="00D54C59" w:rsidP="00370063">
      <w:pPr>
        <w:pStyle w:val="Bezodstpw"/>
        <w:numPr>
          <w:ilvl w:val="0"/>
          <w:numId w:val="10"/>
        </w:numPr>
        <w:rPr>
          <w:rFonts w:ascii="Arial" w:hAnsi="Arial" w:cs="Arial"/>
          <w:color w:val="000000"/>
          <w:sz w:val="24"/>
          <w:szCs w:val="24"/>
        </w:rPr>
      </w:pPr>
      <w:r w:rsidRPr="00370063">
        <w:rPr>
          <w:rFonts w:ascii="Arial" w:hAnsi="Arial" w:cs="Arial"/>
          <w:color w:val="000000"/>
          <w:sz w:val="24"/>
          <w:szCs w:val="24"/>
        </w:rPr>
        <w:t xml:space="preserve"> </w:t>
      </w:r>
      <w:r w:rsidR="000A7A5A" w:rsidRPr="00370063">
        <w:rPr>
          <w:rFonts w:ascii="Arial" w:hAnsi="Arial" w:cs="Arial"/>
          <w:color w:val="000000"/>
          <w:sz w:val="24"/>
          <w:szCs w:val="24"/>
        </w:rPr>
        <w:t>pokrycie kosztów przejazdu do i z miejsca uzasadnionego pobytu poza Placówką.</w:t>
      </w:r>
    </w:p>
    <w:p w14:paraId="4AE27491" w14:textId="77777777" w:rsidR="000A7A5A" w:rsidRPr="00370063" w:rsidRDefault="000A7A5A" w:rsidP="00370063">
      <w:pPr>
        <w:pStyle w:val="Bezodstpw"/>
        <w:rPr>
          <w:rFonts w:ascii="Arial" w:hAnsi="Arial" w:cs="Arial"/>
          <w:color w:val="000000"/>
          <w:sz w:val="24"/>
          <w:szCs w:val="24"/>
        </w:rPr>
      </w:pPr>
    </w:p>
    <w:p w14:paraId="6C9ECDDE" w14:textId="77777777" w:rsidR="000A7A5A" w:rsidRPr="00370063" w:rsidRDefault="000A7A5A" w:rsidP="00370063">
      <w:pPr>
        <w:pStyle w:val="Bezodstpw"/>
        <w:rPr>
          <w:rFonts w:ascii="Arial" w:hAnsi="Arial" w:cs="Arial"/>
          <w:b/>
          <w:sz w:val="24"/>
          <w:szCs w:val="24"/>
        </w:rPr>
      </w:pPr>
      <w:r w:rsidRPr="00370063">
        <w:rPr>
          <w:rFonts w:ascii="Arial" w:hAnsi="Arial" w:cs="Arial"/>
          <w:b/>
          <w:sz w:val="24"/>
          <w:szCs w:val="24"/>
        </w:rPr>
        <w:t>§ 12</w:t>
      </w:r>
    </w:p>
    <w:p w14:paraId="234CACC5" w14:textId="77777777" w:rsidR="000A7A5A" w:rsidRPr="00370063" w:rsidRDefault="000A7A5A" w:rsidP="00370063">
      <w:pPr>
        <w:pStyle w:val="Bezodstpw"/>
        <w:rPr>
          <w:rFonts w:ascii="Arial" w:hAnsi="Arial" w:cs="Arial"/>
          <w:b/>
          <w:sz w:val="24"/>
          <w:szCs w:val="24"/>
        </w:rPr>
      </w:pPr>
    </w:p>
    <w:p w14:paraId="4F8CC36E" w14:textId="77777777" w:rsidR="000A7A5A" w:rsidRPr="00370063" w:rsidRDefault="000A7A5A" w:rsidP="00370063">
      <w:pPr>
        <w:pStyle w:val="Bezodstpw"/>
        <w:rPr>
          <w:rFonts w:ascii="Arial" w:hAnsi="Arial" w:cs="Arial"/>
          <w:sz w:val="24"/>
          <w:szCs w:val="24"/>
        </w:rPr>
      </w:pPr>
      <w:r w:rsidRPr="00370063">
        <w:rPr>
          <w:rFonts w:ascii="Arial" w:eastAsia="Tahoma" w:hAnsi="Arial" w:cs="Arial"/>
          <w:sz w:val="24"/>
          <w:szCs w:val="24"/>
        </w:rPr>
        <w:t xml:space="preserve"> </w:t>
      </w:r>
      <w:r w:rsidRPr="00370063">
        <w:rPr>
          <w:rFonts w:ascii="Arial" w:hAnsi="Arial" w:cs="Arial"/>
          <w:sz w:val="24"/>
          <w:szCs w:val="24"/>
        </w:rPr>
        <w:t>Placówka realizuje zaspokajanie potrzeb dziecka kierując się przede wszystkim:</w:t>
      </w:r>
    </w:p>
    <w:p w14:paraId="66321FD6" w14:textId="77777777" w:rsidR="000A7A5A" w:rsidRPr="00370063" w:rsidRDefault="000A7A5A" w:rsidP="00370063">
      <w:pPr>
        <w:pStyle w:val="Bezodstpw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370063">
        <w:rPr>
          <w:rFonts w:ascii="Arial" w:hAnsi="Arial" w:cs="Arial"/>
          <w:sz w:val="24"/>
          <w:szCs w:val="24"/>
        </w:rPr>
        <w:t>dobrem dziecka i poszanowaniem jego praw,</w:t>
      </w:r>
    </w:p>
    <w:p w14:paraId="2BFC3C85" w14:textId="77777777" w:rsidR="000A7A5A" w:rsidRPr="00370063" w:rsidRDefault="000A7A5A" w:rsidP="00370063">
      <w:pPr>
        <w:pStyle w:val="Bezodstpw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370063">
        <w:rPr>
          <w:rFonts w:ascii="Arial" w:hAnsi="Arial" w:cs="Arial"/>
          <w:sz w:val="24"/>
          <w:szCs w:val="24"/>
        </w:rPr>
        <w:t>potrzebą wyrównywania deficytów rozwojowych,</w:t>
      </w:r>
    </w:p>
    <w:p w14:paraId="06AA83C0" w14:textId="77777777" w:rsidR="000A7A5A" w:rsidRPr="00370063" w:rsidRDefault="000A7A5A" w:rsidP="00370063">
      <w:pPr>
        <w:pStyle w:val="Bezodstpw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370063">
        <w:rPr>
          <w:rFonts w:ascii="Arial" w:hAnsi="Arial" w:cs="Arial"/>
          <w:sz w:val="24"/>
          <w:szCs w:val="24"/>
        </w:rPr>
        <w:t>koniecznością wspierania rozwoju dziecka poprzez indywidualizowanie oddziaływań wychowawczych,</w:t>
      </w:r>
    </w:p>
    <w:p w14:paraId="568D1086" w14:textId="77777777" w:rsidR="000A7A5A" w:rsidRPr="00370063" w:rsidRDefault="000A7A5A" w:rsidP="00370063">
      <w:pPr>
        <w:pStyle w:val="Bezodstpw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370063">
        <w:rPr>
          <w:rFonts w:ascii="Arial" w:hAnsi="Arial" w:cs="Arial"/>
          <w:sz w:val="24"/>
          <w:szCs w:val="24"/>
        </w:rPr>
        <w:t>poszanowaniem praw rodziców wynikających z przepisów prawa rodzinnego,</w:t>
      </w:r>
      <w:r w:rsidR="00880E38" w:rsidRPr="00370063">
        <w:rPr>
          <w:rFonts w:ascii="Arial" w:hAnsi="Arial" w:cs="Arial"/>
          <w:sz w:val="24"/>
          <w:szCs w:val="24"/>
        </w:rPr>
        <w:t xml:space="preserve"> </w:t>
      </w:r>
      <w:r w:rsidRPr="00370063">
        <w:rPr>
          <w:rFonts w:ascii="Arial" w:hAnsi="Arial" w:cs="Arial"/>
          <w:sz w:val="24"/>
          <w:szCs w:val="24"/>
        </w:rPr>
        <w:t>a przede wszystkim prawa do kontaktowania się z dzieckiem,</w:t>
      </w:r>
    </w:p>
    <w:p w14:paraId="7CBFD239" w14:textId="77777777" w:rsidR="000A7A5A" w:rsidRPr="00370063" w:rsidRDefault="000A7A5A" w:rsidP="00370063">
      <w:pPr>
        <w:pStyle w:val="Bezodstpw"/>
        <w:numPr>
          <w:ilvl w:val="0"/>
          <w:numId w:val="13"/>
        </w:numPr>
        <w:rPr>
          <w:rFonts w:ascii="Arial" w:hAnsi="Arial" w:cs="Arial"/>
          <w:b/>
          <w:sz w:val="24"/>
          <w:szCs w:val="24"/>
        </w:rPr>
      </w:pPr>
      <w:r w:rsidRPr="00370063">
        <w:rPr>
          <w:rFonts w:ascii="Arial" w:hAnsi="Arial" w:cs="Arial"/>
          <w:sz w:val="24"/>
          <w:szCs w:val="24"/>
        </w:rPr>
        <w:t>potrzebą działań w celu utrzymania więzi dziecka z rodziną i umożliwienia jego powrotu do rodziny.</w:t>
      </w:r>
    </w:p>
    <w:p w14:paraId="65F0C3F9" w14:textId="77777777" w:rsidR="000A7A5A" w:rsidRPr="00370063" w:rsidRDefault="000A7A5A" w:rsidP="00370063">
      <w:pPr>
        <w:pStyle w:val="Bezodstpw"/>
        <w:rPr>
          <w:rFonts w:ascii="Arial" w:hAnsi="Arial" w:cs="Arial"/>
          <w:b/>
          <w:sz w:val="24"/>
          <w:szCs w:val="24"/>
        </w:rPr>
      </w:pPr>
    </w:p>
    <w:p w14:paraId="609B1D9E" w14:textId="77777777" w:rsidR="000A7A5A" w:rsidRPr="00370063" w:rsidRDefault="000A7A5A" w:rsidP="00370063">
      <w:pPr>
        <w:pStyle w:val="Bezodstpw"/>
        <w:rPr>
          <w:rFonts w:ascii="Arial" w:hAnsi="Arial" w:cs="Arial"/>
          <w:b/>
          <w:sz w:val="24"/>
          <w:szCs w:val="24"/>
        </w:rPr>
      </w:pPr>
      <w:r w:rsidRPr="00370063">
        <w:rPr>
          <w:rFonts w:ascii="Arial" w:hAnsi="Arial" w:cs="Arial"/>
          <w:b/>
          <w:sz w:val="24"/>
          <w:szCs w:val="24"/>
        </w:rPr>
        <w:t>ROZDZIAŁ VIII</w:t>
      </w:r>
    </w:p>
    <w:p w14:paraId="39CC2166" w14:textId="77777777" w:rsidR="000A7A5A" w:rsidRPr="00370063" w:rsidRDefault="000A7A5A" w:rsidP="00370063">
      <w:pPr>
        <w:pStyle w:val="Bezodstpw"/>
        <w:rPr>
          <w:rFonts w:ascii="Arial" w:hAnsi="Arial" w:cs="Arial"/>
          <w:b/>
          <w:sz w:val="24"/>
          <w:szCs w:val="24"/>
        </w:rPr>
      </w:pPr>
      <w:r w:rsidRPr="00370063">
        <w:rPr>
          <w:rFonts w:ascii="Arial" w:hAnsi="Arial" w:cs="Arial"/>
          <w:b/>
          <w:sz w:val="24"/>
          <w:szCs w:val="24"/>
        </w:rPr>
        <w:t>Pracownicy Placówki</w:t>
      </w:r>
    </w:p>
    <w:p w14:paraId="672A0837" w14:textId="77777777" w:rsidR="000A7A5A" w:rsidRPr="00370063" w:rsidRDefault="000A7A5A" w:rsidP="00370063">
      <w:pPr>
        <w:pStyle w:val="Bezodstpw"/>
        <w:rPr>
          <w:rFonts w:ascii="Arial" w:hAnsi="Arial" w:cs="Arial"/>
          <w:sz w:val="24"/>
          <w:szCs w:val="24"/>
        </w:rPr>
      </w:pPr>
      <w:r w:rsidRPr="00370063">
        <w:rPr>
          <w:rFonts w:ascii="Arial" w:hAnsi="Arial" w:cs="Arial"/>
          <w:b/>
          <w:sz w:val="24"/>
          <w:szCs w:val="24"/>
        </w:rPr>
        <w:t>§ 13</w:t>
      </w:r>
    </w:p>
    <w:p w14:paraId="528A0EBB" w14:textId="77777777" w:rsidR="00F208A6" w:rsidRPr="00370063" w:rsidRDefault="000A7A5A" w:rsidP="00370063">
      <w:pPr>
        <w:pStyle w:val="Style6"/>
        <w:widowControl/>
        <w:numPr>
          <w:ilvl w:val="3"/>
          <w:numId w:val="24"/>
        </w:numPr>
        <w:spacing w:line="240" w:lineRule="auto"/>
        <w:jc w:val="left"/>
        <w:rPr>
          <w:rFonts w:ascii="Arial" w:hAnsi="Arial" w:cs="Arial"/>
        </w:rPr>
      </w:pPr>
      <w:r w:rsidRPr="00370063">
        <w:rPr>
          <w:rFonts w:ascii="Arial" w:hAnsi="Arial" w:cs="Arial"/>
        </w:rPr>
        <w:t>W Placówce zatrudnia się pracowników opiekuńczo-wychowawczych.</w:t>
      </w:r>
    </w:p>
    <w:p w14:paraId="1563F33A" w14:textId="77777777" w:rsidR="00F208A6" w:rsidRPr="00370063" w:rsidRDefault="000A7A5A" w:rsidP="00370063">
      <w:pPr>
        <w:pStyle w:val="Style6"/>
        <w:widowControl/>
        <w:numPr>
          <w:ilvl w:val="3"/>
          <w:numId w:val="24"/>
        </w:numPr>
        <w:spacing w:line="240" w:lineRule="auto"/>
        <w:jc w:val="left"/>
        <w:rPr>
          <w:rStyle w:val="FontStyle21"/>
          <w:rFonts w:ascii="Arial" w:hAnsi="Arial" w:cs="Arial"/>
          <w:sz w:val="24"/>
          <w:szCs w:val="24"/>
        </w:rPr>
      </w:pPr>
      <w:r w:rsidRPr="00370063">
        <w:rPr>
          <w:rStyle w:val="FontStyle21"/>
          <w:rFonts w:ascii="Arial" w:hAnsi="Arial" w:cs="Arial"/>
          <w:sz w:val="24"/>
          <w:szCs w:val="24"/>
        </w:rPr>
        <w:lastRenderedPageBreak/>
        <w:t xml:space="preserve">Dyrektor ma prawo łączenia czynności na poszczególnych stanowiskach pracy, jeżeli wynika to </w:t>
      </w:r>
      <w:r w:rsidR="00F208A6" w:rsidRPr="00370063">
        <w:rPr>
          <w:rStyle w:val="FontStyle21"/>
          <w:rFonts w:ascii="Arial" w:hAnsi="Arial" w:cs="Arial"/>
          <w:sz w:val="24"/>
          <w:szCs w:val="24"/>
        </w:rPr>
        <w:t>z</w:t>
      </w:r>
      <w:r w:rsidR="00092F54" w:rsidRPr="00370063">
        <w:rPr>
          <w:rStyle w:val="FontStyle21"/>
          <w:rFonts w:ascii="Arial" w:hAnsi="Arial" w:cs="Arial"/>
          <w:sz w:val="24"/>
          <w:szCs w:val="24"/>
        </w:rPr>
        <w:t> </w:t>
      </w:r>
      <w:r w:rsidR="00F208A6" w:rsidRPr="00370063">
        <w:rPr>
          <w:rStyle w:val="FontStyle21"/>
          <w:rFonts w:ascii="Arial" w:hAnsi="Arial" w:cs="Arial"/>
          <w:sz w:val="24"/>
          <w:szCs w:val="24"/>
        </w:rPr>
        <w:t>racjonalnego wykorzystania</w:t>
      </w:r>
      <w:r w:rsidRPr="00370063">
        <w:rPr>
          <w:rStyle w:val="FontStyle21"/>
          <w:rFonts w:ascii="Arial" w:hAnsi="Arial" w:cs="Arial"/>
          <w:sz w:val="24"/>
          <w:szCs w:val="24"/>
        </w:rPr>
        <w:t xml:space="preserve"> personelu i nie narusza obowiązujących w </w:t>
      </w:r>
      <w:r w:rsidR="00F208A6" w:rsidRPr="00370063">
        <w:rPr>
          <w:rStyle w:val="FontStyle21"/>
          <w:rFonts w:ascii="Arial" w:hAnsi="Arial" w:cs="Arial"/>
          <w:sz w:val="24"/>
          <w:szCs w:val="24"/>
        </w:rPr>
        <w:t>tym zakresie</w:t>
      </w:r>
      <w:r w:rsidRPr="00370063">
        <w:rPr>
          <w:rStyle w:val="FontStyle21"/>
          <w:rFonts w:ascii="Arial" w:hAnsi="Arial" w:cs="Arial"/>
          <w:sz w:val="24"/>
          <w:szCs w:val="24"/>
        </w:rPr>
        <w:t xml:space="preserve"> przepisów.</w:t>
      </w:r>
    </w:p>
    <w:p w14:paraId="3676C300" w14:textId="77777777" w:rsidR="00D54C59" w:rsidRPr="00370063" w:rsidRDefault="000A7A5A" w:rsidP="00370063">
      <w:pPr>
        <w:pStyle w:val="Style6"/>
        <w:widowControl/>
        <w:numPr>
          <w:ilvl w:val="3"/>
          <w:numId w:val="24"/>
        </w:numPr>
        <w:spacing w:line="240" w:lineRule="auto"/>
        <w:jc w:val="left"/>
        <w:rPr>
          <w:rFonts w:ascii="Arial" w:hAnsi="Arial" w:cs="Arial"/>
        </w:rPr>
      </w:pPr>
      <w:r w:rsidRPr="00370063">
        <w:rPr>
          <w:rStyle w:val="FontStyle21"/>
          <w:rFonts w:ascii="Arial" w:hAnsi="Arial" w:cs="Arial"/>
          <w:sz w:val="24"/>
          <w:szCs w:val="24"/>
        </w:rPr>
        <w:t>Indywidualne zakresy czynności pracowników na poszczególnych stanowiskach pracy ustala dyrektor.</w:t>
      </w:r>
    </w:p>
    <w:p w14:paraId="0523A30E" w14:textId="77777777" w:rsidR="000A7A5A" w:rsidRPr="00370063" w:rsidRDefault="000A7A5A" w:rsidP="00370063">
      <w:pPr>
        <w:spacing w:line="240" w:lineRule="auto"/>
        <w:rPr>
          <w:rFonts w:ascii="Arial" w:hAnsi="Arial" w:cs="Arial"/>
          <w:sz w:val="24"/>
          <w:szCs w:val="24"/>
        </w:rPr>
      </w:pPr>
      <w:r w:rsidRPr="00370063">
        <w:rPr>
          <w:rFonts w:ascii="Arial" w:hAnsi="Arial" w:cs="Arial"/>
          <w:b/>
          <w:sz w:val="24"/>
          <w:szCs w:val="24"/>
        </w:rPr>
        <w:t>§ 14</w:t>
      </w:r>
    </w:p>
    <w:p w14:paraId="43331193" w14:textId="77777777" w:rsidR="000A7A5A" w:rsidRPr="00370063" w:rsidRDefault="000A7A5A" w:rsidP="00370063">
      <w:pPr>
        <w:pStyle w:val="Bezodstpw"/>
        <w:rPr>
          <w:rFonts w:ascii="Arial" w:hAnsi="Arial" w:cs="Arial"/>
          <w:sz w:val="24"/>
          <w:szCs w:val="24"/>
        </w:rPr>
      </w:pPr>
      <w:r w:rsidRPr="00370063">
        <w:rPr>
          <w:rFonts w:ascii="Arial" w:hAnsi="Arial" w:cs="Arial"/>
          <w:sz w:val="24"/>
          <w:szCs w:val="24"/>
        </w:rPr>
        <w:t>Do podstawowych obowiązków wszystkich pracowników zatrudnionych w Placówce należy w</w:t>
      </w:r>
      <w:r w:rsidR="00F208A6" w:rsidRPr="00370063">
        <w:rPr>
          <w:rFonts w:ascii="Arial" w:hAnsi="Arial" w:cs="Arial"/>
          <w:sz w:val="24"/>
          <w:szCs w:val="24"/>
        </w:rPr>
        <w:t> </w:t>
      </w:r>
      <w:r w:rsidRPr="00370063">
        <w:rPr>
          <w:rFonts w:ascii="Arial" w:hAnsi="Arial" w:cs="Arial"/>
          <w:sz w:val="24"/>
          <w:szCs w:val="24"/>
        </w:rPr>
        <w:t>szczególności:</w:t>
      </w:r>
    </w:p>
    <w:p w14:paraId="193604CE" w14:textId="77777777" w:rsidR="000A7A5A" w:rsidRPr="00370063" w:rsidRDefault="000A7A5A" w:rsidP="00370063">
      <w:pPr>
        <w:pStyle w:val="Bezodstpw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70063">
        <w:rPr>
          <w:rFonts w:ascii="Arial" w:hAnsi="Arial" w:cs="Arial"/>
          <w:sz w:val="24"/>
          <w:szCs w:val="24"/>
        </w:rPr>
        <w:t>kierowanie się dobrem dziecka, poszanowanie jego praw, potrzeb i godności,</w:t>
      </w:r>
    </w:p>
    <w:p w14:paraId="4863027D" w14:textId="77777777" w:rsidR="000A7A5A" w:rsidRPr="00370063" w:rsidRDefault="000A7A5A" w:rsidP="00370063">
      <w:pPr>
        <w:pStyle w:val="Bezodstpw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70063">
        <w:rPr>
          <w:rFonts w:ascii="Arial" w:hAnsi="Arial" w:cs="Arial"/>
          <w:sz w:val="24"/>
          <w:szCs w:val="24"/>
        </w:rPr>
        <w:t>przestrzeganie Regulaminu Pracy Placówki,</w:t>
      </w:r>
    </w:p>
    <w:p w14:paraId="19636355" w14:textId="77777777" w:rsidR="000A7A5A" w:rsidRPr="00370063" w:rsidRDefault="000A7A5A" w:rsidP="00370063">
      <w:pPr>
        <w:pStyle w:val="Bezodstpw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70063">
        <w:rPr>
          <w:rFonts w:ascii="Arial" w:hAnsi="Arial" w:cs="Arial"/>
          <w:sz w:val="24"/>
          <w:szCs w:val="24"/>
        </w:rPr>
        <w:t>dążenie do osiągania w pracy jak najwyższych standardów opiekuńczo - wychowawczych,</w:t>
      </w:r>
    </w:p>
    <w:p w14:paraId="14E67944" w14:textId="77777777" w:rsidR="000A7A5A" w:rsidRPr="00370063" w:rsidRDefault="000A7A5A" w:rsidP="00370063">
      <w:pPr>
        <w:pStyle w:val="Bezodstpw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70063">
        <w:rPr>
          <w:rFonts w:ascii="Arial" w:hAnsi="Arial" w:cs="Arial"/>
          <w:sz w:val="24"/>
          <w:szCs w:val="24"/>
        </w:rPr>
        <w:t>przestrzeganie tajemnicy służbowej, RODO oraz przepisów z zakresu bhp i ppoż.,</w:t>
      </w:r>
    </w:p>
    <w:p w14:paraId="68C6E0D2" w14:textId="77777777" w:rsidR="000A7A5A" w:rsidRPr="00370063" w:rsidRDefault="000A7A5A" w:rsidP="00370063">
      <w:pPr>
        <w:pStyle w:val="Bezodstpw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70063">
        <w:rPr>
          <w:rFonts w:ascii="Arial" w:hAnsi="Arial" w:cs="Arial"/>
          <w:sz w:val="24"/>
          <w:szCs w:val="24"/>
        </w:rPr>
        <w:t xml:space="preserve">dokładne </w:t>
      </w:r>
      <w:r w:rsidR="00F208A6" w:rsidRPr="00370063">
        <w:rPr>
          <w:rFonts w:ascii="Arial" w:hAnsi="Arial" w:cs="Arial"/>
          <w:sz w:val="24"/>
          <w:szCs w:val="24"/>
        </w:rPr>
        <w:t>i terminowe</w:t>
      </w:r>
      <w:r w:rsidRPr="00370063">
        <w:rPr>
          <w:rFonts w:ascii="Arial" w:hAnsi="Arial" w:cs="Arial"/>
          <w:sz w:val="24"/>
          <w:szCs w:val="24"/>
        </w:rPr>
        <w:t xml:space="preserve"> wykonywanie poleceń służbowych,</w:t>
      </w:r>
    </w:p>
    <w:p w14:paraId="30ABBE31" w14:textId="77777777" w:rsidR="000A7A5A" w:rsidRPr="00370063" w:rsidRDefault="000A7A5A" w:rsidP="00370063">
      <w:pPr>
        <w:pStyle w:val="Bezodstpw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70063">
        <w:rPr>
          <w:rFonts w:ascii="Arial" w:hAnsi="Arial" w:cs="Arial"/>
          <w:sz w:val="24"/>
          <w:szCs w:val="24"/>
        </w:rPr>
        <w:t>poddawanie się okresowym badaniom lekarskim,</w:t>
      </w:r>
    </w:p>
    <w:p w14:paraId="47AC38D7" w14:textId="77777777" w:rsidR="000A7A5A" w:rsidRPr="00370063" w:rsidRDefault="000A7A5A" w:rsidP="00370063">
      <w:pPr>
        <w:pStyle w:val="Bezodstpw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370063">
        <w:rPr>
          <w:rFonts w:ascii="Arial" w:hAnsi="Arial" w:cs="Arial"/>
          <w:sz w:val="24"/>
          <w:szCs w:val="24"/>
        </w:rPr>
        <w:t>dbałość o sprzęt i mienie Placówek.</w:t>
      </w:r>
    </w:p>
    <w:p w14:paraId="350D5E2F" w14:textId="77777777" w:rsidR="000A7A5A" w:rsidRPr="00370063" w:rsidRDefault="000A7A5A" w:rsidP="00370063">
      <w:pPr>
        <w:pStyle w:val="Bezodstpw"/>
        <w:tabs>
          <w:tab w:val="left" w:pos="3480"/>
        </w:tabs>
        <w:rPr>
          <w:rFonts w:ascii="Arial" w:hAnsi="Arial" w:cs="Arial"/>
          <w:b/>
          <w:sz w:val="24"/>
          <w:szCs w:val="24"/>
        </w:rPr>
      </w:pPr>
    </w:p>
    <w:p w14:paraId="5CE2EEE3" w14:textId="77777777" w:rsidR="000A7A5A" w:rsidRPr="00370063" w:rsidRDefault="000A7A5A" w:rsidP="00370063">
      <w:pPr>
        <w:pStyle w:val="Bezodstpw"/>
        <w:tabs>
          <w:tab w:val="left" w:pos="3480"/>
        </w:tabs>
        <w:rPr>
          <w:rStyle w:val="FontStyle22"/>
          <w:rFonts w:ascii="Arial" w:hAnsi="Arial" w:cs="Arial"/>
          <w:sz w:val="24"/>
          <w:szCs w:val="24"/>
        </w:rPr>
      </w:pPr>
      <w:r w:rsidRPr="00370063">
        <w:rPr>
          <w:rFonts w:ascii="Arial" w:hAnsi="Arial" w:cs="Arial"/>
          <w:b/>
          <w:sz w:val="24"/>
          <w:szCs w:val="24"/>
        </w:rPr>
        <w:t>Rozdział IX</w:t>
      </w:r>
    </w:p>
    <w:p w14:paraId="08F3750D" w14:textId="77777777" w:rsidR="000A7A5A" w:rsidRPr="00370063" w:rsidRDefault="000A7A5A" w:rsidP="00370063">
      <w:pPr>
        <w:pStyle w:val="Bezodstpw"/>
        <w:tabs>
          <w:tab w:val="left" w:pos="3480"/>
        </w:tabs>
        <w:rPr>
          <w:rFonts w:ascii="Arial" w:hAnsi="Arial" w:cs="Arial"/>
          <w:sz w:val="24"/>
          <w:szCs w:val="24"/>
        </w:rPr>
      </w:pPr>
      <w:r w:rsidRPr="00370063">
        <w:rPr>
          <w:rStyle w:val="FontStyle22"/>
          <w:rFonts w:ascii="Arial" w:hAnsi="Arial" w:cs="Arial"/>
          <w:sz w:val="24"/>
          <w:szCs w:val="24"/>
        </w:rPr>
        <w:t>Postanowienia końcowe</w:t>
      </w:r>
    </w:p>
    <w:p w14:paraId="7EDE2D7D" w14:textId="77777777" w:rsidR="000A7A5A" w:rsidRPr="00370063" w:rsidRDefault="000A7A5A" w:rsidP="00370063">
      <w:pPr>
        <w:pStyle w:val="Style4"/>
        <w:widowControl/>
        <w:spacing w:before="43"/>
        <w:ind w:right="14"/>
        <w:jc w:val="left"/>
        <w:rPr>
          <w:rFonts w:ascii="Arial" w:hAnsi="Arial" w:cs="Arial"/>
        </w:rPr>
      </w:pPr>
      <w:r w:rsidRPr="00370063">
        <w:rPr>
          <w:rStyle w:val="FontStyle22"/>
          <w:rFonts w:ascii="Arial" w:hAnsi="Arial" w:cs="Arial"/>
          <w:spacing w:val="30"/>
          <w:sz w:val="24"/>
          <w:szCs w:val="24"/>
        </w:rPr>
        <w:t>§15</w:t>
      </w:r>
    </w:p>
    <w:p w14:paraId="2C841656" w14:textId="77777777" w:rsidR="000A7A5A" w:rsidRPr="00370063" w:rsidRDefault="000A7A5A" w:rsidP="00370063">
      <w:pPr>
        <w:pStyle w:val="Style4"/>
        <w:widowControl/>
        <w:spacing w:before="43"/>
        <w:ind w:right="14"/>
        <w:jc w:val="left"/>
        <w:rPr>
          <w:rFonts w:ascii="Arial" w:hAnsi="Arial" w:cs="Arial"/>
        </w:rPr>
      </w:pPr>
    </w:p>
    <w:p w14:paraId="6259B9E1" w14:textId="77777777" w:rsidR="000A7A5A" w:rsidRPr="00370063" w:rsidRDefault="000A7A5A" w:rsidP="00370063">
      <w:pPr>
        <w:pStyle w:val="Bezodstpw"/>
        <w:numPr>
          <w:ilvl w:val="0"/>
          <w:numId w:val="7"/>
        </w:numPr>
        <w:ind w:left="360"/>
        <w:rPr>
          <w:rFonts w:ascii="Arial" w:hAnsi="Arial" w:cs="Arial"/>
          <w:sz w:val="24"/>
          <w:szCs w:val="24"/>
        </w:rPr>
      </w:pPr>
      <w:r w:rsidRPr="00370063">
        <w:rPr>
          <w:rFonts w:ascii="Arial" w:hAnsi="Arial" w:cs="Arial"/>
          <w:sz w:val="24"/>
          <w:szCs w:val="24"/>
        </w:rPr>
        <w:t xml:space="preserve">Zmiany w Regulaminie mogą być dokonane w trybie przewidzianym dla </w:t>
      </w:r>
      <w:r w:rsidR="00F208A6" w:rsidRPr="00370063">
        <w:rPr>
          <w:rFonts w:ascii="Arial" w:hAnsi="Arial" w:cs="Arial"/>
          <w:sz w:val="24"/>
          <w:szCs w:val="24"/>
        </w:rPr>
        <w:t>jego uchwalenia</w:t>
      </w:r>
      <w:r w:rsidRPr="00370063">
        <w:rPr>
          <w:rFonts w:ascii="Arial" w:hAnsi="Arial" w:cs="Arial"/>
          <w:sz w:val="24"/>
          <w:szCs w:val="24"/>
        </w:rPr>
        <w:t>.</w:t>
      </w:r>
    </w:p>
    <w:p w14:paraId="273CE85F" w14:textId="77777777" w:rsidR="000A7A5A" w:rsidRPr="00370063" w:rsidRDefault="000A7A5A" w:rsidP="00370063">
      <w:pPr>
        <w:pStyle w:val="Bezodstpw"/>
        <w:numPr>
          <w:ilvl w:val="0"/>
          <w:numId w:val="7"/>
        </w:numPr>
        <w:ind w:left="360"/>
        <w:rPr>
          <w:rFonts w:ascii="Arial" w:hAnsi="Arial" w:cs="Arial"/>
          <w:sz w:val="24"/>
          <w:szCs w:val="24"/>
        </w:rPr>
      </w:pPr>
      <w:r w:rsidRPr="00370063">
        <w:rPr>
          <w:rFonts w:ascii="Arial" w:hAnsi="Arial" w:cs="Arial"/>
          <w:sz w:val="24"/>
          <w:szCs w:val="24"/>
        </w:rPr>
        <w:t>W sprawach nieuregulowanych w Regulaminie stosuje się przepisy powszechnie obowiązujące.</w:t>
      </w:r>
    </w:p>
    <w:p w14:paraId="66AB531C" w14:textId="77777777" w:rsidR="000A7A5A" w:rsidRPr="00370063" w:rsidRDefault="000A7A5A" w:rsidP="00370063">
      <w:pPr>
        <w:pStyle w:val="Bezodstpw"/>
        <w:numPr>
          <w:ilvl w:val="0"/>
          <w:numId w:val="7"/>
        </w:numPr>
        <w:ind w:left="360"/>
        <w:rPr>
          <w:rFonts w:ascii="Arial" w:hAnsi="Arial" w:cs="Arial"/>
          <w:b/>
          <w:sz w:val="24"/>
          <w:szCs w:val="24"/>
        </w:rPr>
      </w:pPr>
      <w:r w:rsidRPr="00370063">
        <w:rPr>
          <w:rFonts w:ascii="Arial" w:hAnsi="Arial" w:cs="Arial"/>
          <w:sz w:val="24"/>
          <w:szCs w:val="24"/>
        </w:rPr>
        <w:t>Placówka używa na tablicach, pieczęciach i formularzach oraz korespondencji nazwy:</w:t>
      </w:r>
    </w:p>
    <w:p w14:paraId="55A047C4" w14:textId="77777777" w:rsidR="000A7A5A" w:rsidRPr="00370063" w:rsidRDefault="000A7A5A" w:rsidP="00370063">
      <w:pPr>
        <w:pStyle w:val="Bezodstpw"/>
        <w:rPr>
          <w:rFonts w:ascii="Arial" w:hAnsi="Arial" w:cs="Arial"/>
          <w:b/>
          <w:sz w:val="24"/>
          <w:szCs w:val="24"/>
        </w:rPr>
      </w:pPr>
    </w:p>
    <w:p w14:paraId="00EE07F1" w14:textId="77777777" w:rsidR="000A7A5A" w:rsidRPr="00370063" w:rsidRDefault="000A7A5A" w:rsidP="00370063">
      <w:pPr>
        <w:pStyle w:val="Bezodstpw"/>
        <w:rPr>
          <w:rFonts w:ascii="Arial" w:hAnsi="Arial" w:cs="Arial"/>
          <w:b/>
          <w:sz w:val="24"/>
          <w:szCs w:val="24"/>
        </w:rPr>
      </w:pPr>
      <w:r w:rsidRPr="00370063">
        <w:rPr>
          <w:rFonts w:ascii="Arial" w:hAnsi="Arial" w:cs="Arial"/>
          <w:b/>
          <w:sz w:val="24"/>
          <w:szCs w:val="24"/>
        </w:rPr>
        <w:t>Placówka Opiekuńczo – Wychowawcza nr 2</w:t>
      </w:r>
    </w:p>
    <w:p w14:paraId="46B364F1" w14:textId="77777777" w:rsidR="000A7A5A" w:rsidRPr="00370063" w:rsidRDefault="000A7A5A" w:rsidP="00370063">
      <w:pPr>
        <w:pStyle w:val="Bezodstpw"/>
        <w:rPr>
          <w:rFonts w:ascii="Arial" w:hAnsi="Arial" w:cs="Arial"/>
          <w:b/>
          <w:sz w:val="24"/>
          <w:szCs w:val="24"/>
        </w:rPr>
      </w:pPr>
      <w:r w:rsidRPr="00370063">
        <w:rPr>
          <w:rFonts w:ascii="Arial" w:hAnsi="Arial" w:cs="Arial"/>
          <w:b/>
          <w:sz w:val="24"/>
          <w:szCs w:val="24"/>
        </w:rPr>
        <w:t>„CALINECZKA”</w:t>
      </w:r>
    </w:p>
    <w:p w14:paraId="6B345AD3" w14:textId="77777777" w:rsidR="0040591F" w:rsidRPr="00370063" w:rsidRDefault="000A7A5A" w:rsidP="00370063">
      <w:pPr>
        <w:pStyle w:val="Bezodstpw"/>
        <w:rPr>
          <w:rFonts w:ascii="Arial" w:hAnsi="Arial" w:cs="Arial"/>
          <w:b/>
          <w:sz w:val="24"/>
          <w:szCs w:val="24"/>
        </w:rPr>
      </w:pPr>
      <w:r w:rsidRPr="00370063">
        <w:rPr>
          <w:rFonts w:ascii="Arial" w:hAnsi="Arial" w:cs="Arial"/>
          <w:b/>
          <w:sz w:val="24"/>
          <w:szCs w:val="24"/>
        </w:rPr>
        <w:t>ul. Sielska 3,</w:t>
      </w:r>
      <w:r w:rsidR="00DE7248" w:rsidRPr="00370063">
        <w:rPr>
          <w:rFonts w:ascii="Arial" w:hAnsi="Arial" w:cs="Arial"/>
          <w:b/>
          <w:sz w:val="24"/>
          <w:szCs w:val="24"/>
        </w:rPr>
        <w:t xml:space="preserve"> </w:t>
      </w:r>
    </w:p>
    <w:p w14:paraId="528D3DD2" w14:textId="77777777" w:rsidR="000A7A5A" w:rsidRPr="00370063" w:rsidRDefault="000A7A5A" w:rsidP="00370063">
      <w:pPr>
        <w:pStyle w:val="Bezodstpw"/>
        <w:rPr>
          <w:rFonts w:ascii="Arial" w:hAnsi="Arial" w:cs="Arial"/>
          <w:b/>
          <w:sz w:val="24"/>
          <w:szCs w:val="24"/>
        </w:rPr>
      </w:pPr>
      <w:r w:rsidRPr="00370063">
        <w:rPr>
          <w:rFonts w:ascii="Arial" w:hAnsi="Arial" w:cs="Arial"/>
          <w:b/>
          <w:sz w:val="24"/>
          <w:szCs w:val="24"/>
        </w:rPr>
        <w:t>87- 800 Włocławek</w:t>
      </w:r>
    </w:p>
    <w:sectPr w:rsidR="000A7A5A" w:rsidRPr="00370063">
      <w:pgSz w:w="11906" w:h="16838"/>
      <w:pgMar w:top="1134" w:right="1134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762C0D64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4BBA94F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Calibri" w:hAnsi="Arial Narrow" w:cs="Tahoma" w:hint="default"/>
        <w:b w:val="0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b w:val="0"/>
        <w:bCs w:val="0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2018"/>
        </w:tabs>
        <w:ind w:left="50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00000007"/>
    <w:multiLevelType w:val="singleLevel"/>
    <w:tmpl w:val="F71EF6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bCs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decimal"/>
      <w:lvlText w:val="%1)"/>
      <w:lvlJc w:val="left"/>
      <w:pPr>
        <w:tabs>
          <w:tab w:val="num" w:pos="349"/>
        </w:tabs>
        <w:ind w:left="1069" w:hanging="360"/>
      </w:pPr>
      <w:rPr>
        <w:b w:val="0"/>
        <w:bCs w:val="0"/>
      </w:rPr>
    </w:lvl>
  </w:abstractNum>
  <w:abstractNum w:abstractNumId="9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</w:abstractNum>
  <w:abstractNum w:abstractNumId="10" w15:restartNumberingAfterBreak="0">
    <w:nsid w:val="0000000B"/>
    <w:multiLevelType w:val="singleLevel"/>
    <w:tmpl w:val="6A803110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</w:abstractNum>
  <w:abstractNum w:abstractNumId="11" w15:restartNumberingAfterBreak="0">
    <w:nsid w:val="0000000C"/>
    <w:multiLevelType w:val="singleLevel"/>
    <w:tmpl w:val="0000000C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abstractNum w:abstractNumId="12" w15:restartNumberingAfterBreak="0">
    <w:nsid w:val="0000000D"/>
    <w:multiLevelType w:val="singleLevel"/>
    <w:tmpl w:val="04150011"/>
    <w:lvl w:ilvl="0">
      <w:start w:val="1"/>
      <w:numFmt w:val="decimal"/>
      <w:lvlText w:val="%1)"/>
      <w:lvlJc w:val="left"/>
      <w:pPr>
        <w:ind w:left="1070" w:hanging="360"/>
      </w:pPr>
      <w:rPr>
        <w:b w:val="0"/>
        <w:bCs w:val="0"/>
      </w:rPr>
    </w:lvl>
  </w:abstractNum>
  <w:abstractNum w:abstractNumId="13" w15:restartNumberingAfterBreak="0">
    <w:nsid w:val="0000000E"/>
    <w:multiLevelType w:val="singleLevel"/>
    <w:tmpl w:val="DCCAE3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</w:abstractNum>
  <w:abstractNum w:abstractNumId="14" w15:restartNumberingAfterBreak="0">
    <w:nsid w:val="0000000F"/>
    <w:multiLevelType w:val="singleLevel"/>
    <w:tmpl w:val="B958F600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04BD6C7B"/>
    <w:multiLevelType w:val="multilevel"/>
    <w:tmpl w:val="E0B050B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2018"/>
        </w:tabs>
        <w:ind w:left="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17" w15:restartNumberingAfterBreak="0">
    <w:nsid w:val="39B3425E"/>
    <w:multiLevelType w:val="hybridMultilevel"/>
    <w:tmpl w:val="C1B6D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44CA8"/>
    <w:multiLevelType w:val="hybridMultilevel"/>
    <w:tmpl w:val="42C28BF0"/>
    <w:lvl w:ilvl="0" w:tplc="DCCAE36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0247C2"/>
    <w:multiLevelType w:val="multilevel"/>
    <w:tmpl w:val="E0B050B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2018"/>
        </w:tabs>
        <w:ind w:left="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20" w15:restartNumberingAfterBreak="0">
    <w:nsid w:val="489119E1"/>
    <w:multiLevelType w:val="hybridMultilevel"/>
    <w:tmpl w:val="BFD862E2"/>
    <w:lvl w:ilvl="0" w:tplc="88A0F1C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89378E1"/>
    <w:multiLevelType w:val="multilevel"/>
    <w:tmpl w:val="E0B050B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2018"/>
        </w:tabs>
        <w:ind w:left="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22" w15:restartNumberingAfterBreak="0">
    <w:nsid w:val="48F94D0B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2018"/>
        </w:tabs>
        <w:ind w:left="50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3" w15:restartNumberingAfterBreak="0">
    <w:nsid w:val="4FEA0A09"/>
    <w:multiLevelType w:val="hybridMultilevel"/>
    <w:tmpl w:val="7C98590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043B00"/>
    <w:multiLevelType w:val="hybridMultilevel"/>
    <w:tmpl w:val="E64A6028"/>
    <w:lvl w:ilvl="0" w:tplc="9432DAA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A26907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2018"/>
        </w:tabs>
        <w:ind w:left="50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6" w15:restartNumberingAfterBreak="0">
    <w:nsid w:val="751F66CA"/>
    <w:multiLevelType w:val="hybridMultilevel"/>
    <w:tmpl w:val="94E811FC"/>
    <w:lvl w:ilvl="0" w:tplc="389C0C7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68CE3CBC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57B2FE7"/>
    <w:multiLevelType w:val="hybridMultilevel"/>
    <w:tmpl w:val="CFACA3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2738D8"/>
    <w:multiLevelType w:val="hybridMultilevel"/>
    <w:tmpl w:val="57AAA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0AACD44">
      <w:start w:val="1"/>
      <w:numFmt w:val="decimal"/>
      <w:lvlText w:val="%4."/>
      <w:lvlJc w:val="left"/>
      <w:pPr>
        <w:ind w:left="360" w:hanging="360"/>
      </w:pPr>
      <w:rPr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5E08D9"/>
    <w:multiLevelType w:val="hybridMultilevel"/>
    <w:tmpl w:val="2A7AE840"/>
    <w:lvl w:ilvl="0" w:tplc="762C0D64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F24881"/>
    <w:multiLevelType w:val="hybridMultilevel"/>
    <w:tmpl w:val="7CD0D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496932">
    <w:abstractNumId w:val="0"/>
  </w:num>
  <w:num w:numId="2" w16cid:durableId="1052656758">
    <w:abstractNumId w:val="1"/>
  </w:num>
  <w:num w:numId="3" w16cid:durableId="567345382">
    <w:abstractNumId w:val="2"/>
  </w:num>
  <w:num w:numId="4" w16cid:durableId="430971565">
    <w:abstractNumId w:val="3"/>
  </w:num>
  <w:num w:numId="5" w16cid:durableId="639270226">
    <w:abstractNumId w:val="4"/>
  </w:num>
  <w:num w:numId="6" w16cid:durableId="95249338">
    <w:abstractNumId w:val="5"/>
  </w:num>
  <w:num w:numId="7" w16cid:durableId="602735078">
    <w:abstractNumId w:val="6"/>
  </w:num>
  <w:num w:numId="8" w16cid:durableId="1970085839">
    <w:abstractNumId w:val="7"/>
  </w:num>
  <w:num w:numId="9" w16cid:durableId="1940527676">
    <w:abstractNumId w:val="8"/>
  </w:num>
  <w:num w:numId="10" w16cid:durableId="936137158">
    <w:abstractNumId w:val="9"/>
  </w:num>
  <w:num w:numId="11" w16cid:durableId="1652295716">
    <w:abstractNumId w:val="10"/>
  </w:num>
  <w:num w:numId="12" w16cid:durableId="1809546975">
    <w:abstractNumId w:val="11"/>
  </w:num>
  <w:num w:numId="13" w16cid:durableId="227083349">
    <w:abstractNumId w:val="12"/>
  </w:num>
  <w:num w:numId="14" w16cid:durableId="1842046086">
    <w:abstractNumId w:val="13"/>
  </w:num>
  <w:num w:numId="15" w16cid:durableId="1022971782">
    <w:abstractNumId w:val="14"/>
  </w:num>
  <w:num w:numId="16" w16cid:durableId="182743531">
    <w:abstractNumId w:val="15"/>
  </w:num>
  <w:num w:numId="17" w16cid:durableId="503713471">
    <w:abstractNumId w:val="20"/>
  </w:num>
  <w:num w:numId="18" w16cid:durableId="1626691207">
    <w:abstractNumId w:val="30"/>
  </w:num>
  <w:num w:numId="19" w16cid:durableId="1374888141">
    <w:abstractNumId w:val="23"/>
  </w:num>
  <w:num w:numId="20" w16cid:durableId="441414929">
    <w:abstractNumId w:val="28"/>
  </w:num>
  <w:num w:numId="21" w16cid:durableId="1833988369">
    <w:abstractNumId w:val="17"/>
  </w:num>
  <w:num w:numId="22" w16cid:durableId="1460490518">
    <w:abstractNumId w:val="22"/>
  </w:num>
  <w:num w:numId="23" w16cid:durableId="2086415118">
    <w:abstractNumId w:val="29"/>
  </w:num>
  <w:num w:numId="24" w16cid:durableId="1783767807">
    <w:abstractNumId w:val="16"/>
  </w:num>
  <w:num w:numId="25" w16cid:durableId="973750376">
    <w:abstractNumId w:val="21"/>
  </w:num>
  <w:num w:numId="26" w16cid:durableId="658466425">
    <w:abstractNumId w:val="24"/>
  </w:num>
  <w:num w:numId="27" w16cid:durableId="1972322584">
    <w:abstractNumId w:val="27"/>
  </w:num>
  <w:num w:numId="28" w16cid:durableId="87359849">
    <w:abstractNumId w:val="26"/>
  </w:num>
  <w:num w:numId="29" w16cid:durableId="1021905439">
    <w:abstractNumId w:val="25"/>
  </w:num>
  <w:num w:numId="30" w16cid:durableId="1732187633">
    <w:abstractNumId w:val="19"/>
  </w:num>
  <w:num w:numId="31" w16cid:durableId="192846540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CC9"/>
    <w:rsid w:val="00092F54"/>
    <w:rsid w:val="000A7A5A"/>
    <w:rsid w:val="000B5D73"/>
    <w:rsid w:val="00102B69"/>
    <w:rsid w:val="001231B4"/>
    <w:rsid w:val="00141FD9"/>
    <w:rsid w:val="001532D6"/>
    <w:rsid w:val="00370063"/>
    <w:rsid w:val="00376A8E"/>
    <w:rsid w:val="0040591F"/>
    <w:rsid w:val="004E4296"/>
    <w:rsid w:val="005123F8"/>
    <w:rsid w:val="00554E85"/>
    <w:rsid w:val="0056169C"/>
    <w:rsid w:val="005D1EED"/>
    <w:rsid w:val="00725D8B"/>
    <w:rsid w:val="0074796B"/>
    <w:rsid w:val="0080150E"/>
    <w:rsid w:val="00875007"/>
    <w:rsid w:val="00880E38"/>
    <w:rsid w:val="008B371E"/>
    <w:rsid w:val="009A40F2"/>
    <w:rsid w:val="00A46265"/>
    <w:rsid w:val="00B84EA7"/>
    <w:rsid w:val="00C44B6F"/>
    <w:rsid w:val="00D54C59"/>
    <w:rsid w:val="00DA4071"/>
    <w:rsid w:val="00DE7248"/>
    <w:rsid w:val="00F0103F"/>
    <w:rsid w:val="00F208A6"/>
    <w:rsid w:val="00F7467D"/>
    <w:rsid w:val="00F925BE"/>
    <w:rsid w:val="00FA2CC9"/>
    <w:rsid w:val="00FE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D20EF8"/>
  <w15:chartTrackingRefBased/>
  <w15:docId w15:val="{E796AC5C-78E5-4390-8CD6-E44A9B607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5007"/>
    <w:pPr>
      <w:outlineLvl w:val="0"/>
    </w:pPr>
    <w:rPr>
      <w:rFonts w:ascii="Arial" w:hAnsi="Arial" w:cs="Arial"/>
      <w:b/>
      <w:color w:val="333333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50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5z0">
    <w:name w:val="WW8Num5z0"/>
    <w:rPr>
      <w:b w:val="0"/>
    </w:rPr>
  </w:style>
  <w:style w:type="character" w:customStyle="1" w:styleId="WW8Num5z1">
    <w:name w:val="WW8Num5z1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9z1">
    <w:name w:val="WW8Num9z1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b w:val="0"/>
    </w:rPr>
  </w:style>
  <w:style w:type="character" w:customStyle="1" w:styleId="Domylnaczcionkaakapitu1">
    <w:name w:val="Domyślna czcionka akapitu1"/>
  </w:style>
  <w:style w:type="character" w:customStyle="1" w:styleId="HTML-wstpniesformatowanyZnak">
    <w:name w:val="HTML - wstępnie sformatowany Znak"/>
    <w:rPr>
      <w:rFonts w:ascii="Courier New" w:eastAsia="Times New Roman" w:hAnsi="Courier New" w:cs="Courier New"/>
      <w:sz w:val="20"/>
      <w:szCs w:val="20"/>
    </w:rPr>
  </w:style>
  <w:style w:type="character" w:customStyle="1" w:styleId="TekstpodstawowyZnak">
    <w:name w:val="Tekst podstawowy Znak"/>
    <w:rPr>
      <w:rFonts w:ascii="Times New Roman" w:eastAsia="Times New Roman" w:hAnsi="Times New Roman" w:cs="Calibri"/>
      <w:sz w:val="24"/>
    </w:rPr>
  </w:style>
  <w:style w:type="character" w:customStyle="1" w:styleId="mini1">
    <w:name w:val="mini1"/>
    <w:rPr>
      <w:rFonts w:ascii="Verdana" w:hAnsi="Verdana" w:cs="Times New Roman"/>
      <w:color w:val="000000"/>
      <w:sz w:val="15"/>
      <w:szCs w:val="15"/>
    </w:rPr>
  </w:style>
  <w:style w:type="character" w:customStyle="1" w:styleId="FontStyle11">
    <w:name w:val="Font Style1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1">
    <w:name w:val="Font Style21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rPr>
      <w:rFonts w:ascii="Times New Roman" w:hAnsi="Times New Roman" w:cs="Times New Roman"/>
      <w:b/>
      <w:bCs/>
      <w:sz w:val="22"/>
      <w:szCs w:val="22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customStyle="1" w:styleId="Znakinumeracji">
    <w:name w:val="Znaki numeracji"/>
    <w:rPr>
      <w:b w:val="0"/>
      <w:bCs w:val="0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 w:line="240" w:lineRule="auto"/>
    </w:pPr>
    <w:rPr>
      <w:rFonts w:ascii="Times New Roman" w:hAnsi="Times New Roman" w:cs="Calibri"/>
      <w:sz w:val="24"/>
      <w:szCs w:val="20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HTML-wstpniesformatowany">
    <w:name w:val="HTML Preformatted"/>
    <w:basedOn w:val="Normaln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Bezodstpw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Style3">
    <w:name w:val="Style3"/>
    <w:basedOn w:val="Normalny"/>
    <w:pPr>
      <w:widowControl w:val="0"/>
      <w:autoSpaceDE w:val="0"/>
      <w:spacing w:after="0" w:line="410" w:lineRule="exact"/>
      <w:ind w:hanging="331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  <w:spacing w:after="0" w:line="271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Normalny"/>
    <w:pPr>
      <w:widowControl w:val="0"/>
      <w:autoSpaceDE w:val="0"/>
      <w:spacing w:after="0" w:line="276" w:lineRule="exact"/>
      <w:ind w:hanging="355"/>
      <w:jc w:val="both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Normalny"/>
    <w:pPr>
      <w:widowControl w:val="0"/>
      <w:autoSpaceDE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pPr>
      <w:spacing w:after="120" w:line="240" w:lineRule="auto"/>
      <w:textAlignment w:val="baseline"/>
    </w:pPr>
    <w:rPr>
      <w:rFonts w:ascii="Times New Roman" w:eastAsia="SimSun" w:hAnsi="Times New Roman"/>
      <w:kern w:val="2"/>
      <w:sz w:val="24"/>
      <w:szCs w:val="24"/>
    </w:rPr>
  </w:style>
  <w:style w:type="paragraph" w:styleId="Akapitzlist">
    <w:name w:val="List Paragraph"/>
    <w:basedOn w:val="Normalny"/>
    <w:qFormat/>
    <w:pPr>
      <w:ind w:left="708"/>
    </w:pPr>
  </w:style>
  <w:style w:type="paragraph" w:styleId="NormalnyWeb">
    <w:name w:val="Normal (Web)"/>
    <w:basedOn w:val="Normalny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75007"/>
    <w:rPr>
      <w:rFonts w:ascii="Arial" w:hAnsi="Arial" w:cs="Arial"/>
      <w:b/>
      <w:color w:val="333333"/>
      <w:sz w:val="24"/>
      <w:szCs w:val="24"/>
      <w:lang w:eastAsia="zh-CN"/>
    </w:rPr>
  </w:style>
  <w:style w:type="paragraph" w:customStyle="1" w:styleId="N2">
    <w:name w:val="N2"/>
    <w:basedOn w:val="Nagwek2"/>
    <w:next w:val="Nagwek2"/>
    <w:link w:val="N2Znak"/>
    <w:qFormat/>
    <w:rsid w:val="00875007"/>
    <w:rPr>
      <w:rFonts w:ascii="Arial" w:hAnsi="Arial" w:cs="Arial"/>
      <w:b/>
      <w:color w:val="auto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5007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zh-CN"/>
    </w:rPr>
  </w:style>
  <w:style w:type="character" w:customStyle="1" w:styleId="N2Znak">
    <w:name w:val="N2 Znak"/>
    <w:basedOn w:val="Nagwek2Znak"/>
    <w:link w:val="N2"/>
    <w:rsid w:val="00875007"/>
    <w:rPr>
      <w:rFonts w:ascii="Arial" w:eastAsiaTheme="majorEastAsia" w:hAnsi="Arial" w:cs="Arial"/>
      <w:b/>
      <w:color w:val="0F4761" w:themeColor="accent1" w:themeShade="B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2269</Words>
  <Characters>13616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Nr………………</vt:lpstr>
    </vt:vector>
  </TitlesOfParts>
  <Company/>
  <LinksUpToDate>false</LinksUpToDate>
  <CharactersWithSpaces>15854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Nr………………</dc:title>
  <dc:subject/>
  <dc:creator>Admin</dc:creator>
  <cp:keywords/>
  <cp:lastModifiedBy>Łukasz Stolarski</cp:lastModifiedBy>
  <cp:revision>3</cp:revision>
  <cp:lastPrinted>2026-06-11T11:01:00Z</cp:lastPrinted>
  <dcterms:created xsi:type="dcterms:W3CDTF">2026-07-16T07:30:00Z</dcterms:created>
  <dcterms:modified xsi:type="dcterms:W3CDTF">2026-07-16T11:33:00Z</dcterms:modified>
</cp:coreProperties>
</file>